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54" w:rsidRDefault="002E0D3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F54" w:rsidRDefault="002E0D3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12F54" w:rsidRDefault="002E0D3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12F54" w:rsidRDefault="00D12F5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12F54" w:rsidRDefault="005C41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мая -</w:t>
                            </w:r>
                            <w:r w:rsidR="002E0D35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  <w:p w:rsidR="00D12F54" w:rsidRDefault="00D12F54" w:rsidP="005C4104">
                            <w:pPr>
                              <w:spacing w:before="120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12F54" w:rsidRDefault="002E0D3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12F54" w:rsidRDefault="002E0D3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12F54" w:rsidRDefault="00D12F5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12F54" w:rsidRDefault="005C410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мая -</w:t>
                      </w:r>
                      <w:r w:rsidR="002E0D35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  <w:p w:rsidR="00D12F54" w:rsidRDefault="00D12F54" w:rsidP="005C4104">
                      <w:pPr>
                        <w:spacing w:before="120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54" w:rsidRDefault="002E0D3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12F54" w:rsidRDefault="00D12F54">
      <w:pPr>
        <w:pStyle w:val="Base"/>
      </w:pPr>
    </w:p>
    <w:p w:rsidR="00D12F54" w:rsidRDefault="00D12F54">
      <w:pPr>
        <w:pStyle w:val="aff4"/>
        <w:rPr>
          <w:rFonts w:ascii="Times New Roman" w:hAnsi="Times New Roman" w:cs="Times New Roman"/>
          <w:sz w:val="24"/>
        </w:rPr>
      </w:pPr>
    </w:p>
    <w:p w:rsidR="00D12F54" w:rsidRDefault="002E0D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Дружба двух школ</w:t>
      </w:r>
    </w:p>
    <w:p w:rsidR="00D12F54" w:rsidRDefault="002E0D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Неоценимую помощь в доставке посылок в г. Свердловск оказывают: Олег Николаевич Колпаков (руководитель Красноярской группы волонтёров «Единство»), Виктор Николаевич Макеич (председатель президиума Красноярской региональной общественной организации ветеранов пожарных и спасателей), Андрей Леонидович Хрулькевич (заместитель начальника Главного управления МЧС России по Красноярскому краю).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Огни Енисея</w:t>
        </w:r>
      </w:hyperlink>
    </w:p>
    <w:p w:rsidR="00D12F54" w:rsidRDefault="00EC1451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5C4104" w:rsidRPr="00D54086">
          <w:rPr>
            <w:rStyle w:val="a5"/>
            <w:rFonts w:ascii="Times New Roman" w:hAnsi="Times New Roman" w:cs="Times New Roman"/>
            <w:sz w:val="24"/>
          </w:rPr>
          <w:t>http://xn----ctbdcioqwjbcvn.xn--p1ai/druzhba-dvux-shkol/</w:t>
        </w:r>
      </w:hyperlink>
    </w:p>
    <w:p w:rsidR="005C4104" w:rsidRDefault="00EC1451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="007F74E3" w:rsidRPr="00D54086">
          <w:rPr>
            <w:rStyle w:val="a5"/>
            <w:rFonts w:ascii="Times New Roman" w:hAnsi="Times New Roman" w:cs="Times New Roman"/>
            <w:sz w:val="24"/>
          </w:rPr>
          <w:t>https://vk.com/wall-107029201_17469</w:t>
        </w:r>
      </w:hyperlink>
    </w:p>
    <w:p w:rsidR="007F74E3" w:rsidRDefault="007F74E3">
      <w:pPr>
        <w:pStyle w:val="aff4"/>
        <w:rPr>
          <w:rFonts w:ascii="Times New Roman" w:hAnsi="Times New Roman" w:cs="Times New Roman"/>
          <w:sz w:val="24"/>
        </w:rPr>
      </w:pPr>
    </w:p>
    <w:p w:rsidR="00D12F54" w:rsidRDefault="002E0D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из-за пожара в пристройке эвакуирован детский развлекательный центр</w:t>
      </w:r>
    </w:p>
    <w:p w:rsidR="00D12F54" w:rsidRDefault="002E0D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звоните по телефонам 101 или 112.</w:t>
      </w:r>
    </w:p>
    <w:p w:rsidR="00D12F54" w:rsidRDefault="002E0D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Видео: Крас Мэш</w:t>
      </w:r>
    </w:p>
    <w:p w:rsidR="00D12F54" w:rsidRDefault="002E0D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Видео, фото: ГУ МЧС России по Красноярскому краю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ИА Запад24</w:t>
        </w:r>
      </w:hyperlink>
    </w:p>
    <w:p w:rsidR="00D12F54" w:rsidRDefault="00EC1451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="005C4104" w:rsidRPr="00D54086">
          <w:rPr>
            <w:rStyle w:val="a5"/>
            <w:rFonts w:ascii="Times New Roman" w:hAnsi="Times New Roman" w:cs="Times New Roman"/>
            <w:sz w:val="24"/>
          </w:rPr>
          <w:t>https://zapad24.ru/news/krasnoyarsk/97880-v-krasnojarske-iz-za-pozhara-v-pristrojke-jevakuirovan-detskij-razvlekatelnyj-centr.html</w:t>
        </w:r>
      </w:hyperlink>
    </w:p>
    <w:p w:rsidR="00D12F54" w:rsidRDefault="00D12F54">
      <w:pPr>
        <w:pStyle w:val="aff4"/>
        <w:rPr>
          <w:rFonts w:ascii="Times New Roman" w:hAnsi="Times New Roman" w:cs="Times New Roman"/>
          <w:sz w:val="24"/>
        </w:rPr>
      </w:pPr>
    </w:p>
    <w:p w:rsidR="00D12F54" w:rsidRDefault="002E0D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Красноярские пожарные помогли женщине, чья дочь игнорировала звонки</w:t>
      </w:r>
    </w:p>
    <w:p w:rsidR="00D12F54" w:rsidRDefault="002E0D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Женщина вышла из квартиры без ключей, а дверь захлопнулась. Внутри осталась девятилетняя дочь, которая перестала отвечать на телефонные звонки. На помощь жительнице Курагинского района пришли пожарные.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D12F54" w:rsidRDefault="00EC1451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5C4104" w:rsidRPr="00D54086">
          <w:rPr>
            <w:rStyle w:val="a5"/>
            <w:rFonts w:ascii="Times New Roman" w:hAnsi="Times New Roman" w:cs="Times New Roman"/>
            <w:sz w:val="24"/>
          </w:rPr>
          <w:t>https://kras.mk.ru/incident/2023/05/24/krasnoyarskie-pozharnye-pomogli-zhenshhine-chya-doch-ne-otvechala-na-zvonki.html</w:t>
        </w:r>
      </w:hyperlink>
    </w:p>
    <w:p w:rsidR="005C4104" w:rsidRDefault="005C4104">
      <w:pPr>
        <w:pStyle w:val="aff4"/>
        <w:rPr>
          <w:rFonts w:ascii="Times New Roman" w:hAnsi="Times New Roman" w:cs="Times New Roman"/>
          <w:sz w:val="24"/>
        </w:rPr>
      </w:pPr>
    </w:p>
    <w:p w:rsidR="00D12F54" w:rsidRDefault="002E0D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за минувшие сутки потушили 44 пожара</w:t>
      </w:r>
    </w:p>
    <w:p w:rsidR="00D12F54" w:rsidRDefault="002E0D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44 раза красноярские пожарные выезжали на тушение пожаров 23 мая. Как сообщили в пресс-службе ГУ МЧС России по Красноярскому краю, погибших и пострадавших в огне, к счастью, не зарегистрировано.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D12F54" w:rsidRDefault="00EC1451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="005C4104" w:rsidRPr="00D54086">
          <w:rPr>
            <w:rStyle w:val="a5"/>
            <w:rFonts w:ascii="Times New Roman" w:hAnsi="Times New Roman" w:cs="Times New Roman"/>
            <w:sz w:val="24"/>
          </w:rPr>
          <w:t>https://kras.mk.ru/incident/2023/05/24/v-krasnoyarskom-krae-za-minuvshie-sutki-potushili-44-pozhara.html</w:t>
        </w:r>
      </w:hyperlink>
    </w:p>
    <w:p w:rsidR="00D12F54" w:rsidRPr="009A4A94" w:rsidRDefault="00D12F54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7C1166" w:rsidRPr="009A4A94" w:rsidRDefault="009A4A94" w:rsidP="009A4A9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9A4A94">
        <w:rPr>
          <w:rStyle w:val="a5"/>
          <w:rFonts w:eastAsia="Arial"/>
          <w:bCs/>
          <w:i/>
          <w:color w:val="auto"/>
          <w:shd w:val="clear" w:color="auto" w:fill="FFFFFF"/>
        </w:rPr>
        <w:t>Сибновости</w:t>
      </w:r>
      <w:proofErr w:type="spellEnd"/>
    </w:p>
    <w:p w:rsidR="009A4A94" w:rsidRPr="009A4A94" w:rsidRDefault="009A4A94" w:rsidP="009A4A94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sz w:val="24"/>
          <w:szCs w:val="24"/>
          <w:lang w:val="ru-RU"/>
        </w:rPr>
      </w:pPr>
      <w:r w:rsidRPr="009A4A94">
        <w:rPr>
          <w:rFonts w:ascii="Times New Roman" w:hAnsi="Times New Roman"/>
          <w:bCs w:val="0"/>
          <w:sz w:val="24"/>
          <w:szCs w:val="24"/>
          <w:lang w:val="ru-RU"/>
        </w:rPr>
        <w:t>В Красноярском крае 25 и 26 мая ожидаются заморозки до -5 градусов и сильный ветер</w:t>
      </w:r>
    </w:p>
    <w:p w:rsidR="009A4A94" w:rsidRDefault="00EC1451" w:rsidP="009A4A9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9" w:history="1">
        <w:r w:rsidR="009A4A94" w:rsidRPr="00D54086">
          <w:rPr>
            <w:rStyle w:val="a5"/>
            <w:rFonts w:eastAsia="Arial"/>
            <w:bCs/>
            <w:shd w:val="clear" w:color="auto" w:fill="FFFFFF"/>
          </w:rPr>
          <w:t>https://krsk.sibnovosti.ru/news/421281/?utm_source=yxnews&amp;utm_medium=desktop&amp;utm_referrer=https%3A%2F%2Fdzen.ru%2Fnews%2Fsearch%3Ftext%3D</w:t>
        </w:r>
      </w:hyperlink>
    </w:p>
    <w:p w:rsidR="009A4A94" w:rsidRDefault="009A4A9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A4A94" w:rsidRPr="009A4A94" w:rsidRDefault="009A4A94" w:rsidP="009A4A9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9A4A94">
        <w:rPr>
          <w:rStyle w:val="a5"/>
          <w:rFonts w:eastAsia="Arial"/>
          <w:bCs/>
          <w:i/>
          <w:color w:val="auto"/>
          <w:shd w:val="clear" w:color="auto" w:fill="FFFFFF"/>
        </w:rPr>
        <w:t>ИА Проспект Мира</w:t>
      </w:r>
    </w:p>
    <w:p w:rsidR="009A4A94" w:rsidRPr="009A4A94" w:rsidRDefault="009A4A94" w:rsidP="009A4A9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/>
        <w:rPr>
          <w:color w:val="28273F"/>
          <w:szCs w:val="24"/>
          <w:lang w:val="ru-RU"/>
        </w:rPr>
      </w:pPr>
      <w:r w:rsidRPr="009A4A94">
        <w:rPr>
          <w:color w:val="28273F"/>
          <w:szCs w:val="24"/>
          <w:lang w:val="ru-RU"/>
        </w:rPr>
        <w:t>В Красноярске на Железнодорожников загорелась квартира</w:t>
      </w:r>
    </w:p>
    <w:p w:rsidR="009A4A94" w:rsidRDefault="00EC1451" w:rsidP="009A4A9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0" w:history="1">
        <w:r w:rsidR="009A4A94" w:rsidRPr="00D54086">
          <w:rPr>
            <w:rStyle w:val="a5"/>
            <w:rFonts w:eastAsia="Arial"/>
            <w:bCs/>
            <w:shd w:val="clear" w:color="auto" w:fill="FFFFFF"/>
          </w:rPr>
          <w:t>https://prmira.ru/news/2023-05-24/na-zheleznodorozhnikov-gorit-kvartira-2936169?utm_source=yxnews&amp;utm_medium=desktop&amp;utm_referrer=https%3A%2F%2Fdzen.ru%2Fnews%2Fsearch%3Ftext%3D</w:t>
        </w:r>
      </w:hyperlink>
    </w:p>
    <w:p w:rsidR="009A4A94" w:rsidRDefault="009A4A94" w:rsidP="009A4A9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A7344" w:rsidRPr="009A7344" w:rsidRDefault="009A7344" w:rsidP="009A734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9A7344">
        <w:rPr>
          <w:rStyle w:val="a5"/>
          <w:rFonts w:eastAsia="Arial"/>
          <w:bCs/>
          <w:i/>
          <w:color w:val="auto"/>
          <w:shd w:val="clear" w:color="auto" w:fill="FFFFFF"/>
        </w:rPr>
        <w:t>ТК Енисей</w:t>
      </w:r>
    </w:p>
    <w:p w:rsidR="009A7344" w:rsidRPr="009A7344" w:rsidRDefault="009A7344" w:rsidP="009A7344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A7344">
        <w:rPr>
          <w:rFonts w:ascii="Times New Roman" w:hAnsi="Times New Roman"/>
          <w:color w:val="323232"/>
          <w:sz w:val="24"/>
          <w:szCs w:val="24"/>
          <w:lang w:val="ru-RU"/>
        </w:rPr>
        <w:t>В лесу около Зеленогорска спасли пожилую женщину с переломом ноги</w:t>
      </w:r>
    </w:p>
    <w:p w:rsidR="009A7344" w:rsidRPr="009A7344" w:rsidRDefault="00EC1451" w:rsidP="009A734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1" w:history="1">
        <w:r w:rsidR="009A7344" w:rsidRPr="009A7344">
          <w:rPr>
            <w:rStyle w:val="a5"/>
            <w:rFonts w:eastAsia="Arial"/>
            <w:bCs/>
            <w:shd w:val="clear" w:color="auto" w:fill="FFFFFF"/>
          </w:rPr>
          <w:t>https://www.enisey.tv/news/post-56733/</w:t>
        </w:r>
      </w:hyperlink>
    </w:p>
    <w:p w:rsidR="00B36057" w:rsidRPr="00B36057" w:rsidRDefault="00B36057" w:rsidP="00B36057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B36057">
        <w:rPr>
          <w:rFonts w:ascii="Times New Roman" w:hAnsi="Times New Roman"/>
          <w:color w:val="323232"/>
          <w:sz w:val="24"/>
          <w:szCs w:val="24"/>
          <w:lang w:val="ru-RU"/>
        </w:rPr>
        <w:t xml:space="preserve">В посёлке </w:t>
      </w:r>
      <w:proofErr w:type="spellStart"/>
      <w:r w:rsidRPr="00B36057">
        <w:rPr>
          <w:rFonts w:ascii="Times New Roman" w:hAnsi="Times New Roman"/>
          <w:color w:val="323232"/>
          <w:sz w:val="24"/>
          <w:szCs w:val="24"/>
          <w:lang w:val="ru-RU"/>
        </w:rPr>
        <w:t>Минино</w:t>
      </w:r>
      <w:proofErr w:type="spellEnd"/>
      <w:r w:rsidRPr="00B36057">
        <w:rPr>
          <w:rFonts w:ascii="Times New Roman" w:hAnsi="Times New Roman"/>
          <w:color w:val="323232"/>
          <w:sz w:val="24"/>
          <w:szCs w:val="24"/>
          <w:lang w:val="ru-RU"/>
        </w:rPr>
        <w:t xml:space="preserve"> под Красноярском при пожаре в частном доме погиб человек</w:t>
      </w:r>
    </w:p>
    <w:p w:rsidR="009A7344" w:rsidRDefault="00B36057" w:rsidP="009A4A9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2" w:history="1">
        <w:r w:rsidRPr="00C62558">
          <w:rPr>
            <w:rStyle w:val="a5"/>
            <w:rFonts w:eastAsia="Arial"/>
            <w:bCs/>
            <w:shd w:val="clear" w:color="auto" w:fill="FFFFFF"/>
          </w:rPr>
          <w:t>https://www.enisey.tv/news/post-56777/?utm_source=yxnews&amp;utm_medium=desktop&amp;utm_referrer=https%3A%2F%2Fdzen.ru%2Fnews%2Fsearch%3Ftext%3D</w:t>
        </w:r>
      </w:hyperlink>
    </w:p>
    <w:p w:rsidR="00B36057" w:rsidRDefault="00B36057" w:rsidP="009A4A9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36057" w:rsidRPr="00B36057" w:rsidRDefault="00B36057" w:rsidP="009A4A9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B36057">
        <w:rPr>
          <w:rStyle w:val="a5"/>
          <w:rFonts w:eastAsia="Arial"/>
          <w:bCs/>
          <w:i/>
          <w:color w:val="auto"/>
          <w:shd w:val="clear" w:color="auto" w:fill="FFFFFF"/>
        </w:rPr>
        <w:lastRenderedPageBreak/>
        <w:t>МК в Красноярске</w:t>
      </w:r>
    </w:p>
    <w:p w:rsidR="00B36057" w:rsidRPr="00B36057" w:rsidRDefault="00B36057" w:rsidP="00B36057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36057">
        <w:rPr>
          <w:rFonts w:ascii="Times New Roman" w:hAnsi="Times New Roman"/>
          <w:sz w:val="24"/>
          <w:szCs w:val="24"/>
          <w:lang w:val="ru-RU"/>
        </w:rPr>
        <w:t>24 мая в Красноярском крае в пожарах погиб один человек, еще двух удалось спасти</w:t>
      </w:r>
    </w:p>
    <w:p w:rsidR="009A7344" w:rsidRDefault="00B36057" w:rsidP="00B3605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3" w:history="1">
        <w:r w:rsidRPr="00C62558">
          <w:rPr>
            <w:rStyle w:val="a5"/>
            <w:rFonts w:eastAsia="Arial"/>
            <w:bCs/>
            <w:shd w:val="clear" w:color="auto" w:fill="FFFFFF"/>
          </w:rPr>
          <w:t>https://kras.mk.ru/incident/2023/05/25/24-maya-v-krasnoyarskom-krae-v-pozharakh-pogib-odin-chelovek-eshhe-dvukh-udalos-spasti.html?utm_source=yxnews&amp;utm_medium=desktop&amp;utm_referrer=https%3A%2F%2Fdzen.ru%2Fnews%2Fsearch%3Ftext%3D</w:t>
        </w:r>
      </w:hyperlink>
    </w:p>
    <w:p w:rsidR="00B36057" w:rsidRDefault="00B36057" w:rsidP="009A4A9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31FB1" w:rsidRPr="00CD0D90" w:rsidRDefault="00F31FB1" w:rsidP="009A4A9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CD0D90">
        <w:rPr>
          <w:rStyle w:val="a5"/>
          <w:rFonts w:eastAsia="Arial"/>
          <w:bCs/>
          <w:i/>
          <w:color w:val="auto"/>
          <w:shd w:val="clear" w:color="auto" w:fill="FFFFFF"/>
        </w:rPr>
        <w:t>Красноярский рабочий</w:t>
      </w:r>
    </w:p>
    <w:p w:rsidR="00F31FB1" w:rsidRPr="00F31FB1" w:rsidRDefault="00F31FB1" w:rsidP="00F31FB1">
      <w:pPr>
        <w:pStyle w:val="1"/>
        <w:shd w:val="clear" w:color="auto" w:fill="FFFFFF"/>
        <w:spacing w:before="0" w:after="300"/>
        <w:rPr>
          <w:rFonts w:ascii="Times New Roman" w:hAnsi="Times New Roman"/>
          <w:b w:val="0"/>
          <w:sz w:val="24"/>
          <w:szCs w:val="24"/>
          <w:lang w:val="ru-RU"/>
        </w:rPr>
      </w:pPr>
      <w:r w:rsidRPr="00F31FB1">
        <w:rPr>
          <w:rFonts w:ascii="Times New Roman" w:hAnsi="Times New Roman"/>
          <w:sz w:val="24"/>
          <w:szCs w:val="24"/>
          <w:lang w:val="ru-RU"/>
        </w:rPr>
        <w:t>В национальном парке «</w:t>
      </w:r>
      <w:proofErr w:type="spellStart"/>
      <w:r w:rsidRPr="00F31FB1">
        <w:rPr>
          <w:rFonts w:ascii="Times New Roman" w:hAnsi="Times New Roman"/>
          <w:sz w:val="24"/>
          <w:szCs w:val="24"/>
          <w:lang w:val="ru-RU"/>
        </w:rPr>
        <w:t>Шушенский</w:t>
      </w:r>
      <w:proofErr w:type="spellEnd"/>
      <w:r w:rsidRPr="00F31FB1">
        <w:rPr>
          <w:rFonts w:ascii="Times New Roman" w:hAnsi="Times New Roman"/>
          <w:sz w:val="24"/>
          <w:szCs w:val="24"/>
          <w:lang w:val="ru-RU"/>
        </w:rPr>
        <w:t xml:space="preserve"> бор» оперативно ликвидировали пожар</w:t>
      </w:r>
      <w:r w:rsidRPr="00F31FB1">
        <w:rPr>
          <w:rFonts w:ascii="Times New Roman" w:hAnsi="Times New Roman"/>
          <w:sz w:val="24"/>
          <w:szCs w:val="24"/>
        </w:rPr>
        <w:t> </w:t>
      </w:r>
      <w:r w:rsidRPr="00F31FB1">
        <w:rPr>
          <w:rFonts w:ascii="Times New Roman" w:hAnsi="Times New Roman"/>
          <w:sz w:val="24"/>
          <w:szCs w:val="24"/>
          <w:lang w:val="ru-RU"/>
        </w:rPr>
        <w:br/>
      </w:r>
      <w:hyperlink r:id="rId24" w:history="1">
        <w:r w:rsidRPr="00F31FB1">
          <w:rPr>
            <w:rStyle w:val="a5"/>
            <w:rFonts w:ascii="Times New Roman" w:hAnsi="Times New Roman"/>
            <w:b w:val="0"/>
            <w:sz w:val="24"/>
            <w:szCs w:val="24"/>
            <w:lang w:val="ru-RU"/>
          </w:rPr>
          <w:t>https://krasrab.ru/news/incidents/30664?utm_source=yxnews&amp;utm_medium=desktop&amp;utm_referrer=https%3A%2F%2Fdzen.ru%2Fnews%2Fsearch%3Ftext%3D</w:t>
        </w:r>
      </w:hyperlink>
    </w:p>
    <w:p w:rsidR="00F31FB1" w:rsidRPr="00CD0D90" w:rsidRDefault="00CD0D90" w:rsidP="009A4A94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CD0D90">
        <w:rPr>
          <w:rStyle w:val="a5"/>
          <w:rFonts w:eastAsia="Arial"/>
          <w:bCs/>
          <w:i/>
          <w:color w:val="auto"/>
          <w:shd w:val="clear" w:color="auto" w:fill="FFFFFF"/>
        </w:rPr>
        <w:t>Присаянье</w:t>
      </w:r>
      <w:proofErr w:type="spellEnd"/>
    </w:p>
    <w:p w:rsidR="00CD0D90" w:rsidRDefault="00CD0D90" w:rsidP="00294194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CD0D90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CD0D90">
        <w:rPr>
          <w:rFonts w:ascii="Times New Roman" w:hAnsi="Times New Roman"/>
          <w:sz w:val="24"/>
          <w:szCs w:val="24"/>
        </w:rPr>
        <w:t>эвакуацией</w:t>
      </w:r>
      <w:proofErr w:type="spellEnd"/>
      <w:r w:rsidRPr="00CD0D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D90">
        <w:rPr>
          <w:rFonts w:ascii="Times New Roman" w:hAnsi="Times New Roman"/>
          <w:sz w:val="24"/>
          <w:szCs w:val="24"/>
        </w:rPr>
        <w:t>справились</w:t>
      </w:r>
      <w:proofErr w:type="spellEnd"/>
      <w:r w:rsidRPr="00CD0D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D90">
        <w:rPr>
          <w:rFonts w:ascii="Times New Roman" w:hAnsi="Times New Roman"/>
          <w:sz w:val="24"/>
          <w:szCs w:val="24"/>
        </w:rPr>
        <w:t>успешно</w:t>
      </w:r>
      <w:proofErr w:type="spellEnd"/>
    </w:p>
    <w:p w:rsidR="00294194" w:rsidRDefault="00294194" w:rsidP="00294194">
      <w:pPr>
        <w:rPr>
          <w:lang w:eastAsia="en-US" w:bidi="en-US"/>
        </w:rPr>
      </w:pPr>
      <w:hyperlink r:id="rId25" w:history="1">
        <w:r w:rsidRPr="00C62558">
          <w:rPr>
            <w:rStyle w:val="a5"/>
            <w:lang w:eastAsia="en-US" w:bidi="en-US"/>
          </w:rPr>
          <w:t>https://присаянье.рф/news/s-evakuacziej-spravilis-uspeshno/</w:t>
        </w:r>
      </w:hyperlink>
    </w:p>
    <w:p w:rsidR="00294194" w:rsidRPr="00294194" w:rsidRDefault="00294194" w:rsidP="00294194">
      <w:pPr>
        <w:rPr>
          <w:lang w:eastAsia="en-US" w:bidi="en-US"/>
        </w:rPr>
      </w:pPr>
    </w:p>
    <w:p w:rsidR="00CD0D90" w:rsidRDefault="00CD0D90" w:rsidP="009A4A94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p w:rsidR="00CD0D90" w:rsidRPr="009A4A94" w:rsidRDefault="00CD0D90" w:rsidP="009A4A9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D0D90" w:rsidRPr="009A4A94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51" w:rsidRDefault="00EC1451">
      <w:r>
        <w:separator/>
      </w:r>
    </w:p>
  </w:endnote>
  <w:endnote w:type="continuationSeparator" w:id="0">
    <w:p w:rsidR="00EC1451" w:rsidRDefault="00EC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54" w:rsidRDefault="002E0D3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12F54" w:rsidRDefault="00D12F5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D12F54" w:rsidRDefault="002E0D3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48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51" w:rsidRDefault="00EC1451">
      <w:r>
        <w:separator/>
      </w:r>
    </w:p>
  </w:footnote>
  <w:footnote w:type="continuationSeparator" w:id="0">
    <w:p w:rsidR="00EC1451" w:rsidRDefault="00EC1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54" w:rsidRDefault="002E0D3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54" w:rsidRDefault="00D12F54">
    <w:pPr>
      <w:pStyle w:val="ae"/>
      <w:rPr>
        <w:color w:val="FFFFFF"/>
        <w:sz w:val="20"/>
        <w:szCs w:val="20"/>
      </w:rPr>
    </w:pPr>
  </w:p>
  <w:p w:rsidR="00D12F54" w:rsidRDefault="00D12F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54"/>
    <w:rsid w:val="00294194"/>
    <w:rsid w:val="002E0D35"/>
    <w:rsid w:val="005C4104"/>
    <w:rsid w:val="00697A5D"/>
    <w:rsid w:val="007C1166"/>
    <w:rsid w:val="007F74E3"/>
    <w:rsid w:val="009A48F6"/>
    <w:rsid w:val="009A4A94"/>
    <w:rsid w:val="009A7344"/>
    <w:rsid w:val="00B36057"/>
    <w:rsid w:val="00CD0D90"/>
    <w:rsid w:val="00D12F54"/>
    <w:rsid w:val="00EC1451"/>
    <w:rsid w:val="00F3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pad24.ru/news/krasnoyarsk/97880-v-krasnojarske-iz-za-pozhara-v-pristrojke-jevakuirovan-detskij-razvlekatelnyj-centr.html" TargetMode="External"/><Relationship Id="rId18" Type="http://schemas.openxmlformats.org/officeDocument/2006/relationships/hyperlink" Target="https://kras.mk.ru/incident/2023/05/24/v-krasnoyarskom-krae-za-minuvshie-sutki-potushili-44-pozhara.htm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enisey.tv/news/post-5673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wall-107029201_17469" TargetMode="External"/><Relationship Id="rId17" Type="http://schemas.openxmlformats.org/officeDocument/2006/relationships/hyperlink" Target="https://kras.mk.ru/incident/2023/05/24/v-krasnoyarskom-krae-za-minuvshie-sutki-potushili-44-pozhara.html" TargetMode="External"/><Relationship Id="rId25" Type="http://schemas.openxmlformats.org/officeDocument/2006/relationships/hyperlink" Target="https://&#1087;&#1088;&#1080;&#1089;&#1072;&#1103;&#1085;&#1100;&#1077;.&#1088;&#1092;/news/s-evakuacziej-spravilis-uspeshn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as.mk.ru/incident/2023/05/24/krasnoyarskie-pozharnye-pomogli-zhenshhine-chya-doch-ne-otvechala-na-zvonki.html" TargetMode="External"/><Relationship Id="rId20" Type="http://schemas.openxmlformats.org/officeDocument/2006/relationships/hyperlink" Target="https://prmira.ru/news/2023-05-24/na-zheleznodorozhnikov-gorit-kvartira-2936169?utm_source=yxnews&amp;utm_medium=desktop&amp;utm_referrer=https%3A%2F%2Fdzen.ru%2Fnews%2Fsearch%3Ftext%3D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ctbdcioqwjbcvn.xn--p1ai/druzhba-dvux-shkol/" TargetMode="External"/><Relationship Id="rId24" Type="http://schemas.openxmlformats.org/officeDocument/2006/relationships/hyperlink" Target="https://krasrab.ru/news/incidents/30664?utm_source=yxnews&amp;utm_medium=desktop&amp;utm_referrer=https%3A%2F%2Fdzen.ru%2Fnews%2Fsearch%3Ftext%3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ras.mk.ru/incident/2023/05/24/krasnoyarskie-pozharnye-pomogli-zhenshhine-chya-doch-ne-otvechala-na-zvonki.html" TargetMode="External"/><Relationship Id="rId23" Type="http://schemas.openxmlformats.org/officeDocument/2006/relationships/hyperlink" Target="https://kras.mk.ru/incident/2023/05/25/24-maya-v-krasnoyarskom-krae-v-pozharakh-pogib-odin-chelovek-eshhe-dvukh-udalos-spasti.html?utm_source=yxnews&amp;utm_medium=desktop&amp;utm_referrer=https%3A%2F%2Fdzen.ru%2Fnews%2Fsearch%3Ftext%3D" TargetMode="External"/><Relationship Id="rId28" Type="http://schemas.openxmlformats.org/officeDocument/2006/relationships/footer" Target="footer2.xml"/><Relationship Id="rId10" Type="http://schemas.openxmlformats.org/officeDocument/2006/relationships/hyperlink" Target="http://xn----ctbdcioqwjbcvn.xn--p1ai/druzhba-dvux-shkol/" TargetMode="External"/><Relationship Id="rId19" Type="http://schemas.openxmlformats.org/officeDocument/2006/relationships/hyperlink" Target="https://krsk.sibnovosti.ru/news/421281/?utm_source=yxnews&amp;utm_medium=desktop&amp;utm_referrer=https%3A%2F%2Fdzen.ru%2Fnews%2Fsearch%3Ftext%3D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apad24.ru/news/krasnoyarsk/97880-v-krasnojarske-iz-za-pozhara-v-pristrojke-jevakuirovan-detskij-razvlekatelnyj-centr.html" TargetMode="External"/><Relationship Id="rId22" Type="http://schemas.openxmlformats.org/officeDocument/2006/relationships/hyperlink" Target="https://www.enisey.tv/news/post-56777/?utm_source=yxnews&amp;utm_medium=desktop&amp;utm_referrer=https%3A%2F%2Fdzen.ru%2Fnews%2Fsearch%3Ftext%3D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A2E4-19D2-4C40-9924-FBA64227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6</cp:revision>
  <cp:lastPrinted>2020-03-12T12:40:00Z</cp:lastPrinted>
  <dcterms:created xsi:type="dcterms:W3CDTF">2023-05-24T10:41:00Z</dcterms:created>
  <dcterms:modified xsi:type="dcterms:W3CDTF">2023-05-25T02:52:00Z</dcterms:modified>
</cp:coreProperties>
</file>