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37" w:rsidRDefault="007A0C9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537" w:rsidRDefault="007A0C9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C5537" w:rsidRDefault="007A0C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C5537" w:rsidRDefault="00BC553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C5537" w:rsidRDefault="00757B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</w:t>
                            </w:r>
                            <w:r w:rsidR="008C358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мая </w:t>
                            </w:r>
                            <w:r w:rsidR="007A0C9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C5537" w:rsidRDefault="007A0C9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C5537" w:rsidRDefault="007A0C9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C5537" w:rsidRDefault="00BC553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C5537" w:rsidRDefault="00757B1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</w:t>
                      </w:r>
                      <w:r w:rsidR="008C358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мая </w:t>
                      </w:r>
                      <w:r w:rsidR="007A0C9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581" w:rsidRDefault="007A0C91" w:rsidP="008C3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Calibri" w:hAnsi="Calibri"/>
          <w:sz w:val="20"/>
          <w:szCs w:val="20"/>
        </w:rPr>
        <w:lastRenderedPageBreak/>
        <w:tab/>
      </w:r>
      <w:r w:rsidR="008C3581">
        <w:rPr>
          <w:rFonts w:ascii="Times New Roman" w:hAnsi="Times New Roman" w:cs="Times New Roman"/>
          <w:b/>
          <w:sz w:val="24"/>
        </w:rPr>
        <w:t>За выходные в Красноярском крае потушили 100 гектаров лесных пожаров</w:t>
      </w:r>
    </w:p>
    <w:p w:rsidR="008C3581" w:rsidRDefault="008C3581" w:rsidP="008C3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выходных красноярские спасатели успешно потушили 16 возгораний в лесах региона общей площадью в 100 гектаров. Очаги наблюдались на территории Енисейского, </w:t>
      </w:r>
      <w:proofErr w:type="spellStart"/>
      <w:r>
        <w:rPr>
          <w:rFonts w:ascii="Times New Roman" w:hAnsi="Times New Roman" w:cs="Times New Roman"/>
          <w:sz w:val="24"/>
        </w:rPr>
        <w:t>Богучанского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Тасеевского</w:t>
      </w:r>
      <w:proofErr w:type="spellEnd"/>
      <w:r>
        <w:rPr>
          <w:rFonts w:ascii="Times New Roman" w:hAnsi="Times New Roman" w:cs="Times New Roman"/>
          <w:sz w:val="24"/>
        </w:rPr>
        <w:t xml:space="preserve">, Иланского, </w:t>
      </w:r>
      <w:proofErr w:type="spellStart"/>
      <w:r>
        <w:rPr>
          <w:rFonts w:ascii="Times New Roman" w:hAnsi="Times New Roman" w:cs="Times New Roman"/>
          <w:sz w:val="24"/>
        </w:rPr>
        <w:t>Нижнеингашского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Абанского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Ачинского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Большеулуйского</w:t>
      </w:r>
      <w:proofErr w:type="spellEnd"/>
      <w:r>
        <w:rPr>
          <w:rFonts w:ascii="Times New Roman" w:hAnsi="Times New Roman" w:cs="Times New Roman"/>
          <w:sz w:val="24"/>
        </w:rPr>
        <w:t xml:space="preserve">, Сухобузимского, </w:t>
      </w:r>
      <w:proofErr w:type="spellStart"/>
      <w:r>
        <w:rPr>
          <w:rFonts w:ascii="Times New Roman" w:hAnsi="Times New Roman" w:cs="Times New Roman"/>
          <w:sz w:val="24"/>
        </w:rPr>
        <w:t>Краснотуранского</w:t>
      </w:r>
      <w:proofErr w:type="spellEnd"/>
      <w:r>
        <w:rPr>
          <w:rFonts w:ascii="Times New Roman" w:hAnsi="Times New Roman" w:cs="Times New Roman"/>
          <w:sz w:val="24"/>
        </w:rPr>
        <w:t xml:space="preserve"> и Дзержинского районов, а на местах работали более 225 человек, 44 единицы техники и 17 воздушных судов.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ИА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KrasnoyarskMedia</w:t>
        </w:r>
        <w:proofErr w:type="spellEnd"/>
      </w:hyperlink>
    </w:p>
    <w:p w:rsidR="008C3581" w:rsidRDefault="008C3581" w:rsidP="008C3581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D811A0">
          <w:rPr>
            <w:rStyle w:val="a5"/>
            <w:rFonts w:ascii="Times New Roman" w:hAnsi="Times New Roman" w:cs="Times New Roman"/>
            <w:sz w:val="24"/>
          </w:rPr>
          <w:t>https://krasnoyarskmedia.ru/news/1508472/</w:t>
        </w:r>
      </w:hyperlink>
    </w:p>
    <w:p w:rsidR="008C3581" w:rsidRDefault="008C3581" w:rsidP="008C3581">
      <w:pPr>
        <w:pStyle w:val="aff4"/>
        <w:rPr>
          <w:rFonts w:ascii="Times New Roman" w:hAnsi="Times New Roman" w:cs="Times New Roman"/>
          <w:sz w:val="24"/>
        </w:rPr>
      </w:pPr>
    </w:p>
    <w:p w:rsidR="008C3581" w:rsidRDefault="008C3581" w:rsidP="008C3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минувшие выходные в Красноярском крае ликвидировали 106 пожаров</w:t>
      </w:r>
    </w:p>
    <w:p w:rsidR="008C3581" w:rsidRDefault="008C3581" w:rsidP="008C3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Красноярскому краю.</w:t>
      </w:r>
    </w:p>
    <w:p w:rsidR="008C3581" w:rsidRDefault="008C3581" w:rsidP="008C3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и 21 мая на территории Красноярского края произошло 106 пожаров. При этом суббота была более «спокойной» – 43 возгорания, а воскресенье – проблемным (63 пожара).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8C3581" w:rsidRDefault="008C3581" w:rsidP="008C3581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D811A0">
          <w:rPr>
            <w:rStyle w:val="a5"/>
            <w:rFonts w:ascii="Times New Roman" w:hAnsi="Times New Roman" w:cs="Times New Roman"/>
            <w:sz w:val="24"/>
          </w:rPr>
          <w:t>https://kras.mk.ru/incident/2023/05/22/za-minuvshie-vykhodnye-v-krasnoyarskom-krae-likvidirovali-106-pozharov.html</w:t>
        </w:r>
      </w:hyperlink>
    </w:p>
    <w:p w:rsidR="008C3581" w:rsidRDefault="008C3581" w:rsidP="008C3581">
      <w:pPr>
        <w:pStyle w:val="aff4"/>
        <w:rPr>
          <w:rFonts w:ascii="Times New Roman" w:hAnsi="Times New Roman" w:cs="Times New Roman"/>
          <w:sz w:val="24"/>
        </w:rPr>
      </w:pPr>
    </w:p>
    <w:p w:rsidR="008C3581" w:rsidRDefault="008C3581" w:rsidP="008C3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Подъем воды на реке </w:t>
      </w:r>
      <w:proofErr w:type="spellStart"/>
      <w:r>
        <w:rPr>
          <w:rFonts w:ascii="Times New Roman" w:hAnsi="Times New Roman" w:cs="Times New Roman"/>
          <w:b/>
          <w:sz w:val="24"/>
        </w:rPr>
        <w:t>Бугач</w:t>
      </w:r>
      <w:proofErr w:type="spellEnd"/>
    </w:p>
    <w:p w:rsidR="008C3581" w:rsidRDefault="008C3581" w:rsidP="008C3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оценки ситуации к месту происшествия выехала оперативная группа Главного управления МЧС России по Красноярскому краю, группа оперативного реагирования Управления по ГО, ЧС и ПБ администрации Красноярска.  </w:t>
      </w:r>
      <w:hyperlink r:id="rId14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Rusnews.online</w:t>
        </w:r>
        <w:proofErr w:type="spellEnd"/>
      </w:hyperlink>
    </w:p>
    <w:p w:rsidR="008C3581" w:rsidRDefault="008C3581" w:rsidP="008C3581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D811A0">
          <w:rPr>
            <w:rStyle w:val="a5"/>
            <w:rFonts w:ascii="Times New Roman" w:hAnsi="Times New Roman" w:cs="Times New Roman"/>
            <w:sz w:val="24"/>
          </w:rPr>
          <w:t>https://rusnews.online/podem-vody-na-reke-bygach/</w:t>
        </w:r>
      </w:hyperlink>
    </w:p>
    <w:p w:rsidR="008C3581" w:rsidRDefault="008C3581" w:rsidP="008C3581">
      <w:pPr>
        <w:pStyle w:val="aff4"/>
        <w:rPr>
          <w:rFonts w:ascii="Times New Roman" w:hAnsi="Times New Roman" w:cs="Times New Roman"/>
          <w:sz w:val="24"/>
        </w:rPr>
      </w:pPr>
    </w:p>
    <w:p w:rsidR="00CA493F" w:rsidRDefault="00CA493F" w:rsidP="00CA493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Железногорское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благочиние Красноярской Епархии, 812 подписчиков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мероприятии присутствовали: начальник Главного управления МЧС России по Красноярскому краю, генерал-лейтенант внутренней службы Игорь Лисин, глава города Железногорска Дмитрий Чернятин, председатель Совета </w:t>
      </w:r>
      <w:proofErr w:type="gramStart"/>
      <w:r>
        <w:rPr>
          <w:rFonts w:ascii="Times New Roman" w:hAnsi="Times New Roman" w:cs="Times New Roman"/>
          <w:sz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</w:rPr>
        <w:t xml:space="preserve"> ЗАТО Железногорск Сергей Проскурнин, начальник ФГКУ «Специальное управление ФПС № 2 МЧС России» полковник внутренней службы Владимир </w:t>
      </w:r>
      <w:proofErr w:type="spellStart"/>
      <w:r>
        <w:rPr>
          <w:rFonts w:ascii="Times New Roman" w:hAnsi="Times New Roman" w:cs="Times New Roman"/>
          <w:sz w:val="24"/>
        </w:rPr>
        <w:t>Дерышев</w:t>
      </w:r>
      <w:proofErr w:type="spellEnd"/>
      <w:r>
        <w:rPr>
          <w:rFonts w:ascii="Times New Roman" w:hAnsi="Times New Roman" w:cs="Times New Roman"/>
          <w:sz w:val="24"/>
        </w:rPr>
        <w:t xml:space="preserve"> и другие гости.  </w:t>
      </w:r>
    </w:p>
    <w:p w:rsidR="00CA493F" w:rsidRDefault="00CA493F" w:rsidP="00CA493F">
      <w:pPr>
        <w:pStyle w:val="aff4"/>
      </w:pPr>
      <w:hyperlink r:id="rId16" w:history="1">
        <w:r w:rsidRPr="00D811A0">
          <w:rPr>
            <w:rStyle w:val="a5"/>
          </w:rPr>
          <w:t>https://vk.com/wall-192871212_5419</w:t>
        </w:r>
      </w:hyperlink>
    </w:p>
    <w:p w:rsidR="00CA493F" w:rsidRDefault="00CA493F" w:rsidP="00CA493F">
      <w:pPr>
        <w:pStyle w:val="aff4"/>
        <w:rPr>
          <w:rFonts w:ascii="Times New Roman" w:hAnsi="Times New Roman" w:cs="Times New Roman"/>
          <w:sz w:val="24"/>
        </w:rPr>
      </w:pPr>
    </w:p>
    <w:p w:rsidR="00CA493F" w:rsidRDefault="00CA493F" w:rsidP="00CA493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Норильский Писец, 5 135 подписчиков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Весомый вклад в процесс вносит «</w:t>
      </w:r>
      <w:proofErr w:type="spellStart"/>
      <w:r>
        <w:rPr>
          <w:rFonts w:ascii="Times New Roman" w:hAnsi="Times New Roman" w:cs="Times New Roman"/>
          <w:sz w:val="24"/>
        </w:rPr>
        <w:t>Норникель</w:t>
      </w:r>
      <w:proofErr w:type="spellEnd"/>
      <w:r>
        <w:rPr>
          <w:rFonts w:ascii="Times New Roman" w:hAnsi="Times New Roman" w:cs="Times New Roman"/>
          <w:sz w:val="24"/>
        </w:rPr>
        <w:t xml:space="preserve">», – отметил заместитель начальника Главного управления МЧС России по Красноярскому краю – начальник управления гражданской обороны и защиты населения Роман </w:t>
      </w:r>
      <w:proofErr w:type="spellStart"/>
      <w:r>
        <w:rPr>
          <w:rFonts w:ascii="Times New Roman" w:hAnsi="Times New Roman" w:cs="Times New Roman"/>
          <w:sz w:val="24"/>
        </w:rPr>
        <w:t>Ветчинников</w:t>
      </w:r>
      <w:proofErr w:type="spellEnd"/>
      <w:r>
        <w:rPr>
          <w:rFonts w:ascii="Times New Roman" w:hAnsi="Times New Roman" w:cs="Times New Roman"/>
          <w:sz w:val="24"/>
        </w:rPr>
        <w:t xml:space="preserve">, вручавший награды сотрудникам компании.  </w:t>
      </w:r>
    </w:p>
    <w:p w:rsidR="008C3581" w:rsidRDefault="00CA493F" w:rsidP="008C3581">
      <w:pPr>
        <w:pStyle w:val="aff4"/>
      </w:pPr>
      <w:hyperlink r:id="rId17" w:history="1">
        <w:r w:rsidRPr="00D811A0">
          <w:rPr>
            <w:rStyle w:val="a5"/>
          </w:rPr>
          <w:t>https://vk.com/wall-189490340_20217</w:t>
        </w:r>
      </w:hyperlink>
    </w:p>
    <w:p w:rsidR="00CA493F" w:rsidRDefault="00CA493F" w:rsidP="008C3581">
      <w:pPr>
        <w:pStyle w:val="aff4"/>
        <w:rPr>
          <w:rFonts w:ascii="Times New Roman" w:hAnsi="Times New Roman" w:cs="Times New Roman"/>
          <w:sz w:val="24"/>
        </w:rPr>
      </w:pPr>
    </w:p>
    <w:p w:rsidR="00CA493F" w:rsidRDefault="00CA493F" w:rsidP="00CA493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Советское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Причулымье</w:t>
      </w:r>
      <w:proofErr w:type="spellEnd"/>
      <w:r>
        <w:rPr>
          <w:rFonts w:ascii="Times New Roman" w:hAnsi="Times New Roman" w:cs="Times New Roman"/>
          <w:b/>
          <w:sz w:val="24"/>
        </w:rPr>
        <w:t>, 875 подписчиков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просим жителей города Назарово и Назаровского района не рисковать своим здоровьем и жизнью ради желания покрасоваться и впечатлить зевак.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о Красноярскому Краю </w:t>
      </w:r>
    </w:p>
    <w:p w:rsidR="00CA493F" w:rsidRDefault="00CA493F" w:rsidP="00CA493F">
      <w:pPr>
        <w:pStyle w:val="aff4"/>
      </w:pPr>
      <w:hyperlink r:id="rId18" w:history="1">
        <w:r w:rsidRPr="00D811A0">
          <w:rPr>
            <w:rStyle w:val="a5"/>
          </w:rPr>
          <w:t>https://vk.com/wall-106803363_7957</w:t>
        </w:r>
      </w:hyperlink>
    </w:p>
    <w:p w:rsidR="00CA493F" w:rsidRDefault="00CA493F" w:rsidP="00CA493F">
      <w:pPr>
        <w:pStyle w:val="aff4"/>
        <w:rPr>
          <w:rFonts w:ascii="Times New Roman" w:hAnsi="Times New Roman" w:cs="Times New Roman"/>
          <w:sz w:val="24"/>
        </w:rPr>
      </w:pPr>
    </w:p>
    <w:p w:rsidR="00CA493F" w:rsidRDefault="00CA493F" w:rsidP="00CA493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Заповедники Таймыра, 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Планы тушения лесных пожаров утверждены начальником 16 ПСО ФПС ГПС ГУ МЧС России по Красноярскому краю, а также Минприроды России. 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ФГБУ «Заповедники Таймыра» в целях проведения </w:t>
      </w:r>
      <w:proofErr w:type="spellStart"/>
      <w:r>
        <w:rPr>
          <w:rFonts w:ascii="Times New Roman" w:hAnsi="Times New Roman" w:cs="Times New Roman"/>
          <w:sz w:val="24"/>
        </w:rPr>
        <w:t>надзорно</w:t>
      </w:r>
      <w:proofErr w:type="spellEnd"/>
      <w:r>
        <w:rPr>
          <w:rFonts w:ascii="Times New Roman" w:hAnsi="Times New Roman" w:cs="Times New Roman"/>
          <w:sz w:val="24"/>
        </w:rPr>
        <w:t xml:space="preserve">-профилактических мероприятий и пресечения фактов незаконной деятельности, нарушения правил пожарной безопасности в тундровой зоне, </w:t>
      </w:r>
      <w:proofErr w:type="gramStart"/>
      <w:r>
        <w:rPr>
          <w:rFonts w:ascii="Times New Roman" w:hAnsi="Times New Roman" w:cs="Times New Roman"/>
          <w:sz w:val="24"/>
        </w:rPr>
        <w:t>обеспечена</w:t>
      </w:r>
      <w:proofErr w:type="gramEnd"/>
      <w:r>
        <w:rPr>
          <w:rFonts w:ascii="Times New Roman" w:hAnsi="Times New Roman" w:cs="Times New Roman"/>
          <w:sz w:val="24"/>
        </w:rPr>
        <w:t xml:space="preserve"> всем необходимым пожарным инвентарём и техникой.  </w:t>
      </w:r>
    </w:p>
    <w:p w:rsidR="00CA493F" w:rsidRDefault="00CA493F" w:rsidP="00CA493F">
      <w:pPr>
        <w:pStyle w:val="aff4"/>
      </w:pPr>
      <w:hyperlink r:id="rId19" w:history="1">
        <w:r w:rsidRPr="00D811A0">
          <w:rPr>
            <w:rStyle w:val="a5"/>
          </w:rPr>
          <w:t>https://vk.com/wall-57234959_2608</w:t>
        </w:r>
      </w:hyperlink>
    </w:p>
    <w:p w:rsidR="00CA493F" w:rsidRDefault="00CA493F" w:rsidP="00CA493F">
      <w:pPr>
        <w:pStyle w:val="aff4"/>
        <w:rPr>
          <w:rFonts w:ascii="Times New Roman" w:hAnsi="Times New Roman" w:cs="Times New Roman"/>
          <w:sz w:val="24"/>
        </w:rPr>
      </w:pPr>
    </w:p>
    <w:p w:rsidR="00CA493F" w:rsidRDefault="00CA493F" w:rsidP="00CA493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Главные новости Сибири, 1 040 подписчиков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Самые частые причины огня:  ▪️  Неосторожное обращение с огнём;  ▪️  Короткое замыкание электропроводки;  ▪️  Нарушение правил пожарной безопасности при эксплуатации печей.   В 57 районах края введен особый противопожарный режим, использование любого открытого огня запрещено.    Фото: пресс-служба ГУ МЧС по Красноярскому краю   #1lineСибирь </w:t>
      </w:r>
    </w:p>
    <w:p w:rsidR="00CA493F" w:rsidRDefault="00CA493F" w:rsidP="00CA493F">
      <w:pPr>
        <w:pStyle w:val="aff4"/>
      </w:pPr>
      <w:hyperlink r:id="rId20" w:history="1">
        <w:r w:rsidRPr="00D811A0">
          <w:rPr>
            <w:rStyle w:val="a5"/>
          </w:rPr>
          <w:t>https://t.me/news_1line/11641</w:t>
        </w:r>
      </w:hyperlink>
    </w:p>
    <w:p w:rsidR="00CA493F" w:rsidRDefault="00CA493F" w:rsidP="00CA493F">
      <w:pPr>
        <w:pStyle w:val="aff4"/>
        <w:rPr>
          <w:rFonts w:ascii="Times New Roman" w:hAnsi="Times New Roman" w:cs="Times New Roman"/>
          <w:sz w:val="24"/>
        </w:rPr>
      </w:pPr>
    </w:p>
    <w:p w:rsidR="00CA493F" w:rsidRDefault="00CA493F" w:rsidP="00CA493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/>
          <w:sz w:val="24"/>
        </w:rPr>
        <w:t>Мотыгинского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района, 900 подписчиков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ответственности за нарушение требований особого противопожарного режима рассказывает начальник отдела административной практики и дознания Главного управления МЧС России по Красноярскому краю Дмитрий </w:t>
      </w:r>
      <w:proofErr w:type="spellStart"/>
      <w:r>
        <w:rPr>
          <w:rFonts w:ascii="Times New Roman" w:hAnsi="Times New Roman" w:cs="Times New Roman"/>
          <w:sz w:val="24"/>
        </w:rPr>
        <w:t>Сиянов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A493F" w:rsidRDefault="00CA493F" w:rsidP="00CA493F">
      <w:pPr>
        <w:pStyle w:val="aff4"/>
      </w:pPr>
      <w:hyperlink r:id="rId21" w:history="1">
        <w:r w:rsidRPr="00D811A0">
          <w:rPr>
            <w:rStyle w:val="a5"/>
          </w:rPr>
          <w:t>https://vk.com/wall-212452995_637</w:t>
        </w:r>
      </w:hyperlink>
    </w:p>
    <w:p w:rsidR="00CA493F" w:rsidRDefault="00CA493F" w:rsidP="00CA493F">
      <w:pPr>
        <w:pStyle w:val="aff4"/>
        <w:rPr>
          <w:rFonts w:ascii="Times New Roman" w:hAnsi="Times New Roman" w:cs="Times New Roman"/>
          <w:sz w:val="24"/>
        </w:rPr>
      </w:pPr>
    </w:p>
    <w:p w:rsidR="00CA493F" w:rsidRDefault="00CA493F" w:rsidP="00CA493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"ГРАНИ" </w:t>
      </w:r>
      <w:proofErr w:type="spellStart"/>
      <w:r>
        <w:rPr>
          <w:rFonts w:ascii="Times New Roman" w:hAnsi="Times New Roman" w:cs="Times New Roman"/>
          <w:b/>
          <w:sz w:val="24"/>
        </w:rPr>
        <w:t>Новоселовский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район, 6 288 подписчиков</w:t>
      </w:r>
    </w:p>
    <w:p w:rsidR="00CA493F" w:rsidRDefault="00CA493F" w:rsidP="00CA4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 </w:t>
      </w:r>
    </w:p>
    <w:p w:rsidR="00CA493F" w:rsidRDefault="00CA493F" w:rsidP="00CA493F">
      <w:pPr>
        <w:pStyle w:val="aff4"/>
      </w:pPr>
      <w:hyperlink r:id="rId22" w:history="1">
        <w:r w:rsidRPr="00D811A0">
          <w:rPr>
            <w:rStyle w:val="a5"/>
          </w:rPr>
          <w:t>https://vk.com/wall-68905670_41445</w:t>
        </w:r>
      </w:hyperlink>
    </w:p>
    <w:p w:rsidR="00CA493F" w:rsidRDefault="00CA493F" w:rsidP="00CA493F">
      <w:pPr>
        <w:pStyle w:val="aff4"/>
        <w:rPr>
          <w:rFonts w:ascii="Times New Roman" w:hAnsi="Times New Roman" w:cs="Times New Roman"/>
          <w:sz w:val="24"/>
        </w:rPr>
      </w:pPr>
    </w:p>
    <w:p w:rsidR="00CA5A27" w:rsidRPr="00CA5A27" w:rsidRDefault="00CA5A27" w:rsidP="00CA493F">
      <w:pPr>
        <w:pStyle w:val="aff4"/>
        <w:rPr>
          <w:rFonts w:ascii="Times New Roman" w:hAnsi="Times New Roman" w:cs="Times New Roman"/>
          <w:sz w:val="24"/>
          <w:u w:val="single"/>
          <w:lang w:val="en-US"/>
        </w:rPr>
      </w:pPr>
      <w:r w:rsidRPr="00CA5A27">
        <w:rPr>
          <w:rFonts w:ascii="Times New Roman" w:hAnsi="Times New Roman" w:cs="Times New Roman"/>
          <w:sz w:val="24"/>
          <w:u w:val="single"/>
        </w:rPr>
        <w:t>ИА «1-</w:t>
      </w:r>
      <w:r w:rsidRPr="00CA5A27">
        <w:rPr>
          <w:rFonts w:ascii="Times New Roman" w:hAnsi="Times New Roman" w:cs="Times New Roman"/>
          <w:sz w:val="24"/>
          <w:u w:val="single"/>
          <w:lang w:val="en-US"/>
        </w:rPr>
        <w:t>Line</w:t>
      </w:r>
      <w:r w:rsidRPr="00CA5A27">
        <w:rPr>
          <w:rFonts w:ascii="Times New Roman" w:hAnsi="Times New Roman" w:cs="Times New Roman"/>
          <w:sz w:val="24"/>
          <w:u w:val="single"/>
        </w:rPr>
        <w:t>»</w:t>
      </w:r>
    </w:p>
    <w:p w:rsidR="00CA5A27" w:rsidRPr="003B341B" w:rsidRDefault="00CA5A27" w:rsidP="00CA5A27">
      <w:pPr>
        <w:pStyle w:val="1"/>
        <w:shd w:val="clear" w:color="auto" w:fill="FFFFFF"/>
        <w:spacing w:before="0"/>
        <w:rPr>
          <w:rFonts w:ascii="Times New Roman" w:hAnsi="Times New Roman"/>
          <w:bCs w:val="0"/>
          <w:caps/>
          <w:color w:val="333333"/>
          <w:sz w:val="24"/>
          <w:szCs w:val="24"/>
          <w:lang w:val="ru-RU"/>
        </w:rPr>
      </w:pPr>
      <w:proofErr w:type="gramStart"/>
      <w:r w:rsidRPr="003B341B">
        <w:rPr>
          <w:rFonts w:ascii="Times New Roman" w:hAnsi="Times New Roman"/>
          <w:bCs w:val="0"/>
          <w:caps/>
          <w:color w:val="333333"/>
          <w:sz w:val="24"/>
          <w:szCs w:val="24"/>
          <w:lang w:val="ru-RU"/>
        </w:rPr>
        <w:t>ЗА</w:t>
      </w:r>
      <w:proofErr w:type="gramEnd"/>
      <w:r w:rsidRPr="003B341B">
        <w:rPr>
          <w:rFonts w:ascii="Times New Roman" w:hAnsi="Times New Roman"/>
          <w:bCs w:val="0"/>
          <w:caps/>
          <w:color w:val="333333"/>
          <w:sz w:val="24"/>
          <w:szCs w:val="24"/>
          <w:lang w:val="ru-RU"/>
        </w:rPr>
        <w:t xml:space="preserve"> </w:t>
      </w:r>
      <w:proofErr w:type="gramStart"/>
      <w:r w:rsidRPr="003B341B">
        <w:rPr>
          <w:rFonts w:ascii="Times New Roman" w:hAnsi="Times New Roman"/>
          <w:bCs w:val="0"/>
          <w:caps/>
          <w:color w:val="333333"/>
          <w:sz w:val="24"/>
          <w:szCs w:val="24"/>
          <w:lang w:val="ru-RU"/>
        </w:rPr>
        <w:t>ПОЛДНЯ</w:t>
      </w:r>
      <w:proofErr w:type="gramEnd"/>
      <w:r w:rsidRPr="003B341B">
        <w:rPr>
          <w:rFonts w:ascii="Times New Roman" w:hAnsi="Times New Roman"/>
          <w:bCs w:val="0"/>
          <w:caps/>
          <w:color w:val="333333"/>
          <w:sz w:val="24"/>
          <w:szCs w:val="24"/>
          <w:lang w:val="ru-RU"/>
        </w:rPr>
        <w:t xml:space="preserve"> В КРАСНОЯРСКОМ КРАЕ 6 РАЗ ТУШИЛИ СУХУЮ ТРАВУ</w:t>
      </w:r>
    </w:p>
    <w:p w:rsidR="00CA5A27" w:rsidRPr="00CA5A27" w:rsidRDefault="00CA5A27" w:rsidP="00CA493F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D811A0">
          <w:rPr>
            <w:rStyle w:val="a5"/>
            <w:rFonts w:ascii="Times New Roman" w:hAnsi="Times New Roman" w:cs="Times New Roman"/>
            <w:sz w:val="24"/>
          </w:rPr>
          <w:t>https://1line.info/news/crash/za-poldnya-v-krasnoyarskom-krae-6-raz-tushili-sukhuyu-travu.html?utm_source=yxnews&amp;utm_medium=desktop&amp;utm_referrer=https%3A%2F%2Fdzen.ru%2Fnews%2Fsearch%3Ftext%3D</w:t>
        </w:r>
      </w:hyperlink>
    </w:p>
    <w:p w:rsidR="00CA5A27" w:rsidRPr="00CA5A27" w:rsidRDefault="00CA5A27" w:rsidP="00CA493F">
      <w:pPr>
        <w:pStyle w:val="aff4"/>
        <w:rPr>
          <w:rFonts w:ascii="Times New Roman" w:hAnsi="Times New Roman" w:cs="Times New Roman"/>
          <w:sz w:val="24"/>
        </w:rPr>
      </w:pPr>
    </w:p>
    <w:p w:rsidR="00CA493F" w:rsidRPr="003B341B" w:rsidRDefault="003B341B" w:rsidP="003B341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3B341B">
        <w:rPr>
          <w:rFonts w:ascii="Times New Roman" w:hAnsi="Times New Roman" w:cs="Times New Roman"/>
          <w:i/>
          <w:sz w:val="24"/>
          <w:u w:val="single"/>
        </w:rPr>
        <w:t>ТК Енисей</w:t>
      </w:r>
    </w:p>
    <w:p w:rsidR="003B341B" w:rsidRPr="003B341B" w:rsidRDefault="003B341B" w:rsidP="003B341B">
      <w:pPr>
        <w:pStyle w:val="1"/>
        <w:shd w:val="clear" w:color="auto" w:fill="FFFFFF"/>
        <w:spacing w:before="0" w:after="0"/>
        <w:textAlignment w:val="baseline"/>
        <w:rPr>
          <w:rFonts w:ascii="Roboto" w:hAnsi="Roboto"/>
          <w:color w:val="323232"/>
          <w:sz w:val="24"/>
          <w:szCs w:val="24"/>
          <w:lang w:val="ru-RU"/>
        </w:rPr>
      </w:pPr>
      <w:r w:rsidRPr="003B341B">
        <w:rPr>
          <w:rFonts w:ascii="Roboto" w:hAnsi="Roboto"/>
          <w:color w:val="323232"/>
          <w:sz w:val="24"/>
          <w:szCs w:val="24"/>
          <w:lang w:val="ru-RU"/>
        </w:rPr>
        <w:t xml:space="preserve">В </w:t>
      </w:r>
      <w:proofErr w:type="spellStart"/>
      <w:r w:rsidRPr="003B341B">
        <w:rPr>
          <w:rFonts w:ascii="Roboto" w:hAnsi="Roboto"/>
          <w:color w:val="323232"/>
          <w:sz w:val="24"/>
          <w:szCs w:val="24"/>
          <w:lang w:val="ru-RU"/>
        </w:rPr>
        <w:t>Козульке</w:t>
      </w:r>
      <w:proofErr w:type="spellEnd"/>
      <w:r w:rsidRPr="003B341B">
        <w:rPr>
          <w:rFonts w:ascii="Roboto" w:hAnsi="Roboto"/>
          <w:color w:val="323232"/>
          <w:sz w:val="24"/>
          <w:szCs w:val="24"/>
          <w:lang w:val="ru-RU"/>
        </w:rPr>
        <w:t xml:space="preserve"> неизвестные устроили пал сухой травы</w:t>
      </w:r>
    </w:p>
    <w:p w:rsidR="003B341B" w:rsidRDefault="001A0478" w:rsidP="00CA493F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Pr="00D811A0">
          <w:rPr>
            <w:rStyle w:val="a5"/>
            <w:rFonts w:ascii="Times New Roman" w:hAnsi="Times New Roman" w:cs="Times New Roman"/>
            <w:sz w:val="24"/>
          </w:rPr>
          <w:t>://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www</w:t>
        </w:r>
        <w:r w:rsidRPr="00D811A0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enisey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tv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/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news</w:t>
        </w:r>
        <w:r w:rsidRPr="00D811A0">
          <w:rPr>
            <w:rStyle w:val="a5"/>
            <w:rFonts w:ascii="Times New Roman" w:hAnsi="Times New Roman" w:cs="Times New Roman"/>
            <w:sz w:val="24"/>
          </w:rPr>
          <w:t>/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post</w:t>
        </w:r>
        <w:r w:rsidRPr="00D811A0">
          <w:rPr>
            <w:rStyle w:val="a5"/>
            <w:rFonts w:ascii="Times New Roman" w:hAnsi="Times New Roman" w:cs="Times New Roman"/>
            <w:sz w:val="24"/>
          </w:rPr>
          <w:t>-56680/?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utm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_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source</w:t>
        </w:r>
        <w:r w:rsidRPr="00D811A0">
          <w:rPr>
            <w:rStyle w:val="a5"/>
            <w:rFonts w:ascii="Times New Roman" w:hAnsi="Times New Roman" w:cs="Times New Roman"/>
            <w:sz w:val="24"/>
          </w:rPr>
          <w:t>=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yxnews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&amp;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utm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_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medium</w:t>
        </w:r>
        <w:r w:rsidRPr="00D811A0">
          <w:rPr>
            <w:rStyle w:val="a5"/>
            <w:rFonts w:ascii="Times New Roman" w:hAnsi="Times New Roman" w:cs="Times New Roman"/>
            <w:sz w:val="24"/>
          </w:rPr>
          <w:t>=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desktop</w:t>
        </w:r>
        <w:r w:rsidRPr="00D811A0">
          <w:rPr>
            <w:rStyle w:val="a5"/>
            <w:rFonts w:ascii="Times New Roman" w:hAnsi="Times New Roman" w:cs="Times New Roman"/>
            <w:sz w:val="24"/>
          </w:rPr>
          <w:t>&amp;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utm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_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referrer</w:t>
        </w:r>
        <w:r w:rsidRPr="00D811A0">
          <w:rPr>
            <w:rStyle w:val="a5"/>
            <w:rFonts w:ascii="Times New Roman" w:hAnsi="Times New Roman" w:cs="Times New Roman"/>
            <w:sz w:val="24"/>
          </w:rPr>
          <w:t>=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Pr="00D811A0">
          <w:rPr>
            <w:rStyle w:val="a5"/>
            <w:rFonts w:ascii="Times New Roman" w:hAnsi="Times New Roman" w:cs="Times New Roman"/>
            <w:sz w:val="24"/>
          </w:rPr>
          <w:t>%3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A</w:t>
        </w:r>
        <w:r w:rsidRPr="00D811A0">
          <w:rPr>
            <w:rStyle w:val="a5"/>
            <w:rFonts w:ascii="Times New Roman" w:hAnsi="Times New Roman" w:cs="Times New Roman"/>
            <w:sz w:val="24"/>
          </w:rPr>
          <w:t>%2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F</w:t>
        </w:r>
        <w:r w:rsidRPr="00D811A0">
          <w:rPr>
            <w:rStyle w:val="a5"/>
            <w:rFonts w:ascii="Times New Roman" w:hAnsi="Times New Roman" w:cs="Times New Roman"/>
            <w:sz w:val="24"/>
          </w:rPr>
          <w:t>%2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Fdzen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%2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Fnews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%2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Fsearch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%3</w:t>
        </w:r>
        <w:proofErr w:type="spellStart"/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Ftext</w:t>
        </w:r>
        <w:proofErr w:type="spellEnd"/>
        <w:r w:rsidRPr="00D811A0">
          <w:rPr>
            <w:rStyle w:val="a5"/>
            <w:rFonts w:ascii="Times New Roman" w:hAnsi="Times New Roman" w:cs="Times New Roman"/>
            <w:sz w:val="24"/>
          </w:rPr>
          <w:t>%3</w:t>
        </w:r>
        <w:r w:rsidRPr="00D811A0">
          <w:rPr>
            <w:rStyle w:val="a5"/>
            <w:rFonts w:ascii="Times New Roman" w:hAnsi="Times New Roman" w:cs="Times New Roman"/>
            <w:sz w:val="24"/>
            <w:lang w:val="en-US"/>
          </w:rPr>
          <w:t>D</w:t>
        </w:r>
      </w:hyperlink>
    </w:p>
    <w:p w:rsidR="001A0478" w:rsidRPr="001A0478" w:rsidRDefault="001A0478" w:rsidP="00CA493F">
      <w:pPr>
        <w:pStyle w:val="aff4"/>
        <w:rPr>
          <w:rFonts w:ascii="Times New Roman" w:hAnsi="Times New Roman" w:cs="Times New Roman"/>
          <w:sz w:val="24"/>
        </w:rPr>
      </w:pPr>
    </w:p>
    <w:p w:rsidR="003B341B" w:rsidRPr="005177E3" w:rsidRDefault="005177E3" w:rsidP="005177E3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5177E3">
        <w:rPr>
          <w:rFonts w:ascii="Times New Roman" w:hAnsi="Times New Roman" w:cs="Times New Roman"/>
          <w:i/>
          <w:sz w:val="24"/>
          <w:u w:val="single"/>
        </w:rPr>
        <w:t>НГС24</w:t>
      </w:r>
      <w:r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Горновости</w:t>
      </w:r>
      <w:proofErr w:type="spellEnd"/>
    </w:p>
    <w:p w:rsidR="005177E3" w:rsidRPr="005177E3" w:rsidRDefault="005177E3" w:rsidP="005177E3">
      <w:pPr>
        <w:pStyle w:val="1"/>
        <w:shd w:val="clear" w:color="auto" w:fill="FFFFFF"/>
        <w:spacing w:before="0" w:after="0"/>
        <w:rPr>
          <w:rFonts w:ascii="Times New Roman" w:hAnsi="Times New Roman"/>
          <w:color w:val="37404D"/>
          <w:sz w:val="24"/>
          <w:szCs w:val="24"/>
          <w:lang w:val="ru-RU"/>
        </w:rPr>
      </w:pPr>
      <w:r w:rsidRPr="005177E3">
        <w:rPr>
          <w:rFonts w:ascii="Times New Roman" w:hAnsi="Times New Roman"/>
          <w:color w:val="37404D"/>
          <w:sz w:val="24"/>
          <w:szCs w:val="24"/>
          <w:lang w:val="ru-RU"/>
        </w:rPr>
        <w:t>Под Курагино из-за пожара на улице остались три семьи</w:t>
      </w:r>
    </w:p>
    <w:p w:rsidR="00BC5537" w:rsidRPr="005177E3" w:rsidRDefault="005177E3" w:rsidP="005177E3">
      <w:pPr>
        <w:tabs>
          <w:tab w:val="right" w:pos="10205"/>
        </w:tabs>
        <w:jc w:val="left"/>
      </w:pPr>
      <w:hyperlink r:id="rId25" w:history="1">
        <w:r w:rsidRPr="005177E3">
          <w:rPr>
            <w:rStyle w:val="a5"/>
          </w:rPr>
          <w:t>https://ngs24.ru/text/incidents/2023/05/22/72326378/?from=yanews&amp;utm_source=yxnews&amp;utm_medium=desktop</w:t>
        </w:r>
      </w:hyperlink>
    </w:p>
    <w:p w:rsidR="005177E3" w:rsidRDefault="005177E3" w:rsidP="005177E3">
      <w:pPr>
        <w:tabs>
          <w:tab w:val="right" w:pos="10205"/>
        </w:tabs>
        <w:jc w:val="left"/>
      </w:pPr>
      <w:hyperlink r:id="rId26" w:history="1">
        <w:r w:rsidRPr="00D811A0">
          <w:rPr>
            <w:rStyle w:val="a5"/>
          </w:rPr>
          <w:t>https://gornovosti.ru/news/104332/?utm_source=yxnews&amp;utm_medium=desktop</w:t>
        </w:r>
      </w:hyperlink>
    </w:p>
    <w:p w:rsidR="005177E3" w:rsidRDefault="005177E3" w:rsidP="005177E3">
      <w:pPr>
        <w:tabs>
          <w:tab w:val="right" w:pos="10205"/>
        </w:tabs>
        <w:jc w:val="left"/>
      </w:pPr>
    </w:p>
    <w:p w:rsidR="00A232ED" w:rsidRPr="00A232ED" w:rsidRDefault="00A232ED" w:rsidP="005177E3">
      <w:pPr>
        <w:tabs>
          <w:tab w:val="right" w:pos="10205"/>
        </w:tabs>
        <w:jc w:val="left"/>
        <w:rPr>
          <w:i/>
          <w:u w:val="single"/>
        </w:rPr>
      </w:pPr>
      <w:proofErr w:type="gramStart"/>
      <w:r w:rsidRPr="00A232ED">
        <w:rPr>
          <w:i/>
          <w:u w:val="single"/>
        </w:rPr>
        <w:t>Заполярная</w:t>
      </w:r>
      <w:proofErr w:type="gramEnd"/>
      <w:r w:rsidRPr="00A232ED">
        <w:rPr>
          <w:i/>
          <w:u w:val="single"/>
        </w:rPr>
        <w:t xml:space="preserve"> правда</w:t>
      </w:r>
    </w:p>
    <w:p w:rsidR="00A232ED" w:rsidRPr="00A232ED" w:rsidRDefault="00A232ED" w:rsidP="005177E3">
      <w:pPr>
        <w:tabs>
          <w:tab w:val="right" w:pos="10205"/>
        </w:tabs>
        <w:jc w:val="left"/>
        <w:rPr>
          <w:b/>
        </w:rPr>
      </w:pPr>
      <w:r w:rsidRPr="00A232ED">
        <w:rPr>
          <w:b/>
        </w:rPr>
        <w:t>О награждении</w:t>
      </w:r>
    </w:p>
    <w:p w:rsidR="00A232ED" w:rsidRPr="00A232ED" w:rsidRDefault="00A232ED" w:rsidP="005177E3">
      <w:pPr>
        <w:tabs>
          <w:tab w:val="right" w:pos="10205"/>
        </w:tabs>
        <w:jc w:val="left"/>
      </w:pPr>
      <w:hyperlink r:id="rId27" w:history="1">
        <w:r w:rsidRPr="00A232ED">
          <w:rPr>
            <w:rStyle w:val="a5"/>
          </w:rPr>
          <w:t>https://www.gazetazp.ru/news/obschestvo/ghju.html?utm_source=yxnews&amp;utm_medium=desktop&amp;utm_referrer=https%3A%2F%2Fdzen.ru%2Fnews%2Fsearch%3Ftext%3D</w:t>
        </w:r>
      </w:hyperlink>
    </w:p>
    <w:p w:rsidR="00A232ED" w:rsidRDefault="00A232ED" w:rsidP="005177E3">
      <w:pPr>
        <w:tabs>
          <w:tab w:val="right" w:pos="10205"/>
        </w:tabs>
        <w:jc w:val="left"/>
        <w:rPr>
          <w:b/>
        </w:rPr>
      </w:pPr>
    </w:p>
    <w:p w:rsidR="00860CB9" w:rsidRPr="00860CB9" w:rsidRDefault="00860CB9" w:rsidP="00860CB9">
      <w:pPr>
        <w:tabs>
          <w:tab w:val="right" w:pos="10205"/>
        </w:tabs>
        <w:jc w:val="left"/>
        <w:rPr>
          <w:i/>
          <w:u w:val="single"/>
        </w:rPr>
      </w:pPr>
      <w:r w:rsidRPr="00860CB9">
        <w:rPr>
          <w:i/>
          <w:u w:val="single"/>
        </w:rPr>
        <w:t>НИА Красноярск</w:t>
      </w:r>
    </w:p>
    <w:p w:rsidR="00860CB9" w:rsidRPr="00860CB9" w:rsidRDefault="00860CB9" w:rsidP="00860CB9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60CB9">
        <w:rPr>
          <w:rFonts w:ascii="Times New Roman" w:hAnsi="Times New Roman"/>
          <w:sz w:val="24"/>
          <w:szCs w:val="24"/>
          <w:lang w:val="ru-RU"/>
        </w:rPr>
        <w:t xml:space="preserve">В Красноярском крае противопожарные рейды проводят с помощью </w:t>
      </w:r>
      <w:proofErr w:type="spellStart"/>
      <w:r w:rsidRPr="00860CB9">
        <w:rPr>
          <w:rFonts w:ascii="Times New Roman" w:hAnsi="Times New Roman"/>
          <w:sz w:val="24"/>
          <w:szCs w:val="24"/>
          <w:lang w:val="ru-RU"/>
        </w:rPr>
        <w:t>дронов</w:t>
      </w:r>
      <w:proofErr w:type="spellEnd"/>
    </w:p>
    <w:p w:rsidR="00860CB9" w:rsidRPr="00860CB9" w:rsidRDefault="00860CB9" w:rsidP="005177E3">
      <w:pPr>
        <w:tabs>
          <w:tab w:val="right" w:pos="10205"/>
        </w:tabs>
        <w:jc w:val="left"/>
      </w:pPr>
      <w:hyperlink r:id="rId28" w:history="1">
        <w:r w:rsidRPr="00860CB9">
          <w:rPr>
            <w:rStyle w:val="a5"/>
          </w:rPr>
          <w:t>https://24rus.ru/news/society/205849.html?utm_source=yxnews&amp;utm_medium=desktop&amp;utm_referrer=https%3A%2F%2Fdzen.ru%2Fnews%2Fsearch%3Ftext%3D</w:t>
        </w:r>
      </w:hyperlink>
    </w:p>
    <w:p w:rsidR="00860CB9" w:rsidRDefault="00860CB9" w:rsidP="005177E3">
      <w:pPr>
        <w:tabs>
          <w:tab w:val="right" w:pos="10205"/>
        </w:tabs>
        <w:jc w:val="left"/>
        <w:rPr>
          <w:b/>
        </w:rPr>
      </w:pPr>
    </w:p>
    <w:p w:rsidR="005C73C9" w:rsidRDefault="005C73C9" w:rsidP="005177E3">
      <w:pPr>
        <w:tabs>
          <w:tab w:val="right" w:pos="10205"/>
        </w:tabs>
        <w:jc w:val="left"/>
        <w:rPr>
          <w:b/>
        </w:rPr>
      </w:pPr>
    </w:p>
    <w:p w:rsidR="005C73C9" w:rsidRDefault="005C73C9" w:rsidP="005177E3">
      <w:pPr>
        <w:tabs>
          <w:tab w:val="right" w:pos="10205"/>
        </w:tabs>
        <w:jc w:val="left"/>
        <w:rPr>
          <w:b/>
        </w:rPr>
      </w:pPr>
    </w:p>
    <w:p w:rsidR="005C73C9" w:rsidRDefault="005C73C9" w:rsidP="005177E3">
      <w:pPr>
        <w:tabs>
          <w:tab w:val="right" w:pos="10205"/>
        </w:tabs>
        <w:jc w:val="left"/>
        <w:rPr>
          <w:b/>
        </w:rPr>
      </w:pPr>
    </w:p>
    <w:p w:rsidR="005C73C9" w:rsidRDefault="005C73C9" w:rsidP="005177E3">
      <w:pPr>
        <w:tabs>
          <w:tab w:val="right" w:pos="10205"/>
        </w:tabs>
        <w:jc w:val="left"/>
        <w:rPr>
          <w:b/>
        </w:rPr>
      </w:pPr>
    </w:p>
    <w:p w:rsidR="005C73C9" w:rsidRDefault="005C73C9" w:rsidP="005177E3">
      <w:pPr>
        <w:tabs>
          <w:tab w:val="right" w:pos="10205"/>
        </w:tabs>
        <w:jc w:val="left"/>
        <w:rPr>
          <w:b/>
        </w:rPr>
      </w:pPr>
    </w:p>
    <w:p w:rsidR="005C73C9" w:rsidRDefault="005C73C9" w:rsidP="005177E3">
      <w:pPr>
        <w:tabs>
          <w:tab w:val="right" w:pos="10205"/>
        </w:tabs>
        <w:jc w:val="left"/>
        <w:rPr>
          <w:b/>
        </w:rPr>
      </w:pPr>
    </w:p>
    <w:p w:rsidR="005C73C9" w:rsidRDefault="005C73C9" w:rsidP="005177E3">
      <w:pPr>
        <w:tabs>
          <w:tab w:val="right" w:pos="10205"/>
        </w:tabs>
        <w:jc w:val="left"/>
        <w:rPr>
          <w:b/>
        </w:rPr>
      </w:pPr>
    </w:p>
    <w:p w:rsidR="005C73C9" w:rsidRPr="005C73C9" w:rsidRDefault="005C73C9" w:rsidP="005177E3">
      <w:pPr>
        <w:tabs>
          <w:tab w:val="right" w:pos="10205"/>
        </w:tabs>
        <w:jc w:val="left"/>
        <w:rPr>
          <w:i/>
          <w:u w:val="single"/>
        </w:rPr>
      </w:pPr>
      <w:r w:rsidRPr="005C73C9">
        <w:rPr>
          <w:i/>
          <w:u w:val="single"/>
        </w:rPr>
        <w:t>Красноярский рабочий</w:t>
      </w:r>
    </w:p>
    <w:p w:rsidR="005C73C9" w:rsidRPr="005C73C9" w:rsidRDefault="005C73C9" w:rsidP="005C73C9">
      <w:pPr>
        <w:pStyle w:val="1"/>
        <w:shd w:val="clear" w:color="auto" w:fill="FFFFFF"/>
        <w:spacing w:before="0" w:after="300"/>
        <w:rPr>
          <w:rFonts w:ascii="Roboto Slab" w:hAnsi="Roboto Slab"/>
          <w:b w:val="0"/>
          <w:color w:val="000000"/>
          <w:sz w:val="60"/>
          <w:szCs w:val="60"/>
          <w:lang w:val="ru-RU"/>
        </w:rPr>
      </w:pPr>
      <w:r w:rsidRPr="005C73C9">
        <w:rPr>
          <w:rFonts w:ascii="Times New Roman" w:hAnsi="Times New Roman"/>
          <w:color w:val="000000"/>
          <w:sz w:val="24"/>
          <w:szCs w:val="24"/>
          <w:lang w:val="ru-RU"/>
        </w:rPr>
        <w:t>В Назаровском районе сгорело 300 гектаров пожнивных остатков</w:t>
      </w:r>
      <w:r w:rsidRPr="005C73C9">
        <w:rPr>
          <w:rFonts w:ascii="Times New Roman" w:hAnsi="Times New Roman"/>
          <w:color w:val="000000"/>
          <w:sz w:val="24"/>
          <w:szCs w:val="24"/>
          <w:lang w:val="ru-RU"/>
        </w:rPr>
        <w:br/>
      </w:r>
      <w:hyperlink r:id="rId29" w:history="1">
        <w:r w:rsidRPr="005C73C9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https://krasrab.ru/news/society/30623?utm_source=yxnews&amp;utm_medium=desktop&amp;utm_referrer=https%3A%2F%2Fdzen.ru%2Fnews%2Fsearch%3Ftext%3D</w:t>
        </w:r>
      </w:hyperlink>
    </w:p>
    <w:p w:rsidR="005C73C9" w:rsidRPr="005C73C9" w:rsidRDefault="005C73C9" w:rsidP="005C73C9">
      <w:pPr>
        <w:rPr>
          <w:lang w:eastAsia="en-US" w:bidi="en-US"/>
        </w:rPr>
      </w:pPr>
    </w:p>
    <w:p w:rsidR="005C73C9" w:rsidRPr="00A232ED" w:rsidRDefault="005C73C9" w:rsidP="005177E3">
      <w:pPr>
        <w:tabs>
          <w:tab w:val="right" w:pos="10205"/>
        </w:tabs>
        <w:jc w:val="left"/>
        <w:rPr>
          <w:b/>
        </w:rPr>
      </w:pPr>
      <w:bookmarkStart w:id="0" w:name="_GoBack"/>
      <w:bookmarkEnd w:id="0"/>
    </w:p>
    <w:sectPr w:rsidR="005C73C9" w:rsidRPr="00A232ED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91" w:rsidRDefault="007A0C91">
      <w:r>
        <w:separator/>
      </w:r>
    </w:p>
  </w:endnote>
  <w:endnote w:type="continuationSeparator" w:id="0">
    <w:p w:rsidR="007A0C91" w:rsidRDefault="007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37" w:rsidRDefault="007A0C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C5537" w:rsidRDefault="00BC553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BC5537" w:rsidRDefault="007A0C9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B5E34A3" wp14:editId="68163F22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0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91" w:rsidRDefault="007A0C91">
      <w:r>
        <w:separator/>
      </w:r>
    </w:p>
  </w:footnote>
  <w:footnote w:type="continuationSeparator" w:id="0">
    <w:p w:rsidR="007A0C91" w:rsidRDefault="007A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37" w:rsidRDefault="007A0C9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004CD8A" wp14:editId="234DD12B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37" w:rsidRDefault="00BC5537">
    <w:pPr>
      <w:pStyle w:val="ae"/>
      <w:rPr>
        <w:color w:val="FFFFFF"/>
        <w:sz w:val="20"/>
        <w:szCs w:val="20"/>
      </w:rPr>
    </w:pPr>
  </w:p>
  <w:p w:rsidR="00BC5537" w:rsidRDefault="00BC55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37"/>
    <w:rsid w:val="001A0478"/>
    <w:rsid w:val="003B341B"/>
    <w:rsid w:val="003E3D2A"/>
    <w:rsid w:val="004907BD"/>
    <w:rsid w:val="005177E3"/>
    <w:rsid w:val="005C73C9"/>
    <w:rsid w:val="00757B15"/>
    <w:rsid w:val="007A0C91"/>
    <w:rsid w:val="00860CB9"/>
    <w:rsid w:val="008C3581"/>
    <w:rsid w:val="00A232ED"/>
    <w:rsid w:val="00BC5537"/>
    <w:rsid w:val="00CA493F"/>
    <w:rsid w:val="00C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as.mk.ru/incident/2023/05/22/za-minuvshie-vykhodnye-v-krasnoyarskom-krae-likvidirovali-106-pozharov.html" TargetMode="External"/><Relationship Id="rId18" Type="http://schemas.openxmlformats.org/officeDocument/2006/relationships/hyperlink" Target="https://vk.com/wall-106803363_7957" TargetMode="External"/><Relationship Id="rId26" Type="http://schemas.openxmlformats.org/officeDocument/2006/relationships/hyperlink" Target="https://gornovosti.ru/news/104332/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2452995_637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ras.mk.ru/incident/2023/05/22/za-minuvshie-vykhodnye-v-krasnoyarskom-krae-likvidirovali-106-pozharov.html" TargetMode="External"/><Relationship Id="rId17" Type="http://schemas.openxmlformats.org/officeDocument/2006/relationships/hyperlink" Target="https://vk.com/wall-189490340_20217" TargetMode="External"/><Relationship Id="rId25" Type="http://schemas.openxmlformats.org/officeDocument/2006/relationships/hyperlink" Target="https://ngs24.ru/text/incidents/2023/05/22/72326378/?from=yanews&amp;utm_source=yxnews&amp;utm_medium=desktop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192871212_5419" TargetMode="External"/><Relationship Id="rId20" Type="http://schemas.openxmlformats.org/officeDocument/2006/relationships/hyperlink" Target="https://t.me/news_1line/11641" TargetMode="External"/><Relationship Id="rId29" Type="http://schemas.openxmlformats.org/officeDocument/2006/relationships/hyperlink" Target="https://krasrab.ru/news/society/30623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noyarskmedia.ru/news/1508472/" TargetMode="External"/><Relationship Id="rId24" Type="http://schemas.openxmlformats.org/officeDocument/2006/relationships/hyperlink" Target="https://www.enisey.tv/news/post-56680/?utm_source=yxnews&amp;utm_medium=desktop&amp;utm_referrer=https%3A%2F%2Fdzen.ru%2Fnews%2Fsearch%3Ftext%3D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rusnews.online/podem-vody-na-reke-bygach/" TargetMode="External"/><Relationship Id="rId23" Type="http://schemas.openxmlformats.org/officeDocument/2006/relationships/hyperlink" Target="https://1line.info/news/crash/za-poldnya-v-krasnoyarskom-krae-6-raz-tushili-sukhuyu-travu.html?utm_source=yxnews&amp;utm_medium=desktop&amp;utm_referrer=https%3A%2F%2Fdzen.ru%2Fnews%2Fsearch%3Ftext%3D" TargetMode="External"/><Relationship Id="rId28" Type="http://schemas.openxmlformats.org/officeDocument/2006/relationships/hyperlink" Target="https://24rus.ru/news/society/205849.html?utm_source=yxnews&amp;utm_medium=desktop&amp;utm_referrer=https%3A%2F%2Fdzen.ru%2Fnews%2Fsearch%3Ftext%3D" TargetMode="External"/><Relationship Id="rId10" Type="http://schemas.openxmlformats.org/officeDocument/2006/relationships/hyperlink" Target="https://krasnoyarskmedia.ru/news/1508472/" TargetMode="External"/><Relationship Id="rId19" Type="http://schemas.openxmlformats.org/officeDocument/2006/relationships/hyperlink" Target="https://vk.com/wall-57234959_2608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snews.online/podem-vody-na-reke-bygach/" TargetMode="External"/><Relationship Id="rId22" Type="http://schemas.openxmlformats.org/officeDocument/2006/relationships/hyperlink" Target="https://vk.com/wall-68905670_41445" TargetMode="External"/><Relationship Id="rId27" Type="http://schemas.openxmlformats.org/officeDocument/2006/relationships/hyperlink" Target="https://www.gazetazp.ru/news/obschestvo/ghju.html?utm_source=yxnews&amp;utm_medium=desktop&amp;utm_referrer=https%3A%2F%2Fdzen.ru%2Fnews%2Fsearch%3Ftext%3D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AB01-D033-463E-B528-1E10A722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2023-05-20T04:56:00Z</dcterms:created>
  <dcterms:modified xsi:type="dcterms:W3CDTF">2023-05-20T04:56:00Z</dcterms:modified>
</cp:coreProperties>
</file>