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29" w:rsidRPr="00477871" w:rsidRDefault="000645C4" w:rsidP="0047787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F9645" wp14:editId="1A548DF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729" w:rsidRDefault="000645C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D4729" w:rsidRDefault="000645C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D4729" w:rsidRDefault="006D472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D4729" w:rsidRDefault="0047787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мая -</w:t>
                            </w:r>
                            <w:r w:rsidR="000645C4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2023 г.</w:t>
                            </w:r>
                          </w:p>
                          <w:p w:rsidR="006D4729" w:rsidRDefault="006D472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D4729" w:rsidRDefault="000645C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D4729" w:rsidRDefault="000645C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D4729" w:rsidRDefault="006D472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D4729" w:rsidRDefault="0047787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мая -</w:t>
                      </w:r>
                      <w:r w:rsidR="000645C4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2023 г.</w:t>
                      </w:r>
                    </w:p>
                    <w:p w:rsidR="006D4729" w:rsidRDefault="006D472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8D604DB" wp14:editId="05852924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729" w:rsidRDefault="006D4729">
      <w:pPr>
        <w:pStyle w:val="aff4"/>
        <w:rPr>
          <w:rFonts w:ascii="Times New Roman" w:hAnsi="Times New Roman" w:cs="Times New Roman"/>
          <w:sz w:val="24"/>
        </w:rPr>
      </w:pPr>
    </w:p>
    <w:p w:rsidR="006D4729" w:rsidRDefault="006D4729">
      <w:pPr>
        <w:pStyle w:val="aff4"/>
        <w:rPr>
          <w:rFonts w:ascii="Times New Roman" w:hAnsi="Times New Roman" w:cs="Times New Roman"/>
          <w:sz w:val="24"/>
        </w:rPr>
      </w:pPr>
    </w:p>
    <w:p w:rsidR="006D4729" w:rsidRDefault="000645C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Красноярском крае затоплено 49 приусадебных участках в трех </w:t>
      </w:r>
      <w:r>
        <w:rPr>
          <w:rFonts w:ascii="Times New Roman" w:hAnsi="Times New Roman" w:cs="Times New Roman"/>
          <w:b/>
          <w:sz w:val="24"/>
        </w:rPr>
        <w:t>районах</w:t>
      </w:r>
    </w:p>
    <w:p w:rsidR="006D4729" w:rsidRDefault="000645C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гидрологической обстановке сообщает ГУ МЧС России по Красноярскому краю. По данным ведомства, на сегодняшнее утро в регионе затоплено 49 приусадебных участков. Три из них – в Богучанском районе, восемь – в Сухобузимском районе.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Наш Красноярский край</w:t>
        </w:r>
      </w:hyperlink>
    </w:p>
    <w:p w:rsidR="00477871" w:rsidRDefault="00477871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Pr="005943BD">
          <w:rPr>
            <w:rStyle w:val="a5"/>
            <w:rFonts w:ascii="Times New Roman" w:hAnsi="Times New Roman" w:cs="Times New Roman"/>
            <w:sz w:val="24"/>
          </w:rPr>
          <w:t>https://gnkk.ru/news/za-sutki-na-territorii-krasnoyarskogo/</w:t>
        </w:r>
      </w:hyperlink>
    </w:p>
    <w:p w:rsidR="006D4729" w:rsidRDefault="006D4729">
      <w:pPr>
        <w:pStyle w:val="aff4"/>
        <w:rPr>
          <w:rFonts w:ascii="Times New Roman" w:hAnsi="Times New Roman" w:cs="Times New Roman"/>
          <w:sz w:val="24"/>
        </w:rPr>
      </w:pPr>
    </w:p>
    <w:p w:rsidR="006D4729" w:rsidRDefault="000645C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сутки на территории Красноярского края зарегистрировано 38 палов сухой травы</w:t>
      </w:r>
    </w:p>
    <w:p w:rsidR="006D4729" w:rsidRDefault="000645C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России по Красноярскому краю, за прошедшие сутки на территории региона зар</w:t>
      </w:r>
      <w:r>
        <w:rPr>
          <w:rFonts w:ascii="Times New Roman" w:hAnsi="Times New Roman" w:cs="Times New Roman"/>
          <w:sz w:val="24"/>
        </w:rPr>
        <w:t xml:space="preserve">егистрировано 38 палов сухой растительности на площади 304,67 га.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Наш Красноярский край</w:t>
        </w:r>
      </w:hyperlink>
    </w:p>
    <w:p w:rsidR="00477871" w:rsidRDefault="00477871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Pr="005943BD">
          <w:rPr>
            <w:rStyle w:val="a5"/>
            <w:rFonts w:ascii="Times New Roman" w:hAnsi="Times New Roman" w:cs="Times New Roman"/>
            <w:sz w:val="24"/>
          </w:rPr>
          <w:t>https://gnkk.ru/news/v-krasnoyarskom-krae-zatopleno-49-priusa/</w:t>
        </w:r>
      </w:hyperlink>
    </w:p>
    <w:p w:rsidR="009A699F" w:rsidRDefault="009A699F">
      <w:pPr>
        <w:pStyle w:val="aff4"/>
        <w:keepLines/>
        <w:rPr>
          <w:rFonts w:ascii="Times New Roman" w:hAnsi="Times New Roman" w:cs="Times New Roman"/>
          <w:sz w:val="24"/>
        </w:rPr>
      </w:pPr>
    </w:p>
    <w:p w:rsidR="009A699F" w:rsidRDefault="009A699F" w:rsidP="009A699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ГАЗЕТА "ГРАНИ" </w:t>
      </w:r>
      <w:proofErr w:type="spellStart"/>
      <w:r>
        <w:rPr>
          <w:rFonts w:ascii="Times New Roman" w:hAnsi="Times New Roman" w:cs="Times New Roman"/>
          <w:b/>
          <w:sz w:val="24"/>
        </w:rPr>
        <w:t>Новоселовский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район, 6 224 подписчика</w:t>
      </w:r>
    </w:p>
    <w:p w:rsidR="009A699F" w:rsidRDefault="009A699F" w:rsidP="009A69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​Все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 </w:t>
      </w:r>
    </w:p>
    <w:p w:rsidR="009A699F" w:rsidRDefault="009A699F">
      <w:pPr>
        <w:pStyle w:val="aff4"/>
        <w:keepLines/>
      </w:pPr>
      <w:hyperlink r:id="rId14" w:history="1">
        <w:r w:rsidRPr="005943BD">
          <w:rPr>
            <w:rStyle w:val="a5"/>
          </w:rPr>
          <w:t>https://vk.com/wall-68905670_40704</w:t>
        </w:r>
      </w:hyperlink>
    </w:p>
    <w:p w:rsidR="009A699F" w:rsidRDefault="009A699F">
      <w:pPr>
        <w:pStyle w:val="aff4"/>
        <w:keepLines/>
        <w:rPr>
          <w:rFonts w:ascii="Times New Roman" w:hAnsi="Times New Roman" w:cs="Times New Roman"/>
          <w:sz w:val="24"/>
        </w:rPr>
      </w:pPr>
    </w:p>
    <w:p w:rsidR="009A699F" w:rsidRDefault="009A699F" w:rsidP="009A699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Газета «Наш Красноярский край», </w:t>
      </w:r>
    </w:p>
    <w:p w:rsidR="009A699F" w:rsidRDefault="009A699F" w:rsidP="009A69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гидрологической обстановке сообщает ГУ МЧС России по Красноярскому краю. По данным ведомства, на сегодняшнее утро в регионе затоплено 49 приусадебных участков. Три из них – в </w:t>
      </w:r>
      <w:proofErr w:type="spellStart"/>
      <w:r>
        <w:rPr>
          <w:rFonts w:ascii="Times New Roman" w:hAnsi="Times New Roman" w:cs="Times New Roman"/>
          <w:sz w:val="24"/>
        </w:rPr>
        <w:t>Богучанском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районе, восемь – в Сухобузимском районе.  </w:t>
      </w:r>
    </w:p>
    <w:p w:rsidR="009A699F" w:rsidRDefault="009A699F">
      <w:pPr>
        <w:pStyle w:val="aff4"/>
        <w:keepLines/>
      </w:pPr>
      <w:hyperlink r:id="rId15" w:history="1">
        <w:r w:rsidRPr="005943BD">
          <w:rPr>
            <w:rStyle w:val="a5"/>
          </w:rPr>
          <w:t>https://ok.ru/gazetankk/topic/156047437296598</w:t>
        </w:r>
      </w:hyperlink>
    </w:p>
    <w:p w:rsidR="009A699F" w:rsidRDefault="009A699F">
      <w:pPr>
        <w:pStyle w:val="aff4"/>
        <w:keepLines/>
        <w:rPr>
          <w:rFonts w:ascii="Times New Roman" w:hAnsi="Times New Roman" w:cs="Times New Roman"/>
          <w:sz w:val="24"/>
        </w:rPr>
      </w:pPr>
    </w:p>
    <w:p w:rsidR="009A699F" w:rsidRDefault="009A699F" w:rsidP="009A699F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Красноярска сегодня, ЧП и ДТП, 1 430 подписчиков</w:t>
      </w:r>
    </w:p>
    <w:p w:rsidR="009A699F" w:rsidRDefault="009A699F" w:rsidP="009A69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рейде принимали участие специалисты ОНД и </w:t>
      </w:r>
      <w:proofErr w:type="gramStart"/>
      <w:r>
        <w:rPr>
          <w:rFonts w:ascii="Times New Roman" w:hAnsi="Times New Roman" w:cs="Times New Roman"/>
          <w:sz w:val="24"/>
        </w:rPr>
        <w:t>ПР</w:t>
      </w:r>
      <w:proofErr w:type="gramEnd"/>
      <w:r>
        <w:rPr>
          <w:rFonts w:ascii="Times New Roman" w:hAnsi="Times New Roman" w:cs="Times New Roman"/>
          <w:sz w:val="24"/>
        </w:rPr>
        <w:t xml:space="preserve"> по Красноярску ГУ МЧС России по Красноярскому краю и регионального Управления </w:t>
      </w:r>
      <w:proofErr w:type="spellStart"/>
      <w:r>
        <w:rPr>
          <w:rFonts w:ascii="Times New Roman" w:hAnsi="Times New Roman" w:cs="Times New Roman"/>
          <w:sz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A699F" w:rsidRDefault="009A699F" w:rsidP="009A699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выяснилось, вопреки требованиям закона, жилье эксплуатируется не по назначению, с грубыми нарушениями требований пожарной безопасности, в нем отсутствует исправная система оповещения о пожаре, пожарная сигнализация, эвакуационные выходы. </w:t>
      </w:r>
    </w:p>
    <w:p w:rsidR="009A699F" w:rsidRDefault="009A699F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5943BD">
          <w:rPr>
            <w:rStyle w:val="a5"/>
            <w:rFonts w:ascii="Times New Roman" w:hAnsi="Times New Roman" w:cs="Times New Roman"/>
            <w:sz w:val="24"/>
          </w:rPr>
          <w:t>https://vk.com/wall-89459929_35682</w:t>
        </w:r>
      </w:hyperlink>
    </w:p>
    <w:p w:rsidR="00477871" w:rsidRDefault="00477871">
      <w:pPr>
        <w:pStyle w:val="aff4"/>
        <w:keepLines/>
        <w:rPr>
          <w:rFonts w:ascii="Times New Roman" w:hAnsi="Times New Roman" w:cs="Times New Roman"/>
          <w:sz w:val="24"/>
        </w:rPr>
      </w:pPr>
    </w:p>
    <w:p w:rsidR="00477871" w:rsidRPr="00CF05F4" w:rsidRDefault="00CF05F4" w:rsidP="00CF05F4">
      <w:pPr>
        <w:pStyle w:val="aff4"/>
        <w:keepLines/>
        <w:rPr>
          <w:rFonts w:ascii="Times New Roman" w:hAnsi="Times New Roman" w:cs="Times New Roman"/>
          <w:i/>
          <w:sz w:val="24"/>
          <w:u w:val="single"/>
        </w:rPr>
      </w:pPr>
      <w:r w:rsidRPr="00CF05F4">
        <w:rPr>
          <w:rFonts w:ascii="Times New Roman" w:hAnsi="Times New Roman" w:cs="Times New Roman"/>
          <w:i/>
          <w:sz w:val="24"/>
          <w:u w:val="single"/>
        </w:rPr>
        <w:t>Вести Красноярск</w:t>
      </w:r>
    </w:p>
    <w:p w:rsidR="00CF05F4" w:rsidRPr="00CF05F4" w:rsidRDefault="00CF05F4" w:rsidP="00CF05F4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aps/>
          <w:color w:val="323232"/>
          <w:sz w:val="24"/>
          <w:szCs w:val="24"/>
          <w:lang w:val="ru-RU"/>
        </w:rPr>
      </w:pPr>
      <w:r w:rsidRPr="00CF05F4">
        <w:rPr>
          <w:rFonts w:ascii="Times New Roman" w:hAnsi="Times New Roman"/>
          <w:caps/>
          <w:color w:val="323232"/>
          <w:sz w:val="24"/>
          <w:szCs w:val="24"/>
          <w:lang w:val="ru-RU"/>
        </w:rPr>
        <w:t>В ПОСЕЛКЕ СТРЕЛКА НАЧАЛОСЬ ПОДТОПЛЕНИЕ ПРИУСАДЕБНЫХ УЧАСТКОВ</w:t>
      </w:r>
    </w:p>
    <w:p w:rsidR="00CF05F4" w:rsidRDefault="00CF05F4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 w:rsidRPr="005943BD">
          <w:rPr>
            <w:rStyle w:val="a5"/>
            <w:rFonts w:ascii="Times New Roman" w:hAnsi="Times New Roman" w:cs="Times New Roman"/>
            <w:sz w:val="24"/>
          </w:rPr>
          <w:t>http://www.vesti-krasnoyarsk.ru/news/obshestvo/post-42199/</w:t>
        </w:r>
      </w:hyperlink>
    </w:p>
    <w:p w:rsidR="00CF05F4" w:rsidRDefault="00CF05F4">
      <w:pPr>
        <w:pStyle w:val="aff4"/>
        <w:keepLines/>
        <w:rPr>
          <w:rFonts w:ascii="Times New Roman" w:hAnsi="Times New Roman" w:cs="Times New Roman"/>
          <w:sz w:val="24"/>
        </w:rPr>
      </w:pPr>
    </w:p>
    <w:p w:rsidR="006D4729" w:rsidRPr="00CF05F4" w:rsidRDefault="00CF05F4" w:rsidP="00CF05F4">
      <w:pPr>
        <w:pStyle w:val="aff4"/>
        <w:rPr>
          <w:rFonts w:ascii="Times New Roman" w:hAnsi="Times New Roman" w:cs="Times New Roman"/>
          <w:sz w:val="24"/>
        </w:rPr>
      </w:pPr>
      <w:proofErr w:type="spellStart"/>
      <w:r w:rsidRPr="00CF05F4">
        <w:rPr>
          <w:rFonts w:ascii="Times New Roman" w:hAnsi="Times New Roman" w:cs="Times New Roman"/>
          <w:sz w:val="24"/>
        </w:rPr>
        <w:t>Комменсант</w:t>
      </w:r>
      <w:proofErr w:type="spellEnd"/>
    </w:p>
    <w:p w:rsidR="00CF05F4" w:rsidRPr="00CF05F4" w:rsidRDefault="00CF05F4" w:rsidP="00CF05F4">
      <w:pPr>
        <w:pStyle w:val="1"/>
        <w:shd w:val="clear" w:color="auto" w:fill="FFFFFF"/>
        <w:spacing w:before="0"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F05F4">
        <w:rPr>
          <w:rFonts w:ascii="Times New Roman" w:hAnsi="Times New Roman"/>
          <w:color w:val="000000"/>
          <w:sz w:val="24"/>
          <w:szCs w:val="24"/>
          <w:lang w:val="ru-RU"/>
        </w:rPr>
        <w:t>Поджигателя частного дома разыскивают МЧС Красноярска</w:t>
      </w:r>
    </w:p>
    <w:p w:rsidR="00CF05F4" w:rsidRDefault="00CF05F4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5943BD">
          <w:rPr>
            <w:rStyle w:val="a5"/>
            <w:rFonts w:ascii="Times New Roman" w:hAnsi="Times New Roman" w:cs="Times New Roman"/>
            <w:sz w:val="24"/>
          </w:rPr>
          <w:t>https://www.kommersant.ru/doc/5977879?utm_source=yxnews&amp;utm_medium=desktop&amp;utm_referrer=https%3A%2F%2Fdzen.ru%2Fnews%2Fsearch%3Ftext%3D</w:t>
        </w:r>
      </w:hyperlink>
    </w:p>
    <w:p w:rsidR="00CF05F4" w:rsidRDefault="00CF05F4">
      <w:pPr>
        <w:pStyle w:val="aff4"/>
        <w:rPr>
          <w:rFonts w:ascii="Times New Roman" w:hAnsi="Times New Roman" w:cs="Times New Roman"/>
          <w:sz w:val="24"/>
        </w:rPr>
      </w:pPr>
    </w:p>
    <w:p w:rsidR="00CF05F4" w:rsidRPr="00CF05F4" w:rsidRDefault="00CF05F4" w:rsidP="00CF05F4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b w:val="0"/>
          <w:i/>
          <w:color w:val="000000"/>
          <w:sz w:val="24"/>
          <w:szCs w:val="24"/>
          <w:u w:val="single"/>
          <w:lang w:val="ru-RU"/>
        </w:rPr>
      </w:pPr>
      <w:r w:rsidRPr="00CF05F4">
        <w:rPr>
          <w:rFonts w:ascii="Times New Roman" w:hAnsi="Times New Roman"/>
          <w:b w:val="0"/>
          <w:i/>
          <w:color w:val="000000"/>
          <w:sz w:val="24"/>
          <w:szCs w:val="24"/>
          <w:u w:val="single"/>
          <w:lang w:val="ru-RU"/>
        </w:rPr>
        <w:t>АиФ в Красно</w:t>
      </w:r>
      <w:r>
        <w:rPr>
          <w:rFonts w:ascii="Times New Roman" w:hAnsi="Times New Roman"/>
          <w:b w:val="0"/>
          <w:i/>
          <w:color w:val="000000"/>
          <w:sz w:val="24"/>
          <w:szCs w:val="24"/>
          <w:u w:val="single"/>
          <w:lang w:val="ru-RU"/>
        </w:rPr>
        <w:t>я</w:t>
      </w:r>
      <w:r w:rsidRPr="00CF05F4">
        <w:rPr>
          <w:rFonts w:ascii="Times New Roman" w:hAnsi="Times New Roman"/>
          <w:b w:val="0"/>
          <w:i/>
          <w:color w:val="000000"/>
          <w:sz w:val="24"/>
          <w:szCs w:val="24"/>
          <w:u w:val="single"/>
          <w:lang w:val="ru-RU"/>
        </w:rPr>
        <w:t>рске</w:t>
      </w:r>
      <w:r>
        <w:rPr>
          <w:rFonts w:ascii="Times New Roman" w:hAnsi="Times New Roman"/>
          <w:b w:val="0"/>
          <w:i/>
          <w:color w:val="000000"/>
          <w:sz w:val="24"/>
          <w:szCs w:val="24"/>
          <w:u w:val="single"/>
          <w:lang w:val="ru-RU"/>
        </w:rPr>
        <w:t xml:space="preserve">, ТК Енисей,  ТАСС,  </w:t>
      </w:r>
      <w:proofErr w:type="spellStart"/>
      <w:r>
        <w:rPr>
          <w:rFonts w:ascii="Times New Roman" w:hAnsi="Times New Roman"/>
          <w:b w:val="0"/>
          <w:i/>
          <w:color w:val="000000"/>
          <w:sz w:val="24"/>
          <w:szCs w:val="24"/>
          <w:u w:val="single"/>
          <w:lang w:val="ru-RU"/>
        </w:rPr>
        <w:t>Сибмедиа</w:t>
      </w:r>
      <w:proofErr w:type="spellEnd"/>
      <w:r>
        <w:rPr>
          <w:rFonts w:ascii="Times New Roman" w:hAnsi="Times New Roman"/>
          <w:b w:val="0"/>
          <w:i/>
          <w:color w:val="000000"/>
          <w:sz w:val="24"/>
          <w:szCs w:val="24"/>
          <w:u w:val="single"/>
          <w:lang w:val="ru-RU"/>
        </w:rPr>
        <w:t xml:space="preserve">, НКК,  </w:t>
      </w:r>
      <w:proofErr w:type="spellStart"/>
      <w:r>
        <w:rPr>
          <w:rFonts w:ascii="Times New Roman" w:hAnsi="Times New Roman"/>
          <w:b w:val="0"/>
          <w:i/>
          <w:color w:val="000000"/>
          <w:sz w:val="24"/>
          <w:szCs w:val="24"/>
          <w:u w:val="single"/>
          <w:lang w:val="ru-RU"/>
        </w:rPr>
        <w:t>Сибновости</w:t>
      </w:r>
      <w:proofErr w:type="spellEnd"/>
      <w:r>
        <w:rPr>
          <w:rFonts w:ascii="Times New Roman" w:hAnsi="Times New Roman"/>
          <w:b w:val="0"/>
          <w:i/>
          <w:color w:val="000000"/>
          <w:sz w:val="24"/>
          <w:szCs w:val="24"/>
          <w:u w:val="single"/>
          <w:lang w:val="ru-RU"/>
        </w:rPr>
        <w:t xml:space="preserve">,  7 канал,  Федерал Пресс,  Запад 24,  </w:t>
      </w:r>
      <w:proofErr w:type="spellStart"/>
      <w:r>
        <w:rPr>
          <w:rFonts w:ascii="Times New Roman" w:hAnsi="Times New Roman"/>
          <w:b w:val="0"/>
          <w:i/>
          <w:color w:val="000000"/>
          <w:sz w:val="24"/>
          <w:szCs w:val="24"/>
          <w:u w:val="single"/>
          <w:lang w:val="ru-RU"/>
        </w:rPr>
        <w:t>Горновости</w:t>
      </w:r>
      <w:proofErr w:type="spellEnd"/>
      <w:r>
        <w:rPr>
          <w:rFonts w:ascii="Times New Roman" w:hAnsi="Times New Roman"/>
          <w:b w:val="0"/>
          <w:i/>
          <w:color w:val="000000"/>
          <w:sz w:val="24"/>
          <w:szCs w:val="24"/>
          <w:u w:val="single"/>
          <w:lang w:val="ru-RU"/>
        </w:rPr>
        <w:t xml:space="preserve">,  </w:t>
      </w:r>
      <w:proofErr w:type="spellStart"/>
      <w:r>
        <w:rPr>
          <w:rFonts w:ascii="Times New Roman" w:hAnsi="Times New Roman"/>
          <w:b w:val="0"/>
          <w:i/>
          <w:color w:val="000000"/>
          <w:sz w:val="24"/>
          <w:szCs w:val="24"/>
          <w:u w:val="single"/>
          <w:lang w:val="ru-RU"/>
        </w:rPr>
        <w:t>Красноярскмедиа</w:t>
      </w:r>
      <w:proofErr w:type="spellEnd"/>
      <w:r>
        <w:rPr>
          <w:rFonts w:ascii="Times New Roman" w:hAnsi="Times New Roman"/>
          <w:b w:val="0"/>
          <w:i/>
          <w:color w:val="000000"/>
          <w:sz w:val="24"/>
          <w:szCs w:val="24"/>
          <w:u w:val="single"/>
          <w:lang w:val="ru-RU"/>
        </w:rPr>
        <w:t>,</w:t>
      </w:r>
    </w:p>
    <w:p w:rsidR="00CF05F4" w:rsidRPr="00CF05F4" w:rsidRDefault="00CF05F4" w:rsidP="00CF05F4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F05F4">
        <w:rPr>
          <w:rFonts w:ascii="Times New Roman" w:hAnsi="Times New Roman"/>
          <w:color w:val="000000"/>
          <w:sz w:val="24"/>
          <w:szCs w:val="24"/>
          <w:lang w:val="ru-RU"/>
        </w:rPr>
        <w:t>В Красноярском крае на утро 10 мая затоплено 49 приусадебных участков</w:t>
      </w:r>
    </w:p>
    <w:p w:rsidR="00CF05F4" w:rsidRDefault="00CF05F4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5943BD">
          <w:rPr>
            <w:rStyle w:val="a5"/>
            <w:rFonts w:ascii="Times New Roman" w:hAnsi="Times New Roman" w:cs="Times New Roman"/>
            <w:sz w:val="24"/>
          </w:rPr>
          <w:t>https://krsk.aif.ru/society/v_krasnoyarskom_krae_na_utro_10_maya_zatopleno_49_priusadebnyh_uchastkov?utm_source=yxnews&amp;utm_medium=desktop</w:t>
        </w:r>
      </w:hyperlink>
    </w:p>
    <w:p w:rsidR="00CF05F4" w:rsidRDefault="00CF05F4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5943BD">
          <w:rPr>
            <w:rStyle w:val="a5"/>
            <w:rFonts w:ascii="Times New Roman" w:hAnsi="Times New Roman" w:cs="Times New Roman"/>
            <w:sz w:val="24"/>
          </w:rPr>
          <w:t>https://www.enisey.tv/news/post-56214/?utm_source=yxnews&amp;utm_medium=desktop</w:t>
        </w:r>
      </w:hyperlink>
    </w:p>
    <w:p w:rsidR="00CF05F4" w:rsidRDefault="00CF05F4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5943BD">
          <w:rPr>
            <w:rStyle w:val="a5"/>
            <w:rFonts w:ascii="Times New Roman" w:hAnsi="Times New Roman" w:cs="Times New Roman"/>
            <w:sz w:val="24"/>
          </w:rPr>
          <w:t>https://tass.ru/proisshestviya/17709585?utm_source=yxnews&amp;utm_medium=desktop</w:t>
        </w:r>
      </w:hyperlink>
    </w:p>
    <w:p w:rsidR="00CF05F4" w:rsidRDefault="00CF05F4">
      <w:pPr>
        <w:pStyle w:val="aff4"/>
        <w:rPr>
          <w:rFonts w:ascii="Times New Roman" w:hAnsi="Times New Roman" w:cs="Times New Roman"/>
          <w:b/>
          <w:sz w:val="24"/>
        </w:rPr>
      </w:pPr>
      <w:hyperlink r:id="rId22" w:history="1">
        <w:r w:rsidRPr="005943BD">
          <w:rPr>
            <w:rStyle w:val="a5"/>
            <w:rFonts w:ascii="Times New Roman" w:hAnsi="Times New Roman" w:cs="Times New Roman"/>
            <w:sz w:val="24"/>
          </w:rPr>
          <w:t>https://www.sibmedia.ru/proisshestviya/utrom-10-maya-v-krasnoyarske-zatopilo-49-priusadebnyh-uchastkov/?utm_source=yxnews&amp;utm_medium=desktop</w:t>
        </w:r>
      </w:hyperlink>
    </w:p>
    <w:p w:rsidR="00CF05F4" w:rsidRPr="00CF05F4" w:rsidRDefault="00CF05F4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CF05F4">
          <w:rPr>
            <w:rStyle w:val="a5"/>
            <w:rFonts w:ascii="Times New Roman" w:hAnsi="Times New Roman" w:cs="Times New Roman"/>
            <w:sz w:val="24"/>
          </w:rPr>
          <w:t>https://gnkk.ru/news/v-krasnoyarskom-krae-zatopleno-49-priusa/?utm_source=yxnews&amp;utm_medium=desktop</w:t>
        </w:r>
      </w:hyperlink>
    </w:p>
    <w:p w:rsidR="00CF05F4" w:rsidRPr="00CF05F4" w:rsidRDefault="00CF05F4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CF05F4">
          <w:rPr>
            <w:rStyle w:val="a5"/>
            <w:rFonts w:ascii="Times New Roman" w:hAnsi="Times New Roman" w:cs="Times New Roman"/>
            <w:sz w:val="24"/>
          </w:rPr>
          <w:t>https://krsk.sibnovosti.ru/news/420724/?utm_source=yxnews&amp;utm_medium=desktop</w:t>
        </w:r>
      </w:hyperlink>
    </w:p>
    <w:p w:rsidR="00CF05F4" w:rsidRPr="00CF05F4" w:rsidRDefault="00CF05F4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CF05F4">
          <w:rPr>
            <w:rStyle w:val="a5"/>
            <w:rFonts w:ascii="Times New Roman" w:hAnsi="Times New Roman" w:cs="Times New Roman"/>
            <w:sz w:val="24"/>
          </w:rPr>
          <w:t>https://trk7.ru/news/156917.html?utm_source=yxnews&amp;utm_medium=desktop</w:t>
        </w:r>
      </w:hyperlink>
    </w:p>
    <w:p w:rsidR="00CF05F4" w:rsidRDefault="00CF05F4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CF05F4">
          <w:rPr>
            <w:rStyle w:val="a5"/>
            <w:rFonts w:ascii="Times New Roman" w:hAnsi="Times New Roman" w:cs="Times New Roman"/>
            <w:sz w:val="24"/>
          </w:rPr>
          <w:t>https://fedpress.ru/news/24/incidents/3240510?utm_source=yxnews&amp;utm_medium=desktop</w:t>
        </w:r>
      </w:hyperlink>
    </w:p>
    <w:p w:rsidR="00CF05F4" w:rsidRDefault="00CF05F4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5943BD">
          <w:rPr>
            <w:rStyle w:val="a5"/>
            <w:rFonts w:ascii="Times New Roman" w:hAnsi="Times New Roman" w:cs="Times New Roman"/>
            <w:sz w:val="24"/>
          </w:rPr>
          <w:t>https://zapad24.ru/news/territory/97543-v-krasnojarskom-krae-pavodkovymi-vodami-topit-priusadebnye-uchastki.html</w:t>
        </w:r>
      </w:hyperlink>
    </w:p>
    <w:p w:rsidR="00CF05F4" w:rsidRDefault="00CF05F4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5943BD">
          <w:rPr>
            <w:rStyle w:val="a5"/>
            <w:rFonts w:ascii="Times New Roman" w:hAnsi="Times New Roman" w:cs="Times New Roman"/>
            <w:sz w:val="24"/>
          </w:rPr>
          <w:t>https://krasnoyarskmedia.ru/news/1501319/?utm_source=yxnews&amp;utm_medium=desktop&amp;utm_referrer=https%3A%2F%2Fdzen.ru%2Fnews%2Finstory%2F49_priusadebnykh_uchastkov_zatopleno_vKrasnoyarskom_krae_nautro_10_maya--c360c966ce0b0926c7f426680623e746</w:t>
        </w:r>
      </w:hyperlink>
    </w:p>
    <w:p w:rsidR="00CF05F4" w:rsidRPr="00CF05F4" w:rsidRDefault="00CF05F4">
      <w:pPr>
        <w:pStyle w:val="aff4"/>
        <w:rPr>
          <w:rFonts w:ascii="Times New Roman" w:hAnsi="Times New Roman" w:cs="Times New Roman"/>
          <w:b/>
          <w:sz w:val="24"/>
        </w:rPr>
      </w:pPr>
    </w:p>
    <w:p w:rsidR="00CF05F4" w:rsidRPr="009A699F" w:rsidRDefault="009A699F" w:rsidP="009A699F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9A699F">
        <w:rPr>
          <w:rFonts w:ascii="Times New Roman" w:hAnsi="Times New Roman" w:cs="Times New Roman"/>
          <w:i/>
          <w:sz w:val="24"/>
          <w:u w:val="single"/>
        </w:rPr>
        <w:t xml:space="preserve">ТК Енисей, </w:t>
      </w:r>
      <w:r w:rsidR="00922771">
        <w:rPr>
          <w:rFonts w:ascii="Times New Roman" w:hAnsi="Times New Roman" w:cs="Times New Roman"/>
          <w:i/>
          <w:sz w:val="24"/>
          <w:u w:val="single"/>
        </w:rPr>
        <w:t>7 канал, НГС24, НКК</w:t>
      </w:r>
    </w:p>
    <w:p w:rsidR="009A699F" w:rsidRPr="009A699F" w:rsidRDefault="009A699F" w:rsidP="009A699F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9A699F">
        <w:rPr>
          <w:rFonts w:ascii="Times New Roman" w:hAnsi="Times New Roman"/>
          <w:color w:val="323232"/>
          <w:sz w:val="24"/>
          <w:szCs w:val="24"/>
          <w:lang w:val="ru-RU"/>
        </w:rPr>
        <w:t>В Красноярском крае за сутки зарегистрировали 38 палов травы</w:t>
      </w:r>
    </w:p>
    <w:p w:rsidR="00CF05F4" w:rsidRDefault="00922771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5943BD">
          <w:rPr>
            <w:rStyle w:val="a5"/>
            <w:rFonts w:ascii="Times New Roman" w:hAnsi="Times New Roman" w:cs="Times New Roman"/>
            <w:sz w:val="24"/>
          </w:rPr>
          <w:t>https://www.enisey.tv/news/post-56176/?utm_source=yxnews&amp;utm_medium=desktop</w:t>
        </w:r>
      </w:hyperlink>
    </w:p>
    <w:p w:rsidR="00922771" w:rsidRDefault="00922771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5943BD">
          <w:rPr>
            <w:rStyle w:val="a5"/>
            <w:rFonts w:ascii="Times New Roman" w:hAnsi="Times New Roman" w:cs="Times New Roman"/>
            <w:sz w:val="24"/>
          </w:rPr>
          <w:t>https://trk7.ru/news/156897.html?utm_source=yxnews&amp;utm_medium=desktop</w:t>
        </w:r>
      </w:hyperlink>
    </w:p>
    <w:p w:rsidR="00922771" w:rsidRDefault="00922771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5943BD">
          <w:rPr>
            <w:rStyle w:val="a5"/>
            <w:rFonts w:ascii="Times New Roman" w:hAnsi="Times New Roman" w:cs="Times New Roman"/>
            <w:sz w:val="24"/>
          </w:rPr>
          <w:t>https://ngs24.ru/text/incidents/2023/05/09/72288587/?from=yanews&amp;utm_source=yxnews&amp;utm_medium=desktop</w:t>
        </w:r>
      </w:hyperlink>
    </w:p>
    <w:p w:rsidR="00922771" w:rsidRDefault="00922771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5943BD">
          <w:rPr>
            <w:rStyle w:val="a5"/>
            <w:rFonts w:ascii="Times New Roman" w:hAnsi="Times New Roman" w:cs="Times New Roman"/>
            <w:sz w:val="24"/>
          </w:rPr>
          <w:t>https://gnkk.ru/news/za-sutki-na-territorii-krasnoyarskogo/?utm_source=yxnews&amp;utm_medium=desktop</w:t>
        </w:r>
      </w:hyperlink>
    </w:p>
    <w:p w:rsidR="00922771" w:rsidRDefault="00922771">
      <w:pPr>
        <w:pStyle w:val="aff4"/>
        <w:rPr>
          <w:rFonts w:ascii="Times New Roman" w:hAnsi="Times New Roman" w:cs="Times New Roman"/>
          <w:sz w:val="24"/>
        </w:rPr>
      </w:pPr>
    </w:p>
    <w:p w:rsidR="00922771" w:rsidRPr="00646E14" w:rsidRDefault="00C70748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C70748">
        <w:rPr>
          <w:rFonts w:ascii="Times New Roman" w:hAnsi="Times New Roman" w:cs="Times New Roman"/>
          <w:i/>
          <w:sz w:val="24"/>
          <w:u w:val="single"/>
        </w:rPr>
        <w:t>НГС24</w:t>
      </w:r>
      <w:r>
        <w:rPr>
          <w:rFonts w:ascii="Times New Roman" w:hAnsi="Times New Roman" w:cs="Times New Roman"/>
          <w:i/>
          <w:sz w:val="24"/>
          <w:u w:val="single"/>
        </w:rPr>
        <w:t xml:space="preserve">, КП в Красноярске, МК в Красноярске, </w:t>
      </w:r>
      <w:proofErr w:type="spellStart"/>
      <w:r w:rsidR="00646E14">
        <w:rPr>
          <w:rFonts w:ascii="Times New Roman" w:hAnsi="Times New Roman" w:cs="Times New Roman"/>
          <w:i/>
          <w:sz w:val="24"/>
          <w:u w:val="single"/>
        </w:rPr>
        <w:t>Сибмедиа</w:t>
      </w:r>
      <w:proofErr w:type="spellEnd"/>
      <w:r w:rsidR="00646E14">
        <w:rPr>
          <w:rFonts w:ascii="Times New Roman" w:hAnsi="Times New Roman" w:cs="Times New Roman"/>
          <w:i/>
          <w:sz w:val="24"/>
          <w:u w:val="single"/>
        </w:rPr>
        <w:t xml:space="preserve">, ТК Енисей, </w:t>
      </w:r>
      <w:proofErr w:type="spellStart"/>
      <w:r w:rsidR="00646E14">
        <w:rPr>
          <w:rFonts w:ascii="Times New Roman" w:hAnsi="Times New Roman" w:cs="Times New Roman"/>
          <w:i/>
          <w:sz w:val="24"/>
          <w:u w:val="single"/>
        </w:rPr>
        <w:t>Ньюслаб</w:t>
      </w:r>
      <w:proofErr w:type="spellEnd"/>
      <w:r w:rsidR="00646E14">
        <w:rPr>
          <w:rFonts w:ascii="Times New Roman" w:hAnsi="Times New Roman" w:cs="Times New Roman"/>
          <w:i/>
          <w:sz w:val="24"/>
          <w:u w:val="single"/>
        </w:rPr>
        <w:t>, ИА «1-</w:t>
      </w:r>
      <w:r w:rsidR="00646E14">
        <w:rPr>
          <w:rFonts w:ascii="Times New Roman" w:hAnsi="Times New Roman" w:cs="Times New Roman"/>
          <w:i/>
          <w:sz w:val="24"/>
          <w:u w:val="single"/>
          <w:lang w:val="en-US"/>
        </w:rPr>
        <w:t>Line</w:t>
      </w:r>
      <w:r w:rsidR="00646E14">
        <w:rPr>
          <w:rFonts w:ascii="Times New Roman" w:hAnsi="Times New Roman" w:cs="Times New Roman"/>
          <w:i/>
          <w:sz w:val="24"/>
          <w:u w:val="single"/>
        </w:rPr>
        <w:t xml:space="preserve">», </w:t>
      </w:r>
      <w:r w:rsidR="002D6010">
        <w:rPr>
          <w:rFonts w:ascii="Times New Roman" w:hAnsi="Times New Roman" w:cs="Times New Roman"/>
          <w:i/>
          <w:sz w:val="24"/>
          <w:u w:val="single"/>
        </w:rPr>
        <w:t xml:space="preserve">АиФ в Красноярске, НИА Красноярск, </w:t>
      </w:r>
      <w:proofErr w:type="spellStart"/>
      <w:r w:rsidR="00DB1218">
        <w:rPr>
          <w:rFonts w:ascii="Times New Roman" w:hAnsi="Times New Roman" w:cs="Times New Roman"/>
          <w:i/>
          <w:sz w:val="24"/>
          <w:u w:val="single"/>
        </w:rPr>
        <w:t>Красноярскмедиа</w:t>
      </w:r>
      <w:proofErr w:type="spellEnd"/>
      <w:r w:rsidR="00DB1218">
        <w:rPr>
          <w:rFonts w:ascii="Times New Roman" w:hAnsi="Times New Roman" w:cs="Times New Roman"/>
          <w:i/>
          <w:sz w:val="24"/>
          <w:u w:val="single"/>
        </w:rPr>
        <w:t xml:space="preserve">, </w:t>
      </w:r>
      <w:proofErr w:type="spellStart"/>
      <w:r w:rsidR="00DB1218">
        <w:rPr>
          <w:rFonts w:ascii="Times New Roman" w:hAnsi="Times New Roman" w:cs="Times New Roman"/>
          <w:i/>
          <w:sz w:val="24"/>
          <w:u w:val="single"/>
        </w:rPr>
        <w:t>Руньюс</w:t>
      </w:r>
      <w:proofErr w:type="spellEnd"/>
      <w:r w:rsidR="00DB1218">
        <w:rPr>
          <w:rFonts w:ascii="Times New Roman" w:hAnsi="Times New Roman" w:cs="Times New Roman"/>
          <w:i/>
          <w:sz w:val="24"/>
          <w:u w:val="single"/>
        </w:rPr>
        <w:t xml:space="preserve"> 24</w:t>
      </w:r>
      <w:r w:rsidR="008D4A82">
        <w:rPr>
          <w:rFonts w:ascii="Times New Roman" w:hAnsi="Times New Roman" w:cs="Times New Roman"/>
          <w:i/>
          <w:sz w:val="24"/>
          <w:u w:val="single"/>
        </w:rPr>
        <w:t xml:space="preserve">, </w:t>
      </w:r>
      <w:proofErr w:type="spellStart"/>
      <w:r w:rsidR="008D4A82">
        <w:rPr>
          <w:rFonts w:ascii="Times New Roman" w:hAnsi="Times New Roman" w:cs="Times New Roman"/>
          <w:i/>
          <w:sz w:val="24"/>
          <w:u w:val="single"/>
        </w:rPr>
        <w:t>Сибновости</w:t>
      </w:r>
      <w:proofErr w:type="spellEnd"/>
      <w:r w:rsidR="00B911B7">
        <w:rPr>
          <w:rFonts w:ascii="Times New Roman" w:hAnsi="Times New Roman" w:cs="Times New Roman"/>
          <w:i/>
          <w:sz w:val="24"/>
          <w:u w:val="single"/>
        </w:rPr>
        <w:t>, 7 канал, Запад 24</w:t>
      </w:r>
      <w:r w:rsidR="001A0442">
        <w:rPr>
          <w:rFonts w:ascii="Times New Roman" w:hAnsi="Times New Roman" w:cs="Times New Roman"/>
          <w:i/>
          <w:sz w:val="24"/>
          <w:u w:val="single"/>
        </w:rPr>
        <w:t>, ТВК</w:t>
      </w:r>
    </w:p>
    <w:p w:rsidR="00C70748" w:rsidRPr="00C70748" w:rsidRDefault="00C70748" w:rsidP="00C70748">
      <w:pPr>
        <w:pStyle w:val="1"/>
        <w:shd w:val="clear" w:color="auto" w:fill="FFFFFF"/>
        <w:spacing w:before="0" w:after="0"/>
        <w:rPr>
          <w:rFonts w:ascii="Times New Roman" w:hAnsi="Times New Roman"/>
          <w:color w:val="37404D"/>
          <w:sz w:val="24"/>
          <w:szCs w:val="24"/>
          <w:lang w:val="ru-RU"/>
        </w:rPr>
      </w:pPr>
      <w:r w:rsidRPr="00C70748">
        <w:rPr>
          <w:rFonts w:ascii="Times New Roman" w:hAnsi="Times New Roman"/>
          <w:color w:val="37404D"/>
          <w:sz w:val="24"/>
          <w:szCs w:val="24"/>
          <w:lang w:val="ru-RU"/>
        </w:rPr>
        <w:t>Из-за поджога в Красноярске сгорели баня и дом на шесть квартир</w:t>
      </w:r>
    </w:p>
    <w:p w:rsidR="006D4729" w:rsidRDefault="00C70748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3" w:history="1">
        <w:r w:rsidRPr="005943BD">
          <w:rPr>
            <w:rStyle w:val="a5"/>
            <w:rFonts w:eastAsia="Arial"/>
            <w:bCs/>
            <w:shd w:val="clear" w:color="auto" w:fill="FFFFFF"/>
          </w:rPr>
          <w:t>https://ngs24.ru/text/incidents/2023/05/10/72290111/?from=yanews&amp;utm_source=yxnews&amp;utm_medium=desktop</w:t>
        </w:r>
      </w:hyperlink>
    </w:p>
    <w:p w:rsidR="00C70748" w:rsidRDefault="00C70748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4" w:history="1">
        <w:r w:rsidRPr="005943BD">
          <w:rPr>
            <w:rStyle w:val="a5"/>
            <w:rFonts w:eastAsia="Arial"/>
            <w:bCs/>
            <w:shd w:val="clear" w:color="auto" w:fill="FFFFFF"/>
          </w:rPr>
          <w:t>https://www.krsk.kp.ru/online/news/5261617/?utm_source=yxnews&amp;utm_medium=desktop</w:t>
        </w:r>
      </w:hyperlink>
    </w:p>
    <w:p w:rsidR="00C70748" w:rsidRDefault="00C70748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5" w:history="1">
        <w:r w:rsidRPr="005943BD">
          <w:rPr>
            <w:rStyle w:val="a5"/>
            <w:rFonts w:eastAsia="Arial"/>
            <w:bCs/>
            <w:shd w:val="clear" w:color="auto" w:fill="FFFFFF"/>
          </w:rPr>
          <w:t>https://kras.mk.ru/incident/2023/05/10/stala-izvestna-prichina-pozhara-doma-v-nikolaevke-9-maya.html?utm_source=yxnews&amp;utm_medium=desktop</w:t>
        </w:r>
      </w:hyperlink>
    </w:p>
    <w:p w:rsidR="00C70748" w:rsidRDefault="00646E14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6" w:history="1">
        <w:r w:rsidRPr="005943BD">
          <w:rPr>
            <w:rStyle w:val="a5"/>
            <w:rFonts w:eastAsia="Arial"/>
            <w:bCs/>
            <w:shd w:val="clear" w:color="auto" w:fill="FFFFFF"/>
          </w:rPr>
          <w:t>https://www.sibmedia.ru/proisshestviya/v-krasnoyarske-podzhigatel-spalil-banyu-i-shestikvartirnyj-dom/?utm_source=yxnews&amp;utm_medium=desktop</w:t>
        </w:r>
      </w:hyperlink>
    </w:p>
    <w:p w:rsidR="00646E14" w:rsidRDefault="00646E14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7" w:history="1">
        <w:r w:rsidRPr="005943BD">
          <w:rPr>
            <w:rStyle w:val="a5"/>
            <w:rFonts w:eastAsia="Arial"/>
            <w:bCs/>
            <w:shd w:val="clear" w:color="auto" w:fill="FFFFFF"/>
          </w:rPr>
          <w:t>https://www.enisey.tv/news/post-56210/?utm_source=yxnews&amp;utm_medium=desktop</w:t>
        </w:r>
      </w:hyperlink>
    </w:p>
    <w:p w:rsidR="00646E14" w:rsidRDefault="00646E14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8" w:history="1">
        <w:r w:rsidRPr="005943BD">
          <w:rPr>
            <w:rStyle w:val="a5"/>
            <w:rFonts w:eastAsia="Arial"/>
            <w:bCs/>
            <w:shd w:val="clear" w:color="auto" w:fill="FFFFFF"/>
          </w:rPr>
          <w:t>https://newslab.ru/news/1173778?utm_source=yxnews&amp;utm_medium=desktop</w:t>
        </w:r>
      </w:hyperlink>
    </w:p>
    <w:p w:rsidR="00646E14" w:rsidRDefault="00646E14">
      <w:pPr>
        <w:jc w:val="left"/>
        <w:rPr>
          <w:rStyle w:val="a5"/>
          <w:rFonts w:eastAsia="Arial"/>
          <w:bCs/>
          <w:shd w:val="clear" w:color="auto" w:fill="FFFFFF"/>
        </w:rPr>
      </w:pPr>
      <w:hyperlink r:id="rId39" w:history="1">
        <w:r w:rsidRPr="005943BD">
          <w:rPr>
            <w:rStyle w:val="a5"/>
            <w:rFonts w:eastAsia="Arial"/>
            <w:bCs/>
            <w:shd w:val="clear" w:color="auto" w:fill="FFFFFF"/>
          </w:rPr>
          <w:t>https://1line.info/news/crash/nochyu-v-krasnoyarskoy-nikolaevke-sgorel-dom.html?utm_source=yxnews&amp;utm_medium=desktop</w:t>
        </w:r>
      </w:hyperlink>
    </w:p>
    <w:p w:rsidR="00646E14" w:rsidRDefault="002D601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0" w:history="1">
        <w:r w:rsidRPr="005943BD">
          <w:rPr>
            <w:rStyle w:val="a5"/>
            <w:rFonts w:eastAsia="Arial"/>
            <w:bCs/>
            <w:shd w:val="clear" w:color="auto" w:fill="FFFFFF"/>
          </w:rPr>
          <w:t>https://krsk.aif.ru/incidents/v_krasnoyarske_nochyu_vmeste_s_baney_sgorel_chastnyy_zhiloy_dom_v_nikolaevke?utm_source=yxnews&amp;utm_medium=desktop</w:t>
        </w:r>
      </w:hyperlink>
    </w:p>
    <w:p w:rsidR="002D6010" w:rsidRDefault="002D601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1" w:history="1">
        <w:r w:rsidRPr="005943BD">
          <w:rPr>
            <w:rStyle w:val="a5"/>
            <w:rFonts w:eastAsia="Arial"/>
            <w:bCs/>
            <w:shd w:val="clear" w:color="auto" w:fill="FFFFFF"/>
          </w:rPr>
          <w:t>https://24rus.ru/news/society/205447.html?utm_source=yxnews&amp;utm_medium=desktop</w:t>
        </w:r>
      </w:hyperlink>
    </w:p>
    <w:p w:rsidR="002D6010" w:rsidRDefault="00DB1218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2" w:history="1">
        <w:r w:rsidRPr="005943BD">
          <w:rPr>
            <w:rStyle w:val="a5"/>
            <w:rFonts w:eastAsia="Arial"/>
            <w:bCs/>
            <w:shd w:val="clear" w:color="auto" w:fill="FFFFFF"/>
          </w:rPr>
          <w:t>https://krasnoyarskmedia.ru/news/1501268/?utm_source=yxnews&amp;utm_medium=desktop&amp;utm_referrer=https%3A%2F%2Fdzen.ru%2Fnews%2Finstory%2FVKrasnoyarske_nochyu_vmeste_sbanej_sgorel_chastnyj_zhiloj_dom_vNikolaevke--92b4895f519e2185ffac3cbcafb9f1db</w:t>
        </w:r>
      </w:hyperlink>
    </w:p>
    <w:p w:rsidR="00DB1218" w:rsidRDefault="00DB1218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3" w:history="1">
        <w:r w:rsidRPr="005943BD">
          <w:rPr>
            <w:rStyle w:val="a5"/>
            <w:rFonts w:eastAsia="Arial"/>
            <w:bCs/>
            <w:shd w:val="clear" w:color="auto" w:fill="FFFFFF"/>
          </w:rPr>
          <w:t>https://runews24.ru/krasnoyarsk/10/05/2023/de5acaa4543497dfffb57a27cdec7415?utm_source=yxnews&amp;utm_medium=desktop</w:t>
        </w:r>
      </w:hyperlink>
    </w:p>
    <w:p w:rsidR="008D4A82" w:rsidRDefault="008D4A8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4" w:history="1">
        <w:r w:rsidRPr="005943BD">
          <w:rPr>
            <w:rStyle w:val="a5"/>
            <w:rFonts w:eastAsia="Arial"/>
            <w:bCs/>
            <w:shd w:val="clear" w:color="auto" w:fill="FFFFFF"/>
          </w:rPr>
          <w:t>https://krsk.sibnovosti.ru/news/420723/?utm_source=yxnews&amp;utm_medium=desktop&amp;utm_referrer=https%3A%2F%2Fdzen.ru%2Fnews%2Fsearch%3Ftext%3D</w:t>
        </w:r>
      </w:hyperlink>
    </w:p>
    <w:p w:rsidR="00B911B7" w:rsidRDefault="00B911B7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5" w:history="1">
        <w:r w:rsidRPr="005943BD">
          <w:rPr>
            <w:rStyle w:val="a5"/>
            <w:rFonts w:eastAsia="Arial"/>
            <w:bCs/>
            <w:shd w:val="clear" w:color="auto" w:fill="FFFFFF"/>
          </w:rPr>
          <w:t>https://trk7.ru/news/156915.html?utm_source=yxnews&amp;utm_medium=desktop&amp;utm_referrer=https%3A%2F%2Fdzen.ru%2Fnews%2Fsearch%3Ftext%3D</w:t>
        </w:r>
      </w:hyperlink>
    </w:p>
    <w:p w:rsidR="00B911B7" w:rsidRDefault="00B911B7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6" w:history="1">
        <w:r w:rsidRPr="005943BD">
          <w:rPr>
            <w:rStyle w:val="a5"/>
            <w:rFonts w:eastAsia="Arial"/>
            <w:bCs/>
            <w:shd w:val="clear" w:color="auto" w:fill="FFFFFF"/>
          </w:rPr>
          <w:t>https://zapad24.ru/news/krasnoyarsk/97531-v-krasnojarske-sgorel-zhiloj-dom-u-novoj-razvjazki-nikolaevskogo-prospekta.html</w:t>
        </w:r>
      </w:hyperlink>
    </w:p>
    <w:p w:rsidR="001A0442" w:rsidRDefault="001A044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7" w:history="1">
        <w:r w:rsidRPr="005943BD">
          <w:rPr>
            <w:rStyle w:val="a5"/>
            <w:rFonts w:eastAsia="Arial"/>
            <w:bCs/>
            <w:shd w:val="clear" w:color="auto" w:fill="FFFFFF"/>
          </w:rPr>
          <w:t>https://t.me/tvknew/20762</w:t>
        </w:r>
      </w:hyperlink>
    </w:p>
    <w:p w:rsidR="001A0442" w:rsidRDefault="001A044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911B7" w:rsidRDefault="00B911B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B1218" w:rsidRDefault="00DB121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33742" w:rsidRPr="00733742" w:rsidRDefault="00733742" w:rsidP="00733742">
      <w:pPr>
        <w:pStyle w:val="1"/>
        <w:spacing w:before="0" w:after="0"/>
        <w:jc w:val="left"/>
        <w:rPr>
          <w:rFonts w:ascii="Times New Roman" w:hAnsi="Times New Roman"/>
          <w:b w:val="0"/>
          <w:i/>
          <w:color w:val="000000"/>
          <w:spacing w:val="-2"/>
          <w:sz w:val="24"/>
          <w:szCs w:val="24"/>
          <w:u w:val="single"/>
          <w:lang w:val="ru-RU"/>
        </w:rPr>
      </w:pPr>
      <w:r w:rsidRPr="00733742">
        <w:rPr>
          <w:rFonts w:ascii="Times New Roman" w:hAnsi="Times New Roman"/>
          <w:b w:val="0"/>
          <w:i/>
          <w:color w:val="000000"/>
          <w:spacing w:val="-2"/>
          <w:sz w:val="24"/>
          <w:szCs w:val="24"/>
          <w:u w:val="single"/>
          <w:lang w:val="ru-RU"/>
        </w:rPr>
        <w:lastRenderedPageBreak/>
        <w:t>Запад 24</w:t>
      </w:r>
    </w:p>
    <w:p w:rsidR="00733742" w:rsidRPr="00733742" w:rsidRDefault="00733742" w:rsidP="00733742">
      <w:pPr>
        <w:pStyle w:val="1"/>
        <w:spacing w:before="0" w:after="0"/>
        <w:jc w:val="left"/>
        <w:rPr>
          <w:rFonts w:ascii="Times New Roman" w:hAnsi="Times New Roman"/>
          <w:color w:val="000000"/>
          <w:spacing w:val="-2"/>
          <w:sz w:val="24"/>
          <w:szCs w:val="24"/>
          <w:lang w:val="ru-RU"/>
        </w:rPr>
      </w:pPr>
      <w:r w:rsidRPr="0073374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 Красноярске прекращена деятельность небезопасного «Дома милосердия»</w:t>
      </w:r>
    </w:p>
    <w:p w:rsidR="00733742" w:rsidRDefault="00733742" w:rsidP="0073374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8" w:history="1">
        <w:r w:rsidRPr="005943BD">
          <w:rPr>
            <w:rStyle w:val="a5"/>
            <w:rFonts w:eastAsia="Arial"/>
            <w:bCs/>
            <w:shd w:val="clear" w:color="auto" w:fill="FFFFFF"/>
          </w:rPr>
          <w:t>https://zapad24.ru/news/krasnoyarsk/97544-v-krasnojarske-prekraschena-dejatelnost-nebezopasnogo-doma-miloserdija.html</w:t>
        </w:r>
      </w:hyperlink>
    </w:p>
    <w:p w:rsidR="00733742" w:rsidRDefault="00733742" w:rsidP="0073374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33742" w:rsidRPr="00B911B7" w:rsidRDefault="00B911B7" w:rsidP="00B911B7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B911B7">
        <w:rPr>
          <w:rStyle w:val="a5"/>
          <w:rFonts w:eastAsia="Arial"/>
          <w:bCs/>
          <w:i/>
          <w:color w:val="auto"/>
          <w:shd w:val="clear" w:color="auto" w:fill="FFFFFF"/>
        </w:rPr>
        <w:t xml:space="preserve">Смотрим </w:t>
      </w:r>
      <w:proofErr w:type="spellStart"/>
      <w:r w:rsidRPr="00B911B7">
        <w:rPr>
          <w:rStyle w:val="a5"/>
          <w:rFonts w:eastAsia="Arial"/>
          <w:bCs/>
          <w:i/>
          <w:color w:val="auto"/>
          <w:shd w:val="clear" w:color="auto" w:fill="FFFFFF"/>
        </w:rPr>
        <w:t>ру</w:t>
      </w:r>
      <w:proofErr w:type="spellEnd"/>
    </w:p>
    <w:p w:rsidR="00B911B7" w:rsidRPr="00B911B7" w:rsidRDefault="00B911B7" w:rsidP="00B911B7">
      <w:pPr>
        <w:pStyle w:val="1"/>
        <w:shd w:val="clear" w:color="auto" w:fill="FFFFFF"/>
        <w:spacing w:before="0" w:after="0"/>
        <w:rPr>
          <w:rFonts w:ascii="Times New Roman" w:hAnsi="Times New Roman"/>
          <w:color w:val="000000"/>
          <w:spacing w:val="-4"/>
          <w:sz w:val="24"/>
          <w:szCs w:val="24"/>
          <w:lang w:val="ru-RU"/>
        </w:rPr>
      </w:pPr>
      <w:r w:rsidRPr="00B911B7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На главной площади Красноярска прошло торжественное шествие</w:t>
      </w:r>
    </w:p>
    <w:p w:rsidR="00B911B7" w:rsidRDefault="00B911B7" w:rsidP="00733742">
      <w:pPr>
        <w:jc w:val="left"/>
        <w:rPr>
          <w:rStyle w:val="a5"/>
          <w:rFonts w:eastAsia="Arial"/>
          <w:bCs/>
          <w:shd w:val="clear" w:color="auto" w:fill="FFFFFF"/>
        </w:rPr>
      </w:pPr>
      <w:hyperlink r:id="rId49" w:history="1">
        <w:r w:rsidRPr="005943BD">
          <w:rPr>
            <w:rStyle w:val="a5"/>
            <w:rFonts w:eastAsia="Arial"/>
            <w:bCs/>
            <w:shd w:val="clear" w:color="auto" w:fill="FFFFFF"/>
          </w:rPr>
          <w:t>https://smotrim.ru/article/3344565?utm_source=yxnews&amp;utm_medium=desktop&amp;utm_referrer=https%3A%2F%2Fdzen.ru%2Fnews%2Fsearch%3Ftext%3D</w:t>
        </w:r>
      </w:hyperlink>
    </w:p>
    <w:p w:rsidR="00B911B7" w:rsidRDefault="00B911B7" w:rsidP="0073374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911B7" w:rsidRPr="00B911B7" w:rsidRDefault="00B911B7" w:rsidP="00B911B7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B911B7">
        <w:rPr>
          <w:rStyle w:val="a5"/>
          <w:rFonts w:eastAsia="Arial"/>
          <w:bCs/>
          <w:i/>
          <w:color w:val="auto"/>
          <w:shd w:val="clear" w:color="auto" w:fill="FFFFFF"/>
        </w:rPr>
        <w:t>МК в Красноярске</w:t>
      </w:r>
      <w:r>
        <w:rPr>
          <w:rStyle w:val="a5"/>
          <w:rFonts w:eastAsia="Arial"/>
          <w:bCs/>
          <w:i/>
          <w:color w:val="auto"/>
          <w:shd w:val="clear" w:color="auto" w:fill="FFFFFF"/>
        </w:rPr>
        <w:t>, ТК Енисей</w:t>
      </w:r>
    </w:p>
    <w:p w:rsidR="00B911B7" w:rsidRDefault="00B911B7" w:rsidP="00B911B7">
      <w:pPr>
        <w:pStyle w:val="1"/>
        <w:shd w:val="clear" w:color="auto" w:fill="FFFFFF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B911B7">
        <w:rPr>
          <w:rFonts w:ascii="Times New Roman" w:hAnsi="Times New Roman"/>
          <w:sz w:val="24"/>
          <w:szCs w:val="24"/>
          <w:lang w:val="ru-RU"/>
        </w:rPr>
        <w:t>В Красноярском крае за сутки спасатели потушили 85 пожаров</w:t>
      </w:r>
    </w:p>
    <w:p w:rsidR="00B911B7" w:rsidRDefault="00B911B7" w:rsidP="00B911B7">
      <w:pPr>
        <w:rPr>
          <w:lang w:eastAsia="en-US" w:bidi="en-US"/>
        </w:rPr>
      </w:pPr>
      <w:hyperlink r:id="rId50" w:history="1">
        <w:r w:rsidRPr="005943BD">
          <w:rPr>
            <w:rStyle w:val="a5"/>
            <w:lang w:eastAsia="en-US" w:bidi="en-US"/>
          </w:rPr>
          <w:t>https://kras.mk.ru/incident/2023/05/10/v-krasnoyarskom-krae-za-sutki-spasateli-potushili-85-pozharov.html?utm_source=yxnews&amp;utm_medium=desktop&amp;utm_referrer=https%3A%2F%2Fdzen.ru%2Fnews%2Fsearch%3Ftext%3D</w:t>
        </w:r>
      </w:hyperlink>
    </w:p>
    <w:p w:rsidR="00B911B7" w:rsidRDefault="00B911B7" w:rsidP="00B911B7">
      <w:pPr>
        <w:rPr>
          <w:lang w:eastAsia="en-US" w:bidi="en-US"/>
        </w:rPr>
      </w:pPr>
      <w:hyperlink r:id="rId51" w:history="1">
        <w:r w:rsidRPr="005943BD">
          <w:rPr>
            <w:rStyle w:val="a5"/>
            <w:lang w:eastAsia="en-US" w:bidi="en-US"/>
          </w:rPr>
          <w:t>https://www.enisey.tv/news/post-56219/?utm_source=yxnews&amp;utm_medium=desktop&amp;utm_referrer=https%3A%2F%2Fdzen.ru%2Fnews%2Fsearch%3Ftext%3D</w:t>
        </w:r>
      </w:hyperlink>
    </w:p>
    <w:p w:rsidR="00B911B7" w:rsidRPr="00B911B7" w:rsidRDefault="00B911B7" w:rsidP="00B911B7">
      <w:pPr>
        <w:rPr>
          <w:lang w:eastAsia="en-US" w:bidi="en-US"/>
        </w:rPr>
      </w:pPr>
    </w:p>
    <w:p w:rsidR="008A08FE" w:rsidRPr="008A08FE" w:rsidRDefault="008A08FE" w:rsidP="008A08FE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8A08FE">
        <w:rPr>
          <w:rStyle w:val="a5"/>
          <w:rFonts w:eastAsia="Arial"/>
          <w:bCs/>
          <w:i/>
          <w:color w:val="auto"/>
          <w:shd w:val="clear" w:color="auto" w:fill="FFFFFF"/>
        </w:rPr>
        <w:t>Пресс-</w:t>
      </w:r>
      <w:proofErr w:type="spellStart"/>
      <w:r w:rsidRPr="008A08FE">
        <w:rPr>
          <w:rStyle w:val="a5"/>
          <w:rFonts w:eastAsia="Arial"/>
          <w:bCs/>
          <w:i/>
          <w:color w:val="auto"/>
          <w:shd w:val="clear" w:color="auto" w:fill="FFFFFF"/>
        </w:rPr>
        <w:t>лайн</w:t>
      </w:r>
      <w:proofErr w:type="spellEnd"/>
      <w:r w:rsidR="00C354A8">
        <w:rPr>
          <w:rStyle w:val="a5"/>
          <w:rFonts w:eastAsia="Arial"/>
          <w:bCs/>
          <w:i/>
          <w:color w:val="auto"/>
          <w:shd w:val="clear" w:color="auto" w:fill="FFFFFF"/>
        </w:rPr>
        <w:t xml:space="preserve">, </w:t>
      </w:r>
      <w:proofErr w:type="spellStart"/>
      <w:r w:rsidR="00C354A8">
        <w:rPr>
          <w:rStyle w:val="a5"/>
          <w:rFonts w:eastAsia="Arial"/>
          <w:bCs/>
          <w:i/>
          <w:color w:val="auto"/>
          <w:shd w:val="clear" w:color="auto" w:fill="FFFFFF"/>
        </w:rPr>
        <w:t>Сибновости</w:t>
      </w:r>
      <w:proofErr w:type="spellEnd"/>
      <w:r w:rsidR="00C354A8">
        <w:rPr>
          <w:rStyle w:val="a5"/>
          <w:rFonts w:eastAsia="Arial"/>
          <w:bCs/>
          <w:i/>
          <w:color w:val="auto"/>
          <w:shd w:val="clear" w:color="auto" w:fill="FFFFFF"/>
        </w:rPr>
        <w:t>,  НИА Красноярск, администрация Красноярского края</w:t>
      </w:r>
      <w:r w:rsidR="001A0442">
        <w:rPr>
          <w:rStyle w:val="a5"/>
          <w:rFonts w:eastAsia="Arial"/>
          <w:bCs/>
          <w:i/>
          <w:color w:val="auto"/>
          <w:shd w:val="clear" w:color="auto" w:fill="FFFFFF"/>
        </w:rPr>
        <w:t>, ЧП124</w:t>
      </w:r>
    </w:p>
    <w:p w:rsidR="008A08FE" w:rsidRDefault="008A08FE" w:rsidP="008A08FE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8A08FE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 xml:space="preserve">В крае подтоплено в общей сложности около 50 приусадебных участков </w:t>
      </w:r>
    </w:p>
    <w:p w:rsidR="008A08FE" w:rsidRPr="008A08FE" w:rsidRDefault="008A08FE" w:rsidP="008A08FE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52" w:history="1">
        <w:r w:rsidRPr="008A08FE">
          <w:rPr>
            <w:rStyle w:val="a5"/>
            <w:rFonts w:eastAsia="Arial"/>
            <w:bCs/>
            <w:shd w:val="clear" w:color="auto" w:fill="FFFFFF"/>
          </w:rPr>
          <w:t>https://www.press-line.ru/news/2023/05/v-krasnoyarskom-krae-podtopleno-v-obshhej-slozhnosti-okolo-59-priusadebnyh-uchastka?utm_source=yxnews&amp;utm_medium=desktop</w:t>
        </w:r>
      </w:hyperlink>
    </w:p>
    <w:p w:rsidR="008A08FE" w:rsidRDefault="00C354A8" w:rsidP="008A08FE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53" w:history="1">
        <w:r w:rsidRPr="005943BD">
          <w:rPr>
            <w:rStyle w:val="a5"/>
            <w:rFonts w:eastAsia="Arial"/>
            <w:bCs/>
            <w:shd w:val="clear" w:color="auto" w:fill="FFFFFF"/>
          </w:rPr>
          <w:t>https://krsk.sibnovosti.ru/news/420728/?utm_source=yxnews&amp;utm_medium=desktop</w:t>
        </w:r>
      </w:hyperlink>
    </w:p>
    <w:p w:rsidR="00C354A8" w:rsidRDefault="00C354A8" w:rsidP="008A08FE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54" w:history="1">
        <w:r w:rsidRPr="005943BD">
          <w:rPr>
            <w:rStyle w:val="a5"/>
            <w:rFonts w:eastAsia="Arial"/>
            <w:bCs/>
            <w:shd w:val="clear" w:color="auto" w:fill="FFFFFF"/>
          </w:rPr>
          <w:t>https://24rus.ru/news/power/205455.html?utm_source=yxnews&amp;utm_medium=desktop</w:t>
        </w:r>
      </w:hyperlink>
    </w:p>
    <w:p w:rsidR="00C354A8" w:rsidRDefault="00C354A8" w:rsidP="008A08FE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55" w:history="1">
        <w:r w:rsidRPr="005943BD">
          <w:rPr>
            <w:rStyle w:val="a5"/>
            <w:rFonts w:eastAsia="Arial"/>
            <w:bCs/>
            <w:shd w:val="clear" w:color="auto" w:fill="FFFFFF"/>
          </w:rPr>
          <w:t>http://www.krskstate.ru/press/news/0/news/108482?utm_source=yxnews&amp;utm_medium=desktop&amp;utm_referrer=https%3A%2F%2Fdzen.ru%2Fnews%2Finstory%2FVlasti_Krasnoyarskogo_kraya_derzhat_naosobom_kontrole_situaciyu_spavodkami--8156faccb5ff16ec496e55a6705a2321</w:t>
        </w:r>
      </w:hyperlink>
    </w:p>
    <w:p w:rsidR="001A0442" w:rsidRDefault="001A0442" w:rsidP="008A08FE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56" w:history="1">
        <w:r w:rsidRPr="005943BD">
          <w:rPr>
            <w:rStyle w:val="a5"/>
            <w:rFonts w:eastAsia="Arial"/>
            <w:bCs/>
            <w:shd w:val="clear" w:color="auto" w:fill="FFFFFF"/>
          </w:rPr>
          <w:t>https://t.me/c/1678874083/8251</w:t>
        </w:r>
      </w:hyperlink>
    </w:p>
    <w:p w:rsidR="001A0442" w:rsidRDefault="001A0442" w:rsidP="008A08FE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C354A8" w:rsidRDefault="00C354A8" w:rsidP="008A08FE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8A1A58" w:rsidRPr="008A1A58" w:rsidRDefault="008A1A58" w:rsidP="008A08FE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8A1A58">
        <w:rPr>
          <w:rStyle w:val="a5"/>
          <w:rFonts w:eastAsia="Arial"/>
          <w:bCs/>
          <w:i/>
          <w:color w:val="auto"/>
          <w:shd w:val="clear" w:color="auto" w:fill="FFFFFF"/>
        </w:rPr>
        <w:t xml:space="preserve">Администрация </w:t>
      </w:r>
      <w:proofErr w:type="spellStart"/>
      <w:r w:rsidRPr="008A1A58">
        <w:rPr>
          <w:rStyle w:val="a5"/>
          <w:rFonts w:eastAsia="Arial"/>
          <w:bCs/>
          <w:i/>
          <w:color w:val="auto"/>
          <w:shd w:val="clear" w:color="auto" w:fill="FFFFFF"/>
        </w:rPr>
        <w:t>г</w:t>
      </w:r>
      <w:proofErr w:type="gramStart"/>
      <w:r w:rsidRPr="008A1A58">
        <w:rPr>
          <w:rStyle w:val="a5"/>
          <w:rFonts w:eastAsia="Arial"/>
          <w:bCs/>
          <w:i/>
          <w:color w:val="auto"/>
          <w:shd w:val="clear" w:color="auto" w:fill="FFFFFF"/>
        </w:rPr>
        <w:t>.З</w:t>
      </w:r>
      <w:proofErr w:type="gramEnd"/>
      <w:r w:rsidRPr="008A1A58">
        <w:rPr>
          <w:rStyle w:val="a5"/>
          <w:rFonts w:eastAsia="Arial"/>
          <w:bCs/>
          <w:i/>
          <w:color w:val="auto"/>
          <w:shd w:val="clear" w:color="auto" w:fill="FFFFFF"/>
        </w:rPr>
        <w:t>еленогорска</w:t>
      </w:r>
      <w:proofErr w:type="spellEnd"/>
    </w:p>
    <w:p w:rsidR="008A1A58" w:rsidRPr="008A1A58" w:rsidRDefault="008A1A58" w:rsidP="008A08FE">
      <w:pPr>
        <w:jc w:val="left"/>
        <w:rPr>
          <w:b/>
          <w:color w:val="000000"/>
          <w:shd w:val="clear" w:color="auto" w:fill="FFFFFF"/>
        </w:rPr>
      </w:pPr>
      <w:r w:rsidRPr="008A1A58">
        <w:rPr>
          <w:b/>
          <w:color w:val="000000"/>
          <w:shd w:val="clear" w:color="auto" w:fill="FFFFFF"/>
        </w:rPr>
        <w:t>Зеленогорские полицейские и пожарные проверяют соблюдение гражданами особого противопожарного режима</w:t>
      </w:r>
    </w:p>
    <w:p w:rsidR="008A1A58" w:rsidRDefault="008A1A58" w:rsidP="008A08FE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57" w:history="1">
        <w:r w:rsidRPr="005943BD">
          <w:rPr>
            <w:rStyle w:val="a5"/>
            <w:rFonts w:eastAsia="Arial"/>
            <w:bCs/>
            <w:shd w:val="clear" w:color="auto" w:fill="FFFFFF"/>
          </w:rPr>
          <w:t>https://vk.com/feed?w=wall-178534051_2443</w:t>
        </w:r>
      </w:hyperlink>
    </w:p>
    <w:p w:rsidR="008A1A58" w:rsidRDefault="008A1A58" w:rsidP="008A08FE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BC1A60" w:rsidRPr="00BC1A60" w:rsidRDefault="00BC1A60" w:rsidP="008A08FE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BC1A60">
        <w:rPr>
          <w:rStyle w:val="a5"/>
          <w:rFonts w:eastAsia="Arial"/>
          <w:bCs/>
          <w:i/>
          <w:color w:val="auto"/>
          <w:shd w:val="clear" w:color="auto" w:fill="FFFFFF"/>
        </w:rPr>
        <w:t>Канск 5 канал</w:t>
      </w:r>
      <w:r w:rsidR="001A0442">
        <w:rPr>
          <w:rStyle w:val="a5"/>
          <w:rFonts w:eastAsia="Arial"/>
          <w:bCs/>
          <w:i/>
          <w:color w:val="auto"/>
          <w:shd w:val="clear" w:color="auto" w:fill="FFFFFF"/>
        </w:rPr>
        <w:t>, ТВК</w:t>
      </w:r>
      <w:r w:rsidR="00120BBE">
        <w:rPr>
          <w:rStyle w:val="a5"/>
          <w:rFonts w:eastAsia="Arial"/>
          <w:bCs/>
          <w:i/>
          <w:color w:val="auto"/>
          <w:shd w:val="clear" w:color="auto" w:fill="FFFFFF"/>
        </w:rPr>
        <w:t>, ЧП 124</w:t>
      </w:r>
    </w:p>
    <w:p w:rsidR="00BC1A60" w:rsidRPr="001A0442" w:rsidRDefault="00120BBE" w:rsidP="008A08FE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Утонул подросток</w:t>
      </w:r>
    </w:p>
    <w:p w:rsidR="00BC1A60" w:rsidRDefault="00BC1A60" w:rsidP="008A08FE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58" w:history="1">
        <w:r w:rsidRPr="005943BD">
          <w:rPr>
            <w:rStyle w:val="a5"/>
            <w:rFonts w:eastAsia="Arial"/>
            <w:bCs/>
            <w:shd w:val="clear" w:color="auto" w:fill="FFFFFF"/>
          </w:rPr>
          <w:t>https://vk.com/wall-73421470_123988</w:t>
        </w:r>
      </w:hyperlink>
    </w:p>
    <w:p w:rsidR="001A0442" w:rsidRDefault="001A0442" w:rsidP="008A08FE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59" w:history="1">
        <w:r w:rsidRPr="005943BD">
          <w:rPr>
            <w:rStyle w:val="a5"/>
            <w:rFonts w:eastAsia="Arial"/>
            <w:bCs/>
            <w:shd w:val="clear" w:color="auto" w:fill="FFFFFF"/>
          </w:rPr>
          <w:t>https://t.me/tvknew/20779</w:t>
        </w:r>
      </w:hyperlink>
    </w:p>
    <w:p w:rsidR="001A0442" w:rsidRDefault="001A0442" w:rsidP="008A08FE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BC1A60" w:rsidRPr="00FB11E5" w:rsidRDefault="00FB11E5" w:rsidP="008A08FE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FB11E5">
        <w:rPr>
          <w:rStyle w:val="a5"/>
          <w:rFonts w:eastAsia="Arial"/>
          <w:bCs/>
          <w:i/>
          <w:color w:val="auto"/>
          <w:shd w:val="clear" w:color="auto" w:fill="FFFFFF"/>
        </w:rPr>
        <w:t>ЧП124</w:t>
      </w:r>
    </w:p>
    <w:p w:rsidR="00FB11E5" w:rsidRPr="00FB11E5" w:rsidRDefault="00FB11E5" w:rsidP="008A08FE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FB11E5">
        <w:rPr>
          <w:b/>
          <w:color w:val="000000"/>
          <w:shd w:val="clear" w:color="auto" w:fill="FFFFFF"/>
        </w:rPr>
        <w:t>С начала пожароопасного сезона на жителей края завели более 300 дел за нарушение требований пожарной безопасности и сжигание сухой травы.</w:t>
      </w:r>
    </w:p>
    <w:p w:rsidR="00FB11E5" w:rsidRDefault="00FB11E5" w:rsidP="008A08FE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60" w:history="1">
        <w:r w:rsidRPr="005943BD">
          <w:rPr>
            <w:rStyle w:val="a5"/>
            <w:rFonts w:eastAsia="Arial"/>
            <w:bCs/>
            <w:shd w:val="clear" w:color="auto" w:fill="FFFFFF"/>
          </w:rPr>
          <w:t>https://t.me/c/1678874083/8238</w:t>
        </w:r>
      </w:hyperlink>
    </w:p>
    <w:p w:rsidR="00FB11E5" w:rsidRDefault="00FB11E5" w:rsidP="008A08FE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FB11E5" w:rsidRPr="00FB11E5" w:rsidRDefault="00FB11E5" w:rsidP="008A08FE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FB11E5">
        <w:rPr>
          <w:rStyle w:val="a5"/>
          <w:rFonts w:eastAsia="Arial"/>
          <w:bCs/>
          <w:i/>
          <w:color w:val="auto"/>
          <w:shd w:val="clear" w:color="auto" w:fill="FFFFFF"/>
        </w:rPr>
        <w:t>ЧП Ачинск</w:t>
      </w:r>
    </w:p>
    <w:p w:rsidR="00FB11E5" w:rsidRPr="00FB11E5" w:rsidRDefault="00FB11E5" w:rsidP="008A08FE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bookmarkStart w:id="0" w:name="_GoBack"/>
      <w:r w:rsidRPr="00FB11E5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О привлечении к ответственности</w:t>
      </w:r>
    </w:p>
    <w:bookmarkEnd w:id="0"/>
    <w:p w:rsidR="00FB11E5" w:rsidRDefault="00FB11E5" w:rsidP="008A08FE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>
        <w:rPr>
          <w:rStyle w:val="a5"/>
          <w:rFonts w:eastAsia="Arial"/>
          <w:bCs/>
          <w:color w:val="auto"/>
          <w:u w:val="none"/>
          <w:shd w:val="clear" w:color="auto" w:fill="FFFFFF"/>
        </w:rPr>
        <w:fldChar w:fldCharType="begin"/>
      </w:r>
      <w:r>
        <w:rPr>
          <w:rStyle w:val="a5"/>
          <w:rFonts w:eastAsia="Arial"/>
          <w:bCs/>
          <w:color w:val="auto"/>
          <w:u w:val="none"/>
          <w:shd w:val="clear" w:color="auto" w:fill="FFFFFF"/>
        </w:rPr>
        <w:instrText xml:space="preserve"> HYPERLINK "</w:instrText>
      </w:r>
      <w:r w:rsidRPr="00FB11E5">
        <w:rPr>
          <w:rStyle w:val="a5"/>
          <w:rFonts w:eastAsia="Arial"/>
          <w:bCs/>
          <w:color w:val="auto"/>
          <w:u w:val="none"/>
          <w:shd w:val="clear" w:color="auto" w:fill="FFFFFF"/>
        </w:rPr>
        <w:instrText>https://t.me/chpachinsk/3513</w:instrText>
      </w:r>
      <w:r>
        <w:rPr>
          <w:rStyle w:val="a5"/>
          <w:rFonts w:eastAsia="Arial"/>
          <w:bCs/>
          <w:color w:val="auto"/>
          <w:u w:val="none"/>
          <w:shd w:val="clear" w:color="auto" w:fill="FFFFFF"/>
        </w:rPr>
        <w:instrText xml:space="preserve">" </w:instrText>
      </w:r>
      <w:r>
        <w:rPr>
          <w:rStyle w:val="a5"/>
          <w:rFonts w:eastAsia="Arial"/>
          <w:bCs/>
          <w:color w:val="auto"/>
          <w:u w:val="none"/>
          <w:shd w:val="clear" w:color="auto" w:fill="FFFFFF"/>
        </w:rPr>
        <w:fldChar w:fldCharType="separate"/>
      </w:r>
      <w:r w:rsidRPr="005943BD">
        <w:rPr>
          <w:rStyle w:val="a5"/>
          <w:rFonts w:eastAsia="Arial"/>
          <w:bCs/>
          <w:shd w:val="clear" w:color="auto" w:fill="FFFFFF"/>
        </w:rPr>
        <w:t>https://t.me/chpachinsk/3513</w:t>
      </w:r>
      <w:r>
        <w:rPr>
          <w:rStyle w:val="a5"/>
          <w:rFonts w:eastAsia="Arial"/>
          <w:bCs/>
          <w:color w:val="auto"/>
          <w:u w:val="none"/>
          <w:shd w:val="clear" w:color="auto" w:fill="FFFFFF"/>
        </w:rPr>
        <w:fldChar w:fldCharType="end"/>
      </w:r>
    </w:p>
    <w:p w:rsidR="00FB11E5" w:rsidRPr="008A08FE" w:rsidRDefault="00FB11E5" w:rsidP="008A08FE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sectPr w:rsidR="00FB11E5" w:rsidRPr="008A08FE">
      <w:headerReference w:type="default" r:id="rId61"/>
      <w:footerReference w:type="even" r:id="rId62"/>
      <w:footerReference w:type="default" r:id="rId63"/>
      <w:headerReference w:type="first" r:id="rId6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C4" w:rsidRDefault="000645C4">
      <w:r>
        <w:separator/>
      </w:r>
    </w:p>
  </w:endnote>
  <w:endnote w:type="continuationSeparator" w:id="0">
    <w:p w:rsidR="000645C4" w:rsidRDefault="0006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729" w:rsidRDefault="000645C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D4729" w:rsidRDefault="006D472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6D4729" w:rsidRDefault="000645C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2298C278" wp14:editId="59694577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B11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C4" w:rsidRDefault="000645C4">
      <w:r>
        <w:separator/>
      </w:r>
    </w:p>
  </w:footnote>
  <w:footnote w:type="continuationSeparator" w:id="0">
    <w:p w:rsidR="000645C4" w:rsidRDefault="00064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729" w:rsidRDefault="000645C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C239D01" wp14:editId="5D4B08AD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729" w:rsidRDefault="006D4729">
    <w:pPr>
      <w:pStyle w:val="ae"/>
      <w:rPr>
        <w:color w:val="FFFFFF"/>
        <w:sz w:val="20"/>
        <w:szCs w:val="20"/>
      </w:rPr>
    </w:pPr>
  </w:p>
  <w:p w:rsidR="006D4729" w:rsidRDefault="006D472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29"/>
    <w:rsid w:val="000645C4"/>
    <w:rsid w:val="00120BBE"/>
    <w:rsid w:val="001A0442"/>
    <w:rsid w:val="002D6010"/>
    <w:rsid w:val="00477871"/>
    <w:rsid w:val="00646E14"/>
    <w:rsid w:val="006D4729"/>
    <w:rsid w:val="00733742"/>
    <w:rsid w:val="008A08FE"/>
    <w:rsid w:val="008A1A58"/>
    <w:rsid w:val="008D4A82"/>
    <w:rsid w:val="00922771"/>
    <w:rsid w:val="009A699F"/>
    <w:rsid w:val="00B911B7"/>
    <w:rsid w:val="00BC1A60"/>
    <w:rsid w:val="00C354A8"/>
    <w:rsid w:val="00C70748"/>
    <w:rsid w:val="00CF05F4"/>
    <w:rsid w:val="00D610AF"/>
    <w:rsid w:val="00DB1218"/>
    <w:rsid w:val="00FB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nkk.ru/news/v-krasnoyarskom-krae-zatopleno-49-priusa/" TargetMode="External"/><Relationship Id="rId18" Type="http://schemas.openxmlformats.org/officeDocument/2006/relationships/hyperlink" Target="https://www.kommersant.ru/doc/5977879?utm_source=yxnews&amp;utm_medium=desktop&amp;utm_referrer=https%3A%2F%2Fdzen.ru%2Fnews%2Fsearch%3Ftext%3D" TargetMode="External"/><Relationship Id="rId26" Type="http://schemas.openxmlformats.org/officeDocument/2006/relationships/hyperlink" Target="https://fedpress.ru/news/24/incidents/3240510?utm_source=yxnews&amp;utm_medium=desktop" TargetMode="External"/><Relationship Id="rId39" Type="http://schemas.openxmlformats.org/officeDocument/2006/relationships/hyperlink" Target="https://1line.info/news/crash/nochyu-v-krasnoyarskoy-nikolaevke-sgorel-dom.html?utm_source=yxnews&amp;utm_medium=desktop" TargetMode="External"/><Relationship Id="rId21" Type="http://schemas.openxmlformats.org/officeDocument/2006/relationships/hyperlink" Target="https://tass.ru/proisshestviya/17709585?utm_source=yxnews&amp;utm_medium=desktop" TargetMode="External"/><Relationship Id="rId34" Type="http://schemas.openxmlformats.org/officeDocument/2006/relationships/hyperlink" Target="https://www.krsk.kp.ru/online/news/5261617/?utm_source=yxnews&amp;utm_medium=desktop" TargetMode="External"/><Relationship Id="rId42" Type="http://schemas.openxmlformats.org/officeDocument/2006/relationships/hyperlink" Target="https://krasnoyarskmedia.ru/news/1501268/?utm_source=yxnews&amp;utm_medium=desktop&amp;utm_referrer=https%3A%2F%2Fdzen.ru%2Fnews%2Finstory%2FVKrasnoyarske_nochyu_vmeste_sbanej_sgorel_chastnyj_zhiloj_dom_vNikolaevke--92b4895f519e2185ffac3cbcafb9f1db" TargetMode="External"/><Relationship Id="rId47" Type="http://schemas.openxmlformats.org/officeDocument/2006/relationships/hyperlink" Target="https://t.me/tvknew/20762" TargetMode="External"/><Relationship Id="rId50" Type="http://schemas.openxmlformats.org/officeDocument/2006/relationships/hyperlink" Target="https://kras.mk.ru/incident/2023/05/10/v-krasnoyarskom-krae-za-sutki-spasateli-potushili-85-pozharov.html?utm_source=yxnews&amp;utm_medium=desktop&amp;utm_referrer=https%3A%2F%2Fdzen.ru%2Fnews%2Fsearch%3Ftext%3D" TargetMode="External"/><Relationship Id="rId55" Type="http://schemas.openxmlformats.org/officeDocument/2006/relationships/hyperlink" Target="http://www.krskstate.ru/press/news/0/news/108482?utm_source=yxnews&amp;utm_medium=desktop&amp;utm_referrer=https%3A%2F%2Fdzen.ru%2Fnews%2Finstory%2FVlasti_Krasnoyarskogo_kraya_derzhat_naosobom_kontrole_situaciyu_spavodkami--8156faccb5ff16ec496e55a6705a2321" TargetMode="External"/><Relationship Id="rId63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vk.com/wall-89459929_35682" TargetMode="External"/><Relationship Id="rId20" Type="http://schemas.openxmlformats.org/officeDocument/2006/relationships/hyperlink" Target="https://www.enisey.tv/news/post-56214/?utm_source=yxnews&amp;utm_medium=desktop" TargetMode="External"/><Relationship Id="rId29" Type="http://schemas.openxmlformats.org/officeDocument/2006/relationships/hyperlink" Target="https://www.enisey.tv/news/post-56176/?utm_source=yxnews&amp;utm_medium=desktop" TargetMode="External"/><Relationship Id="rId41" Type="http://schemas.openxmlformats.org/officeDocument/2006/relationships/hyperlink" Target="https://24rus.ru/news/society/205447.html?utm_source=yxnews&amp;utm_medium=desktop" TargetMode="External"/><Relationship Id="rId54" Type="http://schemas.openxmlformats.org/officeDocument/2006/relationships/hyperlink" Target="https://24rus.ru/news/power/205455.html?utm_source=yxnews&amp;utm_medium=desktop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nkk.ru/news/za-sutki-na-territorii-krasnoyarskogo/" TargetMode="External"/><Relationship Id="rId24" Type="http://schemas.openxmlformats.org/officeDocument/2006/relationships/hyperlink" Target="https://krsk.sibnovosti.ru/news/420724/?utm_source=yxnews&amp;utm_medium=desktop" TargetMode="External"/><Relationship Id="rId32" Type="http://schemas.openxmlformats.org/officeDocument/2006/relationships/hyperlink" Target="https://gnkk.ru/news/za-sutki-na-territorii-krasnoyarskogo/?utm_source=yxnews&amp;utm_medium=desktop" TargetMode="External"/><Relationship Id="rId37" Type="http://schemas.openxmlformats.org/officeDocument/2006/relationships/hyperlink" Target="https://www.enisey.tv/news/post-56210/?utm_source=yxnews&amp;utm_medium=desktop" TargetMode="External"/><Relationship Id="rId40" Type="http://schemas.openxmlformats.org/officeDocument/2006/relationships/hyperlink" Target="https://krsk.aif.ru/incidents/v_krasnoyarske_nochyu_vmeste_s_baney_sgorel_chastnyy_zhiloy_dom_v_nikolaevke?utm_source=yxnews&amp;utm_medium=desktop" TargetMode="External"/><Relationship Id="rId45" Type="http://schemas.openxmlformats.org/officeDocument/2006/relationships/hyperlink" Target="https://trk7.ru/news/156915.html?utm_source=yxnews&amp;utm_medium=desktop&amp;utm_referrer=https%3A%2F%2Fdzen.ru%2Fnews%2Fsearch%3Ftext%3D" TargetMode="External"/><Relationship Id="rId53" Type="http://schemas.openxmlformats.org/officeDocument/2006/relationships/hyperlink" Target="https://krsk.sibnovosti.ru/news/420728/?utm_source=yxnews&amp;utm_medium=desktop" TargetMode="External"/><Relationship Id="rId58" Type="http://schemas.openxmlformats.org/officeDocument/2006/relationships/hyperlink" Target="https://vk.com/wall-73421470_123988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k.ru/gazetankk/topic/156047437296598" TargetMode="External"/><Relationship Id="rId23" Type="http://schemas.openxmlformats.org/officeDocument/2006/relationships/hyperlink" Target="https://gnkk.ru/news/v-krasnoyarskom-krae-zatopleno-49-priusa/?utm_source=yxnews&amp;utm_medium=desktop" TargetMode="External"/><Relationship Id="rId28" Type="http://schemas.openxmlformats.org/officeDocument/2006/relationships/hyperlink" Target="https://krasnoyarskmedia.ru/news/1501319/?utm_source=yxnews&amp;utm_medium=desktop&amp;utm_referrer=https%3A%2F%2Fdzen.ru%2Fnews%2Finstory%2F49_priusadebnykh_uchastkov_zatopleno_vKrasnoyarskom_krae_nautro_10_maya--c360c966ce0b0926c7f426680623e746" TargetMode="External"/><Relationship Id="rId36" Type="http://schemas.openxmlformats.org/officeDocument/2006/relationships/hyperlink" Target="https://www.sibmedia.ru/proisshestviya/v-krasnoyarske-podzhigatel-spalil-banyu-i-shestikvartirnyj-dom/?utm_source=yxnews&amp;utm_medium=desktop" TargetMode="External"/><Relationship Id="rId49" Type="http://schemas.openxmlformats.org/officeDocument/2006/relationships/hyperlink" Target="https://smotrim.ru/article/3344565?utm_source=yxnews&amp;utm_medium=desktop&amp;utm_referrer=https%3A%2F%2Fdzen.ru%2Fnews%2Fsearch%3Ftext%3D" TargetMode="External"/><Relationship Id="rId57" Type="http://schemas.openxmlformats.org/officeDocument/2006/relationships/hyperlink" Target="https://vk.com/feed?w=wall-178534051_2443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gnkk.ru/news/v-krasnoyarskom-krae-zatopleno-49-priusa/" TargetMode="External"/><Relationship Id="rId19" Type="http://schemas.openxmlformats.org/officeDocument/2006/relationships/hyperlink" Target="https://krsk.aif.ru/society/v_krasnoyarskom_krae_na_utro_10_maya_zatopleno_49_priusadebnyh_uchastkov?utm_source=yxnews&amp;utm_medium=desktop" TargetMode="External"/><Relationship Id="rId31" Type="http://schemas.openxmlformats.org/officeDocument/2006/relationships/hyperlink" Target="https://ngs24.ru/text/incidents/2023/05/09/72288587/?from=yanews&amp;utm_source=yxnews&amp;utm_medium=desktop" TargetMode="External"/><Relationship Id="rId44" Type="http://schemas.openxmlformats.org/officeDocument/2006/relationships/hyperlink" Target="https://krsk.sibnovosti.ru/news/420723/?utm_source=yxnews&amp;utm_medium=desktop&amp;utm_referrer=https%3A%2F%2Fdzen.ru%2Fnews%2Fsearch%3Ftext%3D" TargetMode="External"/><Relationship Id="rId52" Type="http://schemas.openxmlformats.org/officeDocument/2006/relationships/hyperlink" Target="https://www.press-line.ru/news/2023/05/v-krasnoyarskom-krae-podtopleno-v-obshhej-slozhnosti-okolo-59-priusadebnyh-uchastka?utm_source=yxnews&amp;utm_medium=desktop" TargetMode="External"/><Relationship Id="rId60" Type="http://schemas.openxmlformats.org/officeDocument/2006/relationships/hyperlink" Target="https://t.me/c/1678874083/8238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wall-68905670_40704" TargetMode="External"/><Relationship Id="rId22" Type="http://schemas.openxmlformats.org/officeDocument/2006/relationships/hyperlink" Target="https://www.sibmedia.ru/proisshestviya/utrom-10-maya-v-krasnoyarske-zatopilo-49-priusadebnyh-uchastkov/?utm_source=yxnews&amp;utm_medium=desktop" TargetMode="External"/><Relationship Id="rId27" Type="http://schemas.openxmlformats.org/officeDocument/2006/relationships/hyperlink" Target="https://zapad24.ru/news/territory/97543-v-krasnojarskom-krae-pavodkovymi-vodami-topit-priusadebnye-uchastki.html" TargetMode="External"/><Relationship Id="rId30" Type="http://schemas.openxmlformats.org/officeDocument/2006/relationships/hyperlink" Target="https://trk7.ru/news/156897.html?utm_source=yxnews&amp;utm_medium=desktop" TargetMode="External"/><Relationship Id="rId35" Type="http://schemas.openxmlformats.org/officeDocument/2006/relationships/hyperlink" Target="https://kras.mk.ru/incident/2023/05/10/stala-izvestna-prichina-pozhara-doma-v-nikolaevke-9-maya.html?utm_source=yxnews&amp;utm_medium=desktop" TargetMode="External"/><Relationship Id="rId43" Type="http://schemas.openxmlformats.org/officeDocument/2006/relationships/hyperlink" Target="https://runews24.ru/krasnoyarsk/10/05/2023/de5acaa4543497dfffb57a27cdec7415?utm_source=yxnews&amp;utm_medium=desktop" TargetMode="External"/><Relationship Id="rId48" Type="http://schemas.openxmlformats.org/officeDocument/2006/relationships/hyperlink" Target="https://zapad24.ru/news/krasnoyarsk/97544-v-krasnojarske-prekraschena-dejatelnost-nebezopasnogo-doma-miloserdija.html" TargetMode="External"/><Relationship Id="rId56" Type="http://schemas.openxmlformats.org/officeDocument/2006/relationships/hyperlink" Target="https://t.me/c/1678874083/8251" TargetMode="External"/><Relationship Id="rId64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s://www.enisey.tv/news/post-56219/?utm_source=yxnews&amp;utm_medium=desktop&amp;utm_referrer=https%3A%2F%2Fdzen.ru%2Fnews%2Fsearch%3Ftext%3D" TargetMode="External"/><Relationship Id="rId3" Type="http://schemas.openxmlformats.org/officeDocument/2006/relationships/styles" Target="styles.xml"/><Relationship Id="rId12" Type="http://schemas.openxmlformats.org/officeDocument/2006/relationships/hyperlink" Target="https://gnkk.ru/news/za-sutki-na-territorii-krasnoyarskogo/" TargetMode="External"/><Relationship Id="rId17" Type="http://schemas.openxmlformats.org/officeDocument/2006/relationships/hyperlink" Target="http://www.vesti-krasnoyarsk.ru/news/obshestvo/post-42199/" TargetMode="External"/><Relationship Id="rId25" Type="http://schemas.openxmlformats.org/officeDocument/2006/relationships/hyperlink" Target="https://trk7.ru/news/156917.html?utm_source=yxnews&amp;utm_medium=desktop" TargetMode="External"/><Relationship Id="rId33" Type="http://schemas.openxmlformats.org/officeDocument/2006/relationships/hyperlink" Target="https://ngs24.ru/text/incidents/2023/05/10/72290111/?from=yanews&amp;utm_source=yxnews&amp;utm_medium=desktop" TargetMode="External"/><Relationship Id="rId38" Type="http://schemas.openxmlformats.org/officeDocument/2006/relationships/hyperlink" Target="https://newslab.ru/news/1173778?utm_source=yxnews&amp;utm_medium=desktop" TargetMode="External"/><Relationship Id="rId46" Type="http://schemas.openxmlformats.org/officeDocument/2006/relationships/hyperlink" Target="https://zapad24.ru/news/krasnoyarsk/97531-v-krasnojarske-sgorel-zhiloj-dom-u-novoj-razvjazki-nikolaevskogo-prospekta.html" TargetMode="External"/><Relationship Id="rId59" Type="http://schemas.openxmlformats.org/officeDocument/2006/relationships/hyperlink" Target="https://t.me/tvknew/20779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FDD12-0C90-4A6C-84F1-CA17EA34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2086</Words>
  <Characters>11892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3</cp:revision>
  <cp:lastPrinted>2020-03-12T12:40:00Z</cp:lastPrinted>
  <dcterms:created xsi:type="dcterms:W3CDTF">2023-05-10T10:26:00Z</dcterms:created>
  <dcterms:modified xsi:type="dcterms:W3CDTF">2023-05-10T10:27:00Z</dcterms:modified>
</cp:coreProperties>
</file>