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F4DA1" w:rsidRDefault="00614B7A">
      <w:pPr>
        <w:spacing w:before="100"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3458210</wp:posOffset>
                </wp:positionV>
                <wp:extent cx="3455581" cy="20844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F4DA1" w:rsidRDefault="00614B7A">
                            <w:pPr>
                              <w:spacing w:after="240"/>
                              <w:jc w:val="center"/>
                              <w:rPr>
                                <w:color w:val="1B3770"/>
                                <w:sz w:val="44"/>
                                <w:szCs w:val="44"/>
                                <w:u w:val="single"/>
                              </w:rPr>
                            </w:pPr>
                            <w:r>
                              <w:rPr>
                                <w:color w:val="1B3770"/>
                                <w:sz w:val="44"/>
                                <w:szCs w:val="44"/>
                                <w:u w:val="single"/>
                              </w:rPr>
                              <w:t>МЧС РОССИИ</w:t>
                            </w:r>
                          </w:p>
                          <w:p w:rsidR="00BF4DA1" w:rsidRDefault="00614B7A">
                            <w:pPr>
                              <w:jc w:val="center"/>
                              <w:rPr>
                                <w:b/>
                                <w:bCs/>
                                <w:color w:val="1B3770"/>
                                <w:sz w:val="44"/>
                                <w:szCs w:val="44"/>
                              </w:rPr>
                            </w:pPr>
                            <w:r>
                              <w:rPr>
                                <w:b/>
                                <w:bCs/>
                                <w:color w:val="1B3770"/>
                                <w:sz w:val="44"/>
                                <w:szCs w:val="44"/>
                              </w:rPr>
                              <w:t>ИНФОРМАЦИОННАЯ КАРТИНА ДНЯ</w:t>
                            </w:r>
                          </w:p>
                          <w:p w:rsidR="00BF4DA1" w:rsidRDefault="00BF4DA1">
                            <w:pPr>
                              <w:jc w:val="center"/>
                              <w:rPr>
                                <w:b/>
                                <w:bCs/>
                                <w:color w:val="1B3770"/>
                                <w:sz w:val="44"/>
                                <w:szCs w:val="44"/>
                              </w:rPr>
                            </w:pPr>
                          </w:p>
                          <w:p w:rsidR="00BF4DA1" w:rsidRDefault="00614B7A">
                            <w:pPr>
                              <w:jc w:val="center"/>
                              <w:rPr>
                                <w:b/>
                                <w:bCs/>
                                <w:color w:val="1B3770"/>
                                <w:sz w:val="28"/>
                                <w:szCs w:val="28"/>
                              </w:rPr>
                            </w:pPr>
                            <w:r>
                              <w:rPr>
                                <w:b/>
                                <w:bCs/>
                                <w:color w:val="1B3770"/>
                                <w:sz w:val="28"/>
                                <w:szCs w:val="28"/>
                              </w:rPr>
                              <w:t>04 мая - 05 мая 2023 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" fillcolor="white [3201]" stroked="f" strokeweight="1pt">
                <v:textbox>
                  <w:txbxContent>
                    <w:p w:rsidR="00BF4DA1" w:rsidRDefault="00614B7A">
                      <w:pPr>
                        <w:spacing w:after="240"/>
                        <w:jc w:val="center"/>
                        <w:rPr>
                          <w:color w:val="1B3770"/>
                          <w:sz w:val="44"/>
                          <w:szCs w:val="44"/>
                          <w:u w:val="single"/>
                        </w:rPr>
                      </w:pPr>
                      <w:r>
                        <w:rPr>
                          <w:color w:val="1B3770"/>
                          <w:sz w:val="44"/>
                          <w:szCs w:val="44"/>
                          <w:u w:val="single"/>
                        </w:rPr>
                        <w:t>МЧС РОССИИ</w:t>
                      </w:r>
                    </w:p>
                    <w:p w:rsidR="00BF4DA1" w:rsidRDefault="00614B7A">
                      <w:pPr>
                        <w:jc w:val="center"/>
                        <w:rPr>
                          <w:b/>
                          <w:bCs/>
                          <w:color w:val="1B3770"/>
                          <w:sz w:val="44"/>
                          <w:szCs w:val="44"/>
                        </w:rPr>
                      </w:pPr>
                      <w:r>
                        <w:rPr>
                          <w:b/>
                          <w:bCs/>
                          <w:color w:val="1B3770"/>
                          <w:sz w:val="44"/>
                          <w:szCs w:val="44"/>
                        </w:rPr>
                        <w:t>ИНФОРМАЦИОННАЯ КАРТИНА ДНЯ</w:t>
                      </w:r>
                    </w:p>
                    <w:p w:rsidR="00BF4DA1" w:rsidRDefault="00BF4DA1">
                      <w:pPr>
                        <w:jc w:val="center"/>
                        <w:rPr>
                          <w:b/>
                          <w:bCs/>
                          <w:color w:val="1B3770"/>
                          <w:sz w:val="44"/>
                          <w:szCs w:val="44"/>
                        </w:rPr>
                      </w:pPr>
                    </w:p>
                    <w:p w:rsidR="00BF4DA1" w:rsidRDefault="00614B7A">
                      <w:pPr>
                        <w:jc w:val="center"/>
                        <w:rPr>
                          <w:b/>
                          <w:bCs/>
                          <w:color w:val="1B3770"/>
                          <w:sz w:val="28"/>
                          <w:szCs w:val="28"/>
                        </w:rPr>
                      </w:pPr>
                      <w:r>
                        <w:rPr>
                          <w:b/>
                          <w:bCs/>
                          <w:color w:val="1B3770"/>
                          <w:sz w:val="28"/>
                          <w:szCs w:val="28"/>
                        </w:rPr>
                        <w:t>04 мая - 05 мая 2023 г.</w:t>
                      </w:r>
                    </w:p>
                  </w:txbxContent>
                </v:textbox>
              </v:rect>
            </w:pict>
          </mc:Fallback>
        </mc:AlternateContent>
      </w:r>
      <w:r>
        <w:rPr>
          <w:noProof/>
        </w:rPr>
        <w:drawing>
          <wp:inline distT="0" distB="0" distL="0" distR="0">
            <wp:extent cx="6701883" cy="91732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rsidR="00BF4DA1" w:rsidRDefault="00BF4DA1">
      <w:pPr>
        <w:pStyle w:val="aff4"/>
        <w:rPr>
          <w:rFonts w:ascii="Times New Roman" w:hAnsi="Times New Roman" w:cs="Times New Roman"/>
          <w:sz w:val="24"/>
        </w:rPr>
      </w:pPr>
    </w:p>
    <w:p w:rsidR="00BF4DA1" w:rsidRDefault="00BF4DA1">
      <w:pPr>
        <w:pStyle w:val="aff4"/>
        <w:rPr>
          <w:rFonts w:ascii="Times New Roman" w:hAnsi="Times New Roman" w:cs="Times New Roman"/>
          <w:sz w:val="24"/>
        </w:rPr>
      </w:pPr>
    </w:p>
    <w:p w:rsidR="00BF4DA1" w:rsidRDefault="00614B7A">
      <w:pPr>
        <w:pStyle w:val="aff1"/>
        <w:keepNext/>
        <w:rPr>
          <w:rFonts w:ascii="Times New Roman" w:hAnsi="Times New Roman" w:cs="Times New Roman"/>
          <w:b/>
          <w:sz w:val="24"/>
        </w:rPr>
      </w:pPr>
      <w:r>
        <w:rPr>
          <w:rFonts w:ascii="Times New Roman" w:hAnsi="Times New Roman" w:cs="Times New Roman"/>
          <w:b/>
          <w:sz w:val="24"/>
        </w:rPr>
        <w:t>День призывника</w:t>
      </w:r>
    </w:p>
    <w:p w:rsidR="00BF4DA1" w:rsidRDefault="00614B7A">
      <w:pPr>
        <w:pStyle w:val="aff4"/>
        <w:keepLines/>
        <w:rPr>
          <w:rFonts w:ascii="Times New Roman" w:hAnsi="Times New Roman" w:cs="Times New Roman"/>
          <w:sz w:val="24"/>
        </w:rPr>
      </w:pPr>
      <w:r>
        <w:rPr>
          <w:rFonts w:ascii="Times New Roman" w:hAnsi="Times New Roman" w:cs="Times New Roman"/>
          <w:sz w:val="24"/>
        </w:rPr>
        <w:t xml:space="preserve">Спикерами площадки стали почетные гости: - Соколовский Константин Александрович - Заместитель главы Рыбинского района по общественно-политической работе; - Букета Светлана Анатольевна - Глава города Заозерного; - Закавряшин Юрий Викторович - Начальник Межмуниципального отдела МВД России «Бородинский»; - Нестеров Андрей Юрьевич - Майор запаса; - Горченев Антон Иванович - Заместитель начальника 93ПСЧ 4 ПСО ФПС ГПС Главного управления МЧС России по Красноярскому краю; - Слаутин Сергей Юрьевич - Руководитель местного отделения межрегиональной общественной организации «Федерация ЗОЖ».  </w:t>
      </w:r>
      <w:hyperlink r:id="rId10" w:history="1">
        <w:r>
          <w:rPr>
            <w:rStyle w:val="a5"/>
            <w:rFonts w:ascii="Times New Roman" w:hAnsi="Times New Roman" w:cs="Times New Roman"/>
            <w:sz w:val="24"/>
          </w:rPr>
          <w:t>Администрация Рыбинского района Красноярского края</w:t>
        </w:r>
      </w:hyperlink>
    </w:p>
    <w:p w:rsidR="00BF4DA1" w:rsidRDefault="004478B4">
      <w:pPr>
        <w:pStyle w:val="aff4"/>
        <w:rPr>
          <w:rFonts w:ascii="Times New Roman" w:hAnsi="Times New Roman" w:cs="Times New Roman"/>
          <w:sz w:val="24"/>
        </w:rPr>
      </w:pPr>
      <w:hyperlink r:id="rId11" w:history="1">
        <w:r w:rsidR="0093061D" w:rsidRPr="00343B3D">
          <w:rPr>
            <w:rStyle w:val="a5"/>
            <w:rFonts w:ascii="Times New Roman" w:hAnsi="Times New Roman" w:cs="Times New Roman"/>
            <w:sz w:val="24"/>
          </w:rPr>
          <w:t>https://rybynskiy.ru/molodezh-rybinskogo-raiona/dostizhenija-v-volonterskoi-i-obschestve/den-prizyvnika.html</w:t>
        </w:r>
      </w:hyperlink>
    </w:p>
    <w:p w:rsidR="0093061D" w:rsidRDefault="0093061D">
      <w:pPr>
        <w:pStyle w:val="aff4"/>
        <w:rPr>
          <w:rFonts w:ascii="Times New Roman" w:hAnsi="Times New Roman" w:cs="Times New Roman"/>
          <w:sz w:val="24"/>
        </w:rPr>
      </w:pPr>
    </w:p>
    <w:p w:rsidR="00BF4DA1" w:rsidRDefault="00614B7A">
      <w:pPr>
        <w:pStyle w:val="aff1"/>
        <w:keepNext/>
        <w:rPr>
          <w:rFonts w:ascii="Times New Roman" w:hAnsi="Times New Roman" w:cs="Times New Roman"/>
          <w:b/>
          <w:sz w:val="24"/>
        </w:rPr>
      </w:pPr>
      <w:r>
        <w:rPr>
          <w:rFonts w:ascii="Times New Roman" w:hAnsi="Times New Roman" w:cs="Times New Roman"/>
          <w:b/>
          <w:sz w:val="24"/>
        </w:rPr>
        <w:t>ГИМС информирует о графике и месте проведения освидетельствования маломерных судов</w:t>
      </w:r>
    </w:p>
    <w:p w:rsidR="00BF4DA1" w:rsidRDefault="00614B7A">
      <w:pPr>
        <w:pStyle w:val="aff4"/>
        <w:keepLines/>
        <w:rPr>
          <w:rFonts w:ascii="Times New Roman" w:hAnsi="Times New Roman" w:cs="Times New Roman"/>
          <w:sz w:val="24"/>
        </w:rPr>
      </w:pPr>
      <w:r>
        <w:rPr>
          <w:rFonts w:ascii="Times New Roman" w:hAnsi="Times New Roman" w:cs="Times New Roman"/>
          <w:sz w:val="24"/>
        </w:rPr>
        <w:t xml:space="preserve">Освидетельствование маломерных судов будет проводиться по поданным заявкам на Железногорский инспекторский участок Центра ГИМС ГУ МЧС России по Красноярскому краю на портале «Госуслуги», по пятницам, на берегу р. Енисей (правый берег), 43км вниз по течению от Речного вокзала г.Красноярска, пожарный пирс п.Есаулово, </w:t>
      </w:r>
      <w:hyperlink r:id="rId12" w:history="1">
        <w:r>
          <w:rPr>
            <w:rStyle w:val="a5"/>
            <w:rFonts w:ascii="Times New Roman" w:hAnsi="Times New Roman" w:cs="Times New Roman"/>
            <w:sz w:val="24"/>
          </w:rPr>
          <w:t>Официальный портал Сухобузимского района</w:t>
        </w:r>
      </w:hyperlink>
    </w:p>
    <w:p w:rsidR="00BF4DA1" w:rsidRDefault="004478B4">
      <w:pPr>
        <w:pStyle w:val="aff4"/>
        <w:rPr>
          <w:rFonts w:ascii="Times New Roman" w:hAnsi="Times New Roman" w:cs="Times New Roman"/>
          <w:sz w:val="24"/>
        </w:rPr>
      </w:pPr>
      <w:hyperlink r:id="rId13" w:history="1">
        <w:r w:rsidR="0093061D" w:rsidRPr="00343B3D">
          <w:rPr>
            <w:rStyle w:val="a5"/>
            <w:rFonts w:ascii="Times New Roman" w:hAnsi="Times New Roman" w:cs="Times New Roman"/>
            <w:sz w:val="24"/>
          </w:rPr>
          <w:t>https://suhobuzimo.ru/%D0%BD%D0%BE%D0%B2%D0%BE%D1%81%D1%82%D0%B8/id-2517.html</w:t>
        </w:r>
      </w:hyperlink>
    </w:p>
    <w:p w:rsidR="0093061D" w:rsidRDefault="0093061D">
      <w:pPr>
        <w:pStyle w:val="aff4"/>
        <w:rPr>
          <w:rFonts w:ascii="Times New Roman" w:hAnsi="Times New Roman" w:cs="Times New Roman"/>
          <w:sz w:val="24"/>
        </w:rPr>
      </w:pPr>
    </w:p>
    <w:p w:rsidR="00BF4DA1" w:rsidRDefault="00614B7A">
      <w:pPr>
        <w:pStyle w:val="aff1"/>
        <w:keepNext/>
        <w:rPr>
          <w:rFonts w:ascii="Times New Roman" w:hAnsi="Times New Roman" w:cs="Times New Roman"/>
          <w:b/>
          <w:sz w:val="24"/>
        </w:rPr>
      </w:pPr>
      <w:r>
        <w:rPr>
          <w:rFonts w:ascii="Times New Roman" w:hAnsi="Times New Roman" w:cs="Times New Roman"/>
          <w:b/>
          <w:sz w:val="24"/>
        </w:rPr>
        <w:t>Можно ли жарить шашлыки на даче? А на базах отдыха?</w:t>
      </w:r>
    </w:p>
    <w:p w:rsidR="00BF4DA1" w:rsidRDefault="00614B7A">
      <w:pPr>
        <w:pStyle w:val="aff4"/>
        <w:keepLines/>
        <w:rPr>
          <w:rFonts w:ascii="Times New Roman" w:hAnsi="Times New Roman" w:cs="Times New Roman"/>
          <w:sz w:val="24"/>
        </w:rPr>
      </w:pPr>
      <w:r>
        <w:rPr>
          <w:rFonts w:ascii="Times New Roman" w:hAnsi="Times New Roman" w:cs="Times New Roman"/>
          <w:sz w:val="24"/>
        </w:rPr>
        <w:t xml:space="preserve">На вопросы об особом противопожарном режиме в Красноярском крае отвечает заместитель начальника отдела организации надзорных и профилактических мероприятий управления надзорной деятельности и профилактической работы ГУ МЧС России по Красноярскому краю майор внутренней службы Алексей Муравьев. </w:t>
      </w:r>
      <w:hyperlink r:id="rId14" w:history="1">
        <w:r>
          <w:rPr>
            <w:rStyle w:val="a5"/>
            <w:rFonts w:ascii="Times New Roman" w:hAnsi="Times New Roman" w:cs="Times New Roman"/>
            <w:sz w:val="24"/>
          </w:rPr>
          <w:t>Город прима</w:t>
        </w:r>
      </w:hyperlink>
    </w:p>
    <w:p w:rsidR="00BF4DA1" w:rsidRDefault="004478B4">
      <w:pPr>
        <w:pStyle w:val="aff4"/>
        <w:rPr>
          <w:rFonts w:ascii="Times New Roman" w:hAnsi="Times New Roman" w:cs="Times New Roman"/>
          <w:sz w:val="24"/>
        </w:rPr>
      </w:pPr>
      <w:hyperlink r:id="rId15" w:history="1">
        <w:r w:rsidR="0093061D" w:rsidRPr="00343B3D">
          <w:rPr>
            <w:rStyle w:val="a5"/>
            <w:rFonts w:ascii="Times New Roman" w:hAnsi="Times New Roman" w:cs="Times New Roman"/>
            <w:sz w:val="24"/>
          </w:rPr>
          <w:t>https://gorodprima.ru/2023/05/04/mozhno-li-zharit-shashlyki-na-dache-a-na-bazah-otdyha/</w:t>
        </w:r>
      </w:hyperlink>
    </w:p>
    <w:p w:rsidR="0093061D" w:rsidRDefault="0093061D">
      <w:pPr>
        <w:pStyle w:val="aff4"/>
        <w:rPr>
          <w:rFonts w:ascii="Times New Roman" w:hAnsi="Times New Roman" w:cs="Times New Roman"/>
          <w:sz w:val="24"/>
        </w:rPr>
      </w:pPr>
    </w:p>
    <w:p w:rsidR="00BF4DA1" w:rsidRDefault="00614B7A">
      <w:pPr>
        <w:pStyle w:val="aff1"/>
        <w:keepNext/>
        <w:rPr>
          <w:rFonts w:ascii="Times New Roman" w:hAnsi="Times New Roman" w:cs="Times New Roman"/>
          <w:b/>
          <w:sz w:val="24"/>
        </w:rPr>
      </w:pPr>
      <w:r>
        <w:rPr>
          <w:rFonts w:ascii="Times New Roman" w:hAnsi="Times New Roman" w:cs="Times New Roman"/>
          <w:b/>
          <w:sz w:val="24"/>
        </w:rPr>
        <w:t>ГИМС информирует о проведении освидетельствования маломерных судов</w:t>
      </w:r>
    </w:p>
    <w:p w:rsidR="00BF4DA1" w:rsidRDefault="00614B7A">
      <w:pPr>
        <w:pStyle w:val="aff4"/>
        <w:keepLines/>
        <w:rPr>
          <w:rStyle w:val="a5"/>
          <w:rFonts w:ascii="Times New Roman" w:hAnsi="Times New Roman" w:cs="Times New Roman"/>
          <w:sz w:val="24"/>
        </w:rPr>
      </w:pPr>
      <w:r>
        <w:rPr>
          <w:rFonts w:ascii="Times New Roman" w:hAnsi="Times New Roman" w:cs="Times New Roman"/>
          <w:sz w:val="24"/>
        </w:rPr>
        <w:t xml:space="preserve">Железногорский инспекторский участок Центра ГИМС ГУ МЧС России по Красноярскому краю проводит освидетельствование маломерных судов по заявкам, которые подают через портал «Госуслуги». </w:t>
      </w:r>
      <w:hyperlink r:id="rId16" w:history="1">
        <w:r>
          <w:rPr>
            <w:rStyle w:val="a5"/>
            <w:rFonts w:ascii="Times New Roman" w:hAnsi="Times New Roman" w:cs="Times New Roman"/>
            <w:sz w:val="24"/>
          </w:rPr>
          <w:t>Администрация ЗАТО г. Железногорск</w:t>
        </w:r>
      </w:hyperlink>
      <w:r w:rsidR="00181852">
        <w:rPr>
          <w:rStyle w:val="a5"/>
          <w:rFonts w:ascii="Times New Roman" w:hAnsi="Times New Roman" w:cs="Times New Roman"/>
          <w:sz w:val="24"/>
        </w:rPr>
        <w:t>, НИА Железногорск</w:t>
      </w:r>
    </w:p>
    <w:p w:rsidR="00181852" w:rsidRDefault="004478B4">
      <w:pPr>
        <w:pStyle w:val="aff4"/>
        <w:keepLines/>
        <w:rPr>
          <w:rFonts w:ascii="Times New Roman" w:hAnsi="Times New Roman" w:cs="Times New Roman"/>
          <w:sz w:val="24"/>
        </w:rPr>
      </w:pPr>
      <w:hyperlink r:id="rId17" w:history="1">
        <w:r w:rsidR="00181852" w:rsidRPr="00343B3D">
          <w:rPr>
            <w:rStyle w:val="a5"/>
            <w:rFonts w:ascii="Times New Roman" w:hAnsi="Times New Roman" w:cs="Times New Roman"/>
            <w:sz w:val="24"/>
          </w:rPr>
          <w:t>https://zato26.org/news/14113?utm_source=yxnews&amp;utm_medium=desktop&amp;utm_referrer=https%3A%2F%2Fdzen.ru%2Fnews%2Fsearch%3Ftext%3D</w:t>
        </w:r>
      </w:hyperlink>
    </w:p>
    <w:p w:rsidR="00BF4DA1" w:rsidRDefault="004478B4">
      <w:pPr>
        <w:pStyle w:val="aff4"/>
        <w:rPr>
          <w:rFonts w:ascii="Times New Roman" w:hAnsi="Times New Roman" w:cs="Times New Roman"/>
          <w:sz w:val="24"/>
        </w:rPr>
      </w:pPr>
      <w:hyperlink r:id="rId18" w:history="1">
        <w:r w:rsidR="0093061D" w:rsidRPr="00343B3D">
          <w:rPr>
            <w:rStyle w:val="a5"/>
            <w:rFonts w:ascii="Times New Roman" w:hAnsi="Times New Roman" w:cs="Times New Roman"/>
            <w:sz w:val="24"/>
          </w:rPr>
          <w:t>https://www.admk26.ru/novosti/nid-18775.html</w:t>
        </w:r>
      </w:hyperlink>
    </w:p>
    <w:p w:rsidR="0093061D" w:rsidRDefault="0093061D">
      <w:pPr>
        <w:pStyle w:val="aff4"/>
        <w:rPr>
          <w:rFonts w:ascii="Times New Roman" w:hAnsi="Times New Roman" w:cs="Times New Roman"/>
          <w:sz w:val="24"/>
        </w:rPr>
      </w:pPr>
    </w:p>
    <w:p w:rsidR="00BF4DA1" w:rsidRDefault="00614B7A">
      <w:pPr>
        <w:pStyle w:val="aff1"/>
        <w:keepNext/>
        <w:rPr>
          <w:rFonts w:ascii="Times New Roman" w:hAnsi="Times New Roman" w:cs="Times New Roman"/>
          <w:b/>
          <w:sz w:val="24"/>
        </w:rPr>
      </w:pPr>
      <w:r>
        <w:rPr>
          <w:rFonts w:ascii="Times New Roman" w:hAnsi="Times New Roman" w:cs="Times New Roman"/>
          <w:b/>
          <w:sz w:val="24"/>
        </w:rPr>
        <w:t>В преддверии Дня Победы состоялась передача гуманитарной помощи для бойцов в зону СВО</w:t>
      </w:r>
    </w:p>
    <w:p w:rsidR="00BF4DA1" w:rsidRDefault="00614B7A">
      <w:pPr>
        <w:pStyle w:val="aff4"/>
        <w:keepLines/>
        <w:rPr>
          <w:rFonts w:ascii="Times New Roman" w:hAnsi="Times New Roman" w:cs="Times New Roman"/>
          <w:sz w:val="24"/>
        </w:rPr>
      </w:pPr>
      <w:r>
        <w:rPr>
          <w:rFonts w:ascii="Times New Roman" w:hAnsi="Times New Roman" w:cs="Times New Roman"/>
          <w:sz w:val="24"/>
        </w:rPr>
        <w:t xml:space="preserve">В преддверии Дня Победы направляем в зону проведения специальной военной операции очередной гуманитарный груз и автомобиль, – сообщил Игорь Лисин, начальник Главного управления МЧС России по Красноярскому краю.  </w:t>
      </w:r>
      <w:hyperlink r:id="rId19" w:history="1">
        <w:r>
          <w:rPr>
            <w:rStyle w:val="a5"/>
            <w:rFonts w:ascii="Times New Roman" w:hAnsi="Times New Roman" w:cs="Times New Roman"/>
            <w:sz w:val="24"/>
          </w:rPr>
          <w:t>Наш Красноярский край</w:t>
        </w:r>
      </w:hyperlink>
    </w:p>
    <w:p w:rsidR="00BF4DA1" w:rsidRDefault="004478B4">
      <w:pPr>
        <w:pStyle w:val="aff4"/>
        <w:rPr>
          <w:rFonts w:ascii="Times New Roman" w:hAnsi="Times New Roman" w:cs="Times New Roman"/>
          <w:sz w:val="24"/>
        </w:rPr>
      </w:pPr>
      <w:hyperlink r:id="rId20" w:history="1">
        <w:r w:rsidR="0093061D" w:rsidRPr="00343B3D">
          <w:rPr>
            <w:rStyle w:val="a5"/>
            <w:rFonts w:ascii="Times New Roman" w:hAnsi="Times New Roman" w:cs="Times New Roman"/>
            <w:sz w:val="24"/>
          </w:rPr>
          <w:t>https://gnkk.ru/news/v-preddverii-dnya-pobedy-sostoyalas-pe/</w:t>
        </w:r>
      </w:hyperlink>
    </w:p>
    <w:p w:rsidR="00BF4DA1" w:rsidRDefault="00BF4DA1">
      <w:pPr>
        <w:pStyle w:val="aff4"/>
        <w:rPr>
          <w:rFonts w:ascii="Times New Roman" w:hAnsi="Times New Roman" w:cs="Times New Roman"/>
          <w:sz w:val="24"/>
        </w:rPr>
      </w:pPr>
    </w:p>
    <w:p w:rsidR="0093061D" w:rsidRPr="0093061D" w:rsidRDefault="0093061D" w:rsidP="0093061D">
      <w:pPr>
        <w:pStyle w:val="aff4"/>
        <w:rPr>
          <w:rFonts w:ascii="Times New Roman" w:hAnsi="Times New Roman" w:cs="Times New Roman"/>
          <w:i/>
          <w:sz w:val="24"/>
          <w:u w:val="single"/>
        </w:rPr>
      </w:pPr>
      <w:r w:rsidRPr="0093061D">
        <w:rPr>
          <w:rFonts w:ascii="Times New Roman" w:hAnsi="Times New Roman" w:cs="Times New Roman"/>
          <w:i/>
          <w:sz w:val="24"/>
          <w:u w:val="single"/>
        </w:rPr>
        <w:t>Вести Красноярск</w:t>
      </w:r>
    </w:p>
    <w:p w:rsidR="0093061D" w:rsidRPr="009C2302" w:rsidRDefault="0093061D" w:rsidP="0093061D">
      <w:pPr>
        <w:pStyle w:val="1"/>
        <w:shd w:val="clear" w:color="auto" w:fill="FFFFFF"/>
        <w:spacing w:before="0" w:after="0"/>
        <w:textAlignment w:val="baseline"/>
        <w:rPr>
          <w:rFonts w:ascii="Times New Roman" w:hAnsi="Times New Roman"/>
          <w:caps/>
          <w:color w:val="323232"/>
          <w:sz w:val="24"/>
          <w:szCs w:val="24"/>
          <w:lang w:val="ru-RU"/>
        </w:rPr>
      </w:pPr>
      <w:r w:rsidRPr="009C2302">
        <w:rPr>
          <w:rFonts w:ascii="Times New Roman" w:hAnsi="Times New Roman"/>
          <w:caps/>
          <w:color w:val="323232"/>
          <w:sz w:val="24"/>
          <w:szCs w:val="24"/>
          <w:lang w:val="ru-RU"/>
        </w:rPr>
        <w:t>НАКАНУНЕ В ЖЕЛЕЗНОГОРСКЕ СПАСАТЕЛИ БОРОЛИСЬ С ДВУМЯ ПОЖАРАМИ</w:t>
      </w:r>
    </w:p>
    <w:p w:rsidR="0093061D" w:rsidRDefault="004478B4">
      <w:pPr>
        <w:pStyle w:val="aff4"/>
        <w:rPr>
          <w:rFonts w:ascii="Times New Roman" w:hAnsi="Times New Roman" w:cs="Times New Roman"/>
          <w:sz w:val="24"/>
        </w:rPr>
      </w:pPr>
      <w:hyperlink r:id="rId21" w:history="1">
        <w:r w:rsidR="009C2302" w:rsidRPr="00343B3D">
          <w:rPr>
            <w:rStyle w:val="a5"/>
            <w:rFonts w:ascii="Times New Roman" w:hAnsi="Times New Roman" w:cs="Times New Roman"/>
            <w:sz w:val="24"/>
          </w:rPr>
          <w:t>http://www.vesti-krasnoyarsk.ru/news/proisshestviya/post-42134/</w:t>
        </w:r>
      </w:hyperlink>
    </w:p>
    <w:p w:rsidR="009C2302" w:rsidRPr="009C2302" w:rsidRDefault="009C2302" w:rsidP="009C2302">
      <w:pPr>
        <w:pStyle w:val="1"/>
        <w:shd w:val="clear" w:color="auto" w:fill="FFFFFF"/>
        <w:spacing w:before="0" w:after="0"/>
        <w:textAlignment w:val="baseline"/>
        <w:rPr>
          <w:rFonts w:ascii="Times New Roman" w:hAnsi="Times New Roman"/>
          <w:caps/>
          <w:color w:val="323232"/>
          <w:sz w:val="24"/>
          <w:szCs w:val="24"/>
          <w:lang w:val="ru-RU"/>
        </w:rPr>
      </w:pPr>
      <w:r w:rsidRPr="009C2302">
        <w:rPr>
          <w:rFonts w:ascii="Times New Roman" w:hAnsi="Times New Roman"/>
          <w:caps/>
          <w:color w:val="323232"/>
          <w:sz w:val="24"/>
          <w:szCs w:val="24"/>
          <w:lang w:val="ru-RU"/>
        </w:rPr>
        <w:t>В КРАСНОЯРСКЕ НОЧЬЮ ЗАГОРЕЛОСЬ ЗАБРОШЕННОЕ ЗДАНИЕ</w:t>
      </w:r>
    </w:p>
    <w:p w:rsidR="009C2302" w:rsidRDefault="004478B4">
      <w:pPr>
        <w:pStyle w:val="aff4"/>
        <w:rPr>
          <w:rFonts w:ascii="Times New Roman" w:hAnsi="Times New Roman" w:cs="Times New Roman"/>
          <w:sz w:val="24"/>
        </w:rPr>
      </w:pPr>
      <w:hyperlink r:id="rId22" w:history="1">
        <w:r w:rsidR="009C2302" w:rsidRPr="00343B3D">
          <w:rPr>
            <w:rStyle w:val="a5"/>
            <w:rFonts w:ascii="Times New Roman" w:hAnsi="Times New Roman" w:cs="Times New Roman"/>
            <w:sz w:val="24"/>
          </w:rPr>
          <w:t>http://www.vesti-krasnoyarsk.ru/news/proisshestviya/post-42133/</w:t>
        </w:r>
      </w:hyperlink>
    </w:p>
    <w:p w:rsidR="009C2302" w:rsidRDefault="009C2302">
      <w:pPr>
        <w:pStyle w:val="aff4"/>
        <w:rPr>
          <w:rFonts w:ascii="Times New Roman" w:hAnsi="Times New Roman" w:cs="Times New Roman"/>
          <w:sz w:val="24"/>
        </w:rPr>
      </w:pPr>
    </w:p>
    <w:p w:rsidR="009C2302" w:rsidRDefault="009C2302">
      <w:pPr>
        <w:pStyle w:val="aff4"/>
        <w:rPr>
          <w:rFonts w:ascii="Times New Roman" w:hAnsi="Times New Roman" w:cs="Times New Roman"/>
          <w:sz w:val="24"/>
        </w:rPr>
      </w:pPr>
      <w:r>
        <w:rPr>
          <w:rFonts w:ascii="Times New Roman" w:hAnsi="Times New Roman" w:cs="Times New Roman"/>
          <w:sz w:val="24"/>
        </w:rPr>
        <w:t xml:space="preserve"> </w:t>
      </w:r>
    </w:p>
    <w:p w:rsidR="009C2302" w:rsidRDefault="009C2302">
      <w:pPr>
        <w:pStyle w:val="aff4"/>
        <w:rPr>
          <w:rFonts w:ascii="Times New Roman" w:hAnsi="Times New Roman" w:cs="Times New Roman"/>
          <w:sz w:val="24"/>
        </w:rPr>
      </w:pPr>
    </w:p>
    <w:p w:rsidR="009C2302" w:rsidRDefault="009C2302">
      <w:pPr>
        <w:pStyle w:val="aff4"/>
        <w:rPr>
          <w:rFonts w:ascii="Times New Roman" w:hAnsi="Times New Roman" w:cs="Times New Roman"/>
          <w:sz w:val="24"/>
        </w:rPr>
      </w:pPr>
    </w:p>
    <w:p w:rsidR="009C2302" w:rsidRDefault="009C2302" w:rsidP="009C2302">
      <w:pPr>
        <w:pStyle w:val="aff4"/>
        <w:rPr>
          <w:rFonts w:ascii="Times New Roman" w:hAnsi="Times New Roman" w:cs="Times New Roman"/>
          <w:sz w:val="24"/>
        </w:rPr>
      </w:pPr>
    </w:p>
    <w:p w:rsidR="009C2302" w:rsidRPr="00C83AA7" w:rsidRDefault="009C2302" w:rsidP="009C2302">
      <w:pPr>
        <w:pStyle w:val="aff4"/>
        <w:rPr>
          <w:rFonts w:ascii="Times New Roman" w:hAnsi="Times New Roman" w:cs="Times New Roman"/>
          <w:i/>
          <w:sz w:val="24"/>
          <w:u w:val="single"/>
        </w:rPr>
      </w:pPr>
      <w:r w:rsidRPr="00C83AA7">
        <w:rPr>
          <w:rFonts w:ascii="Times New Roman" w:hAnsi="Times New Roman" w:cs="Times New Roman"/>
          <w:i/>
          <w:sz w:val="24"/>
          <w:u w:val="single"/>
        </w:rPr>
        <w:t>7 канал</w:t>
      </w:r>
    </w:p>
    <w:p w:rsidR="009C2302" w:rsidRPr="009C2302" w:rsidRDefault="009C2302" w:rsidP="00182EE9">
      <w:pPr>
        <w:pStyle w:val="1"/>
        <w:shd w:val="clear" w:color="auto" w:fill="FFFFFF"/>
        <w:spacing w:before="0" w:after="0"/>
        <w:ind w:left="-15" w:right="-15"/>
        <w:rPr>
          <w:rFonts w:ascii="Times New Roman" w:hAnsi="Times New Roman"/>
          <w:color w:val="000000"/>
          <w:spacing w:val="-3"/>
          <w:sz w:val="24"/>
          <w:szCs w:val="24"/>
          <w:lang w:val="ru-RU"/>
        </w:rPr>
      </w:pPr>
      <w:r w:rsidRPr="009C2302">
        <w:rPr>
          <w:rFonts w:ascii="Times New Roman" w:hAnsi="Times New Roman"/>
          <w:color w:val="000000"/>
          <w:spacing w:val="-3"/>
          <w:sz w:val="24"/>
          <w:szCs w:val="24"/>
          <w:lang w:val="ru-RU"/>
        </w:rPr>
        <w:t>Перед длинными выходными красноярцев решили предупредить об опасности пожаров</w:t>
      </w:r>
    </w:p>
    <w:p w:rsidR="009C2302" w:rsidRDefault="004478B4" w:rsidP="00182EE9">
      <w:pPr>
        <w:pStyle w:val="aff4"/>
        <w:rPr>
          <w:rFonts w:ascii="Times New Roman" w:hAnsi="Times New Roman" w:cs="Times New Roman"/>
          <w:sz w:val="24"/>
        </w:rPr>
      </w:pPr>
      <w:hyperlink r:id="rId23" w:history="1">
        <w:r w:rsidR="009C2302" w:rsidRPr="00343B3D">
          <w:rPr>
            <w:rStyle w:val="a5"/>
            <w:rFonts w:ascii="Times New Roman" w:hAnsi="Times New Roman" w:cs="Times New Roman"/>
            <w:sz w:val="24"/>
          </w:rPr>
          <w:t>https://trk7.ru/news/156801.html</w:t>
        </w:r>
      </w:hyperlink>
    </w:p>
    <w:p w:rsidR="00182EE9" w:rsidRPr="00182EE9" w:rsidRDefault="00182EE9" w:rsidP="00182EE9">
      <w:pPr>
        <w:pStyle w:val="1"/>
        <w:shd w:val="clear" w:color="auto" w:fill="FFFFFF"/>
        <w:spacing w:before="0" w:after="0"/>
        <w:ind w:left="-15" w:right="-15"/>
        <w:rPr>
          <w:rFonts w:ascii="Times New Roman" w:hAnsi="Times New Roman"/>
          <w:color w:val="000000"/>
          <w:spacing w:val="-3"/>
          <w:sz w:val="24"/>
          <w:szCs w:val="24"/>
          <w:lang w:val="ru-RU"/>
        </w:rPr>
      </w:pPr>
      <w:r w:rsidRPr="00182EE9">
        <w:rPr>
          <w:rFonts w:ascii="Times New Roman" w:hAnsi="Times New Roman"/>
          <w:color w:val="000000"/>
          <w:spacing w:val="-3"/>
          <w:sz w:val="24"/>
          <w:szCs w:val="24"/>
          <w:lang w:val="ru-RU"/>
        </w:rPr>
        <w:t>В Красноярске на перекрестке Свободный-Телевизорный около заправки сгорело такси</w:t>
      </w:r>
    </w:p>
    <w:p w:rsidR="009C2302" w:rsidRDefault="004478B4" w:rsidP="00182EE9">
      <w:pPr>
        <w:pStyle w:val="aff4"/>
        <w:rPr>
          <w:rFonts w:ascii="Times New Roman" w:hAnsi="Times New Roman" w:cs="Times New Roman"/>
          <w:sz w:val="24"/>
        </w:rPr>
      </w:pPr>
      <w:hyperlink r:id="rId24" w:history="1">
        <w:r w:rsidR="00182EE9" w:rsidRPr="00343B3D">
          <w:rPr>
            <w:rStyle w:val="a5"/>
            <w:rFonts w:ascii="Times New Roman" w:hAnsi="Times New Roman" w:cs="Times New Roman"/>
            <w:sz w:val="24"/>
          </w:rPr>
          <w:t>https://trk7.ru/news/156789.html</w:t>
        </w:r>
      </w:hyperlink>
    </w:p>
    <w:p w:rsidR="00182EE9" w:rsidRDefault="00182EE9" w:rsidP="009C2302">
      <w:pPr>
        <w:pStyle w:val="aff4"/>
        <w:rPr>
          <w:rFonts w:ascii="Times New Roman" w:hAnsi="Times New Roman" w:cs="Times New Roman"/>
          <w:sz w:val="24"/>
        </w:rPr>
      </w:pPr>
    </w:p>
    <w:p w:rsidR="00181852" w:rsidRPr="008B06CF" w:rsidRDefault="00181852" w:rsidP="00181852">
      <w:pPr>
        <w:rPr>
          <w:bCs/>
          <w:i/>
          <w:u w:val="single"/>
        </w:rPr>
      </w:pPr>
      <w:r>
        <w:rPr>
          <w:bCs/>
          <w:i/>
          <w:u w:val="single"/>
        </w:rPr>
        <w:t xml:space="preserve">Наши новости. Железногорск </w:t>
      </w:r>
    </w:p>
    <w:p w:rsidR="00181852" w:rsidRPr="008B06CF" w:rsidRDefault="00181852" w:rsidP="00181852">
      <w:pPr>
        <w:rPr>
          <w:b/>
          <w:color w:val="000000"/>
          <w:shd w:val="clear" w:color="auto" w:fill="FFFFFF"/>
        </w:rPr>
      </w:pPr>
      <w:r w:rsidRPr="008B06CF">
        <w:rPr>
          <w:b/>
          <w:color w:val="000000"/>
          <w:shd w:val="clear" w:color="auto" w:fill="FFFFFF"/>
        </w:rPr>
        <w:t>С 5 мая в Железногорске вводится особый противопожарный режим.</w:t>
      </w:r>
    </w:p>
    <w:p w:rsidR="00181852" w:rsidRPr="008B06CF" w:rsidRDefault="004478B4" w:rsidP="00181852">
      <w:pPr>
        <w:rPr>
          <w:bCs/>
        </w:rPr>
      </w:pPr>
      <w:hyperlink r:id="rId25" w:history="1">
        <w:r w:rsidR="00181852" w:rsidRPr="008B06CF">
          <w:rPr>
            <w:rStyle w:val="a5"/>
            <w:bCs/>
          </w:rPr>
          <w:t>https://vk.com/localtime26?trackcode=3cdf47b2xaGSASDQpKiWQgLyuHd0lNGPJgHdwAvZDKD8nKf2KG9xwH_qlqTZ0YFKGf2LeX-n45UWD9_YCMUWoO2W-IJJ&amp;w=wall-61965058_151262</w:t>
        </w:r>
      </w:hyperlink>
    </w:p>
    <w:p w:rsidR="00BF4DA1" w:rsidRDefault="00BF4DA1">
      <w:pPr>
        <w:jc w:val="left"/>
        <w:rPr>
          <w:rStyle w:val="a5"/>
          <w:rFonts w:eastAsia="Arial"/>
          <w:bCs/>
          <w:shd w:val="clear" w:color="auto" w:fill="FFFFFF"/>
        </w:rPr>
      </w:pPr>
    </w:p>
    <w:p w:rsidR="00181852" w:rsidRPr="00181852" w:rsidRDefault="00181852">
      <w:pPr>
        <w:jc w:val="left"/>
        <w:rPr>
          <w:rStyle w:val="a5"/>
          <w:rFonts w:eastAsia="Arial"/>
          <w:bCs/>
          <w:i/>
          <w:color w:val="auto"/>
          <w:shd w:val="clear" w:color="auto" w:fill="FFFFFF"/>
        </w:rPr>
      </w:pPr>
      <w:r w:rsidRPr="00181852">
        <w:rPr>
          <w:rStyle w:val="a5"/>
          <w:rFonts w:eastAsia="Arial"/>
          <w:bCs/>
          <w:i/>
          <w:color w:val="auto"/>
          <w:shd w:val="clear" w:color="auto" w:fill="FFFFFF"/>
        </w:rPr>
        <w:t>Красноярская Епархия</w:t>
      </w:r>
    </w:p>
    <w:p w:rsidR="00181852" w:rsidRPr="00181852" w:rsidRDefault="00181852" w:rsidP="00181852">
      <w:pPr>
        <w:pStyle w:val="1"/>
        <w:shd w:val="clear" w:color="auto" w:fill="FFFFFF"/>
        <w:spacing w:before="0" w:after="0"/>
        <w:textAlignment w:val="baseline"/>
        <w:rPr>
          <w:rFonts w:ascii="Times New Roman" w:hAnsi="Times New Roman"/>
          <w:sz w:val="24"/>
          <w:szCs w:val="24"/>
          <w:lang w:val="ru-RU"/>
        </w:rPr>
      </w:pPr>
      <w:r w:rsidRPr="00181852">
        <w:rPr>
          <w:rFonts w:ascii="Times New Roman" w:hAnsi="Times New Roman"/>
          <w:sz w:val="24"/>
          <w:szCs w:val="24"/>
          <w:lang w:val="ru-RU"/>
        </w:rPr>
        <w:t>Красноярский священник благословил молодых бойцов МЧС России</w:t>
      </w:r>
    </w:p>
    <w:p w:rsidR="00181852" w:rsidRDefault="004478B4">
      <w:pPr>
        <w:jc w:val="left"/>
        <w:rPr>
          <w:rStyle w:val="a5"/>
          <w:rFonts w:eastAsia="Arial"/>
          <w:bCs/>
          <w:shd w:val="clear" w:color="auto" w:fill="FFFFFF"/>
        </w:rPr>
      </w:pPr>
      <w:hyperlink r:id="rId26" w:history="1">
        <w:r w:rsidR="00181852" w:rsidRPr="00343B3D">
          <w:rPr>
            <w:rStyle w:val="a5"/>
            <w:rFonts w:eastAsia="Arial"/>
            <w:bCs/>
            <w:shd w:val="clear" w:color="auto" w:fill="FFFFFF"/>
          </w:rPr>
          <w:t>https://kerpc.ru/news/hronika/133267?utm_source=yxnews&amp;utm_medium=desktop&amp;utm_referrer=https%3A%2F%2Fdzen.ru%2Fnews%2Fsearch%3Ftext%3D</w:t>
        </w:r>
      </w:hyperlink>
    </w:p>
    <w:p w:rsidR="00181852" w:rsidRDefault="00181852">
      <w:pPr>
        <w:jc w:val="left"/>
        <w:rPr>
          <w:rStyle w:val="a5"/>
          <w:rFonts w:eastAsia="Arial"/>
          <w:bCs/>
          <w:shd w:val="clear" w:color="auto" w:fill="FFFFFF"/>
        </w:rPr>
      </w:pPr>
    </w:p>
    <w:p w:rsidR="00181852" w:rsidRPr="00181852" w:rsidRDefault="00181852" w:rsidP="00181852">
      <w:pPr>
        <w:jc w:val="left"/>
        <w:rPr>
          <w:rStyle w:val="a5"/>
          <w:rFonts w:eastAsia="Arial"/>
          <w:bCs/>
          <w:i/>
          <w:color w:val="auto"/>
          <w:shd w:val="clear" w:color="auto" w:fill="FFFFFF"/>
        </w:rPr>
      </w:pPr>
      <w:r w:rsidRPr="00181852">
        <w:rPr>
          <w:rStyle w:val="a5"/>
          <w:rFonts w:eastAsia="Arial"/>
          <w:bCs/>
          <w:i/>
          <w:color w:val="auto"/>
          <w:shd w:val="clear" w:color="auto" w:fill="FFFFFF"/>
        </w:rPr>
        <w:t xml:space="preserve">ТАСС, </w:t>
      </w:r>
      <w:r>
        <w:rPr>
          <w:rStyle w:val="a5"/>
          <w:rFonts w:eastAsia="Arial"/>
          <w:bCs/>
          <w:i/>
          <w:color w:val="auto"/>
          <w:shd w:val="clear" w:color="auto" w:fill="FFFFFF"/>
        </w:rPr>
        <w:t xml:space="preserve">7 канал, </w:t>
      </w:r>
      <w:r w:rsidR="002B193A">
        <w:rPr>
          <w:rStyle w:val="a5"/>
          <w:rFonts w:eastAsia="Arial"/>
          <w:bCs/>
          <w:i/>
          <w:color w:val="auto"/>
          <w:shd w:val="clear" w:color="auto" w:fill="FFFFFF"/>
        </w:rPr>
        <w:t>Вести Красноярск</w:t>
      </w:r>
    </w:p>
    <w:p w:rsidR="00181852" w:rsidRPr="00181852" w:rsidRDefault="00181852" w:rsidP="00181852">
      <w:pPr>
        <w:pStyle w:val="1"/>
        <w:shd w:val="clear" w:color="auto" w:fill="FFFFFF"/>
        <w:spacing w:before="0" w:after="0"/>
        <w:rPr>
          <w:rFonts w:ascii="Times New Roman" w:hAnsi="Times New Roman"/>
          <w:spacing w:val="-5"/>
          <w:sz w:val="24"/>
          <w:szCs w:val="24"/>
          <w:lang w:val="ru-RU"/>
        </w:rPr>
      </w:pPr>
      <w:r w:rsidRPr="00181852">
        <w:rPr>
          <w:rFonts w:ascii="Times New Roman" w:hAnsi="Times New Roman"/>
          <w:spacing w:val="-5"/>
          <w:sz w:val="24"/>
          <w:szCs w:val="24"/>
          <w:lang w:val="ru-RU"/>
        </w:rPr>
        <w:t>В Красноярске в здании на площади более 2 тыс. кв. м произошел пожар</w:t>
      </w:r>
    </w:p>
    <w:p w:rsidR="00181852" w:rsidRDefault="004478B4">
      <w:pPr>
        <w:jc w:val="left"/>
        <w:rPr>
          <w:rStyle w:val="a5"/>
          <w:rFonts w:eastAsia="Arial"/>
          <w:bCs/>
          <w:shd w:val="clear" w:color="auto" w:fill="FFFFFF"/>
        </w:rPr>
      </w:pPr>
      <w:hyperlink r:id="rId27" w:history="1">
        <w:r w:rsidR="00181852" w:rsidRPr="00343B3D">
          <w:rPr>
            <w:rStyle w:val="a5"/>
            <w:rFonts w:eastAsia="Arial"/>
            <w:bCs/>
            <w:shd w:val="clear" w:color="auto" w:fill="FFFFFF"/>
          </w:rPr>
          <w:t>https://tass.ru/proisshestviya/17673091?utm_source=yxnews&amp;utm_medium=desktop&amp;utm_referrer=https%3A%2F%2Fdzen.ru%2Fnews%2Fsearch%3Ftext%3D</w:t>
        </w:r>
      </w:hyperlink>
    </w:p>
    <w:p w:rsidR="00181852" w:rsidRDefault="004478B4">
      <w:pPr>
        <w:jc w:val="left"/>
        <w:rPr>
          <w:rStyle w:val="a5"/>
          <w:rFonts w:eastAsia="Arial"/>
          <w:bCs/>
          <w:shd w:val="clear" w:color="auto" w:fill="FFFFFF"/>
        </w:rPr>
      </w:pPr>
      <w:hyperlink r:id="rId28" w:history="1">
        <w:r w:rsidR="002B193A" w:rsidRPr="00343B3D">
          <w:rPr>
            <w:rStyle w:val="a5"/>
            <w:rFonts w:eastAsia="Arial"/>
            <w:bCs/>
            <w:shd w:val="clear" w:color="auto" w:fill="FFFFFF"/>
          </w:rPr>
          <w:t>https://trk7.ru/news/156765.html?utm_source=yxnews&amp;utm_medium=desktop&amp;utm_referrer=https%3A%2F%2Fdzen.ru%2Fnews%2Fsearch%3Ftext%3D</w:t>
        </w:r>
      </w:hyperlink>
    </w:p>
    <w:p w:rsidR="002B193A" w:rsidRDefault="002B193A">
      <w:pPr>
        <w:jc w:val="left"/>
        <w:rPr>
          <w:rStyle w:val="a5"/>
          <w:rFonts w:eastAsia="Arial"/>
          <w:bCs/>
          <w:shd w:val="clear" w:color="auto" w:fill="FFFFFF"/>
        </w:rPr>
      </w:pPr>
      <w:r w:rsidRPr="002B193A">
        <w:rPr>
          <w:rStyle w:val="a5"/>
          <w:rFonts w:eastAsia="Arial"/>
          <w:bCs/>
          <w:shd w:val="clear" w:color="auto" w:fill="FFFFFF"/>
        </w:rPr>
        <w:t>http://www.vesti-krasnoyarsk.ru/news/proisshestviya/post-42133/</w:t>
      </w:r>
    </w:p>
    <w:p w:rsidR="00181852" w:rsidRDefault="00181852">
      <w:pPr>
        <w:jc w:val="left"/>
        <w:rPr>
          <w:rStyle w:val="a5"/>
          <w:rFonts w:eastAsia="Arial"/>
          <w:bCs/>
          <w:shd w:val="clear" w:color="auto" w:fill="FFFFFF"/>
        </w:rPr>
      </w:pPr>
    </w:p>
    <w:p w:rsidR="00181852" w:rsidRDefault="00181852" w:rsidP="00863BD7">
      <w:pPr>
        <w:rPr>
          <w:rStyle w:val="a5"/>
          <w:rFonts w:eastAsia="Arial"/>
          <w:bCs/>
          <w:i/>
          <w:color w:val="auto"/>
          <w:shd w:val="clear" w:color="auto" w:fill="FFFFFF"/>
        </w:rPr>
      </w:pPr>
      <w:r w:rsidRPr="00181852">
        <w:rPr>
          <w:rStyle w:val="a5"/>
          <w:rFonts w:eastAsia="Arial"/>
          <w:bCs/>
          <w:i/>
          <w:color w:val="auto"/>
          <w:shd w:val="clear" w:color="auto" w:fill="FFFFFF"/>
        </w:rPr>
        <w:t>ТК Енисей</w:t>
      </w:r>
      <w:r w:rsidR="00FC387B">
        <w:rPr>
          <w:rStyle w:val="a5"/>
          <w:rFonts w:eastAsia="Arial"/>
          <w:bCs/>
          <w:i/>
          <w:color w:val="auto"/>
          <w:shd w:val="clear" w:color="auto" w:fill="FFFFFF"/>
        </w:rPr>
        <w:t>, АиФ в Красноярске</w:t>
      </w:r>
      <w:r w:rsidR="00833FF3">
        <w:rPr>
          <w:rStyle w:val="a5"/>
          <w:rFonts w:eastAsia="Arial"/>
          <w:bCs/>
          <w:i/>
          <w:color w:val="auto"/>
          <w:shd w:val="clear" w:color="auto" w:fill="FFFFFF"/>
        </w:rPr>
        <w:t>, ТАСС, Интерфакс</w:t>
      </w:r>
      <w:r w:rsidR="003021D2">
        <w:rPr>
          <w:rStyle w:val="a5"/>
          <w:rFonts w:eastAsia="Arial"/>
          <w:bCs/>
          <w:i/>
          <w:color w:val="auto"/>
          <w:shd w:val="clear" w:color="auto" w:fill="FFFFFF"/>
        </w:rPr>
        <w:t xml:space="preserve">, Коммерсант, ИА Проспект Мира, РИА Новости, </w:t>
      </w:r>
      <w:r w:rsidR="00216DF1">
        <w:rPr>
          <w:rStyle w:val="a5"/>
          <w:rFonts w:eastAsia="Arial"/>
          <w:bCs/>
          <w:i/>
          <w:color w:val="auto"/>
          <w:shd w:val="clear" w:color="auto" w:fill="FFFFFF"/>
        </w:rPr>
        <w:t xml:space="preserve">сайт администрации Красноярского края, Горновости, МК в Красноярске, </w:t>
      </w:r>
      <w:r w:rsidR="002F7009">
        <w:rPr>
          <w:rStyle w:val="a5"/>
          <w:rFonts w:eastAsia="Arial"/>
          <w:bCs/>
          <w:i/>
          <w:color w:val="auto"/>
          <w:shd w:val="clear" w:color="auto" w:fill="FFFFFF"/>
        </w:rPr>
        <w:t>НКК</w:t>
      </w:r>
      <w:r w:rsidR="00A32B08">
        <w:rPr>
          <w:rStyle w:val="a5"/>
          <w:rFonts w:eastAsia="Arial"/>
          <w:bCs/>
          <w:i/>
          <w:color w:val="auto"/>
          <w:shd w:val="clear" w:color="auto" w:fill="FFFFFF"/>
        </w:rPr>
        <w:t>, Вести Красноярск</w:t>
      </w:r>
      <w:r w:rsidR="00D42A15">
        <w:rPr>
          <w:rStyle w:val="a5"/>
          <w:rFonts w:eastAsia="Arial"/>
          <w:bCs/>
          <w:i/>
          <w:color w:val="auto"/>
          <w:shd w:val="clear" w:color="auto" w:fill="FFFFFF"/>
        </w:rPr>
        <w:t>, Оперштаб Красноярск</w:t>
      </w:r>
      <w:r w:rsidR="00B7788C">
        <w:rPr>
          <w:rStyle w:val="a5"/>
          <w:rFonts w:eastAsia="Arial"/>
          <w:bCs/>
          <w:i/>
          <w:color w:val="auto"/>
          <w:shd w:val="clear" w:color="auto" w:fill="FFFFFF"/>
        </w:rPr>
        <w:t>, Наш Город Ачинск, Железноньюс, Манская жизнь, Город и горожане</w:t>
      </w:r>
      <w:r w:rsidR="00CB5E55">
        <w:rPr>
          <w:rStyle w:val="a5"/>
          <w:rFonts w:eastAsia="Arial"/>
          <w:bCs/>
          <w:i/>
          <w:color w:val="auto"/>
          <w:shd w:val="clear" w:color="auto" w:fill="FFFFFF"/>
        </w:rPr>
        <w:t>, Голос Тюхтета, ЕДДС Балахтинского района, Новости Березовского района</w:t>
      </w:r>
      <w:r w:rsidR="00446D87">
        <w:rPr>
          <w:rStyle w:val="a5"/>
          <w:rFonts w:eastAsia="Arial"/>
          <w:bCs/>
          <w:i/>
          <w:color w:val="auto"/>
          <w:shd w:val="clear" w:color="auto" w:fill="FFFFFF"/>
        </w:rPr>
        <w:t>, Мой Красноярск</w:t>
      </w:r>
      <w:r w:rsidR="00CE44CC">
        <w:rPr>
          <w:rStyle w:val="a5"/>
          <w:rFonts w:eastAsia="Arial"/>
          <w:bCs/>
          <w:i/>
          <w:color w:val="auto"/>
          <w:shd w:val="clear" w:color="auto" w:fill="FFFFFF"/>
        </w:rPr>
        <w:t>, газета Грани, Центр Красноярск</w:t>
      </w:r>
    </w:p>
    <w:p w:rsidR="00181852" w:rsidRPr="00181852" w:rsidRDefault="00181852" w:rsidP="00181852">
      <w:pPr>
        <w:pStyle w:val="1"/>
        <w:shd w:val="clear" w:color="auto" w:fill="FFFFFF"/>
        <w:spacing w:before="0" w:after="0"/>
        <w:textAlignment w:val="baseline"/>
        <w:rPr>
          <w:rFonts w:ascii="Times New Roman" w:hAnsi="Times New Roman"/>
          <w:sz w:val="24"/>
          <w:szCs w:val="24"/>
          <w:lang w:val="ru-RU"/>
        </w:rPr>
      </w:pPr>
      <w:r w:rsidRPr="00181852">
        <w:rPr>
          <w:rFonts w:ascii="Times New Roman" w:hAnsi="Times New Roman"/>
          <w:sz w:val="24"/>
          <w:szCs w:val="24"/>
          <w:lang w:val="ru-RU"/>
        </w:rPr>
        <w:t>5 мая в 32 муниципалитетах Красноярского края вводится особый противопожарный режим</w:t>
      </w:r>
    </w:p>
    <w:p w:rsidR="00181852" w:rsidRDefault="004478B4">
      <w:pPr>
        <w:jc w:val="left"/>
        <w:rPr>
          <w:rStyle w:val="a5"/>
          <w:rFonts w:eastAsia="Arial"/>
          <w:bCs/>
          <w:shd w:val="clear" w:color="auto" w:fill="FFFFFF"/>
        </w:rPr>
      </w:pPr>
      <w:hyperlink r:id="rId29" w:history="1">
        <w:r w:rsidR="00181852" w:rsidRPr="00343B3D">
          <w:rPr>
            <w:rStyle w:val="a5"/>
            <w:rFonts w:eastAsia="Arial"/>
            <w:bCs/>
            <w:shd w:val="clear" w:color="auto" w:fill="FFFFFF"/>
          </w:rPr>
          <w:t>https://www.enisey.tv/news/post-56051/?utm_source=yxnews&amp;utm_medium=desktop&amp;utm_referrer=https%3A%2F%2Fdzen.ru%2Fnews%2Fsearch%3Ftext%3D</w:t>
        </w:r>
      </w:hyperlink>
    </w:p>
    <w:p w:rsidR="00FC387B" w:rsidRDefault="004478B4">
      <w:pPr>
        <w:jc w:val="left"/>
        <w:rPr>
          <w:rStyle w:val="a5"/>
          <w:rFonts w:eastAsia="Arial"/>
          <w:bCs/>
          <w:shd w:val="clear" w:color="auto" w:fill="FFFFFF"/>
        </w:rPr>
      </w:pPr>
      <w:hyperlink r:id="rId30" w:history="1">
        <w:r w:rsidR="00FC387B" w:rsidRPr="00343B3D">
          <w:rPr>
            <w:rStyle w:val="a5"/>
            <w:rFonts w:eastAsia="Arial"/>
            <w:bCs/>
            <w:shd w:val="clear" w:color="auto" w:fill="FFFFFF"/>
          </w:rPr>
          <w:t>https://krsk.aif.ru/society/na_bolshey_chasti_krasnoyarskogo_kraya_vvedyon_osobyy_protivopozharnyy_rezhim?utm_source=yxnews&amp;utm_medium=desktop&amp;utm_referrer=https%3A%2F%2Fdzen.ru%2Fnews%2Fsearch%3Ftext%3D</w:t>
        </w:r>
      </w:hyperlink>
    </w:p>
    <w:p w:rsidR="00216DF1" w:rsidRDefault="004478B4">
      <w:pPr>
        <w:jc w:val="left"/>
        <w:rPr>
          <w:rStyle w:val="a5"/>
          <w:rFonts w:eastAsia="Arial"/>
          <w:bCs/>
          <w:shd w:val="clear" w:color="auto" w:fill="FFFFFF"/>
        </w:rPr>
      </w:pPr>
      <w:hyperlink r:id="rId31" w:history="1">
        <w:r w:rsidR="00216DF1" w:rsidRPr="00343B3D">
          <w:rPr>
            <w:rStyle w:val="a5"/>
            <w:rFonts w:eastAsia="Arial"/>
            <w:bCs/>
            <w:shd w:val="clear" w:color="auto" w:fill="FFFFFF"/>
          </w:rPr>
          <w:t>http://www.krskstate.ru/press/news/0/news/108442</w:t>
        </w:r>
      </w:hyperlink>
    </w:p>
    <w:p w:rsidR="00216DF1" w:rsidRDefault="004478B4">
      <w:pPr>
        <w:jc w:val="left"/>
        <w:rPr>
          <w:rStyle w:val="a5"/>
          <w:rFonts w:eastAsia="Arial"/>
          <w:bCs/>
          <w:shd w:val="clear" w:color="auto" w:fill="FFFFFF"/>
        </w:rPr>
      </w:pPr>
      <w:hyperlink r:id="rId32" w:history="1">
        <w:r w:rsidR="00216DF1" w:rsidRPr="00343B3D">
          <w:rPr>
            <w:rStyle w:val="a5"/>
            <w:rFonts w:eastAsia="Arial"/>
            <w:bCs/>
            <w:shd w:val="clear" w:color="auto" w:fill="FFFFFF"/>
          </w:rPr>
          <w:t>https://krsk.aif.ru/society/na_bolshey_chasti_krasnoyarskogo_kraya_vvedyon_osobyy_protivopozharnyy_rezhim</w:t>
        </w:r>
      </w:hyperlink>
    </w:p>
    <w:p w:rsidR="00216DF1" w:rsidRDefault="004478B4">
      <w:pPr>
        <w:jc w:val="left"/>
        <w:rPr>
          <w:rStyle w:val="a5"/>
          <w:rFonts w:eastAsia="Arial"/>
          <w:bCs/>
          <w:shd w:val="clear" w:color="auto" w:fill="FFFFFF"/>
        </w:rPr>
      </w:pPr>
      <w:hyperlink r:id="rId33" w:history="1">
        <w:r w:rsidR="00216DF1" w:rsidRPr="00343B3D">
          <w:rPr>
            <w:rStyle w:val="a5"/>
            <w:rFonts w:eastAsia="Arial"/>
            <w:bCs/>
            <w:shd w:val="clear" w:color="auto" w:fill="FFFFFF"/>
          </w:rPr>
          <w:t>https://gornovosti.ru/news/103806/</w:t>
        </w:r>
      </w:hyperlink>
    </w:p>
    <w:p w:rsidR="00216DF1" w:rsidRDefault="004478B4">
      <w:pPr>
        <w:jc w:val="left"/>
        <w:rPr>
          <w:rStyle w:val="a5"/>
          <w:rFonts w:eastAsia="Arial"/>
          <w:bCs/>
          <w:shd w:val="clear" w:color="auto" w:fill="FFFFFF"/>
        </w:rPr>
      </w:pPr>
      <w:hyperlink r:id="rId34" w:history="1">
        <w:r w:rsidR="00216DF1" w:rsidRPr="00343B3D">
          <w:rPr>
            <w:rStyle w:val="a5"/>
            <w:rFonts w:eastAsia="Arial"/>
            <w:bCs/>
            <w:shd w:val="clear" w:color="auto" w:fill="FFFFFF"/>
          </w:rPr>
          <w:t>https://kras.mk.ru/social/2023/05/05/v-krasnoyarskom-krae-vveli-osobyy-protivopozharnyy-rezhim.html</w:t>
        </w:r>
      </w:hyperlink>
    </w:p>
    <w:p w:rsidR="00216DF1" w:rsidRDefault="004478B4">
      <w:pPr>
        <w:jc w:val="left"/>
        <w:rPr>
          <w:rStyle w:val="a5"/>
          <w:rFonts w:eastAsia="Arial"/>
          <w:bCs/>
          <w:shd w:val="clear" w:color="auto" w:fill="FFFFFF"/>
        </w:rPr>
      </w:pPr>
      <w:hyperlink r:id="rId35" w:history="1">
        <w:r w:rsidR="002F7009" w:rsidRPr="00343B3D">
          <w:rPr>
            <w:rStyle w:val="a5"/>
            <w:rFonts w:eastAsia="Arial"/>
            <w:bCs/>
            <w:shd w:val="clear" w:color="auto" w:fill="FFFFFF"/>
          </w:rPr>
          <w:t>https://gnkk.ru/news/5-maya-osobyy-protivopozharnyy-rezhim-vve/</w:t>
        </w:r>
      </w:hyperlink>
    </w:p>
    <w:p w:rsidR="00FC387B" w:rsidRDefault="004478B4">
      <w:pPr>
        <w:jc w:val="left"/>
        <w:rPr>
          <w:rStyle w:val="a5"/>
          <w:rFonts w:eastAsia="Arial"/>
          <w:bCs/>
          <w:shd w:val="clear" w:color="auto" w:fill="FFFFFF"/>
        </w:rPr>
      </w:pPr>
      <w:hyperlink r:id="rId36" w:history="1">
        <w:r w:rsidR="00833FF3" w:rsidRPr="00343B3D">
          <w:rPr>
            <w:rStyle w:val="a5"/>
            <w:rFonts w:eastAsia="Arial"/>
            <w:bCs/>
            <w:shd w:val="clear" w:color="auto" w:fill="FFFFFF"/>
          </w:rPr>
          <w:t>https://tass.ru/obschestvo/17682389?utm_source=yxnews&amp;utm_medium=desktop&amp;utm_referrer=https%3A%2F%2Fdzen.ru%2Fnews%2Fsearch%3Ftext%3D</w:t>
        </w:r>
      </w:hyperlink>
    </w:p>
    <w:p w:rsidR="00833FF3" w:rsidRDefault="004478B4">
      <w:pPr>
        <w:jc w:val="left"/>
        <w:rPr>
          <w:rStyle w:val="a5"/>
          <w:rFonts w:eastAsia="Arial"/>
          <w:bCs/>
          <w:shd w:val="clear" w:color="auto" w:fill="FFFFFF"/>
        </w:rPr>
      </w:pPr>
      <w:hyperlink r:id="rId37" w:history="1">
        <w:r w:rsidR="00833FF3" w:rsidRPr="00343B3D">
          <w:rPr>
            <w:rStyle w:val="a5"/>
            <w:rFonts w:eastAsia="Arial"/>
            <w:bCs/>
            <w:shd w:val="clear" w:color="auto" w:fill="FFFFFF"/>
          </w:rPr>
          <w:t>https://www.interfax-russia.ru/siberia/main/osobyy-protivopozharnyy-rezhim-vveli-v-32-rayonah-krasnoyarskogo-kraya</w:t>
        </w:r>
      </w:hyperlink>
    </w:p>
    <w:p w:rsidR="003021D2" w:rsidRDefault="004478B4">
      <w:pPr>
        <w:jc w:val="left"/>
        <w:rPr>
          <w:rStyle w:val="a5"/>
          <w:rFonts w:eastAsia="Arial"/>
          <w:bCs/>
          <w:shd w:val="clear" w:color="auto" w:fill="FFFFFF"/>
        </w:rPr>
      </w:pPr>
      <w:hyperlink r:id="rId38" w:history="1">
        <w:r w:rsidR="003021D2" w:rsidRPr="00343B3D">
          <w:rPr>
            <w:rStyle w:val="a5"/>
            <w:rFonts w:eastAsia="Arial"/>
            <w:bCs/>
            <w:shd w:val="clear" w:color="auto" w:fill="FFFFFF"/>
          </w:rPr>
          <w:t>https://www.kommersant.ru/doc/5968476</w:t>
        </w:r>
      </w:hyperlink>
    </w:p>
    <w:p w:rsidR="003021D2" w:rsidRDefault="004478B4">
      <w:pPr>
        <w:jc w:val="left"/>
        <w:rPr>
          <w:rStyle w:val="a5"/>
          <w:rFonts w:eastAsia="Arial"/>
          <w:bCs/>
          <w:shd w:val="clear" w:color="auto" w:fill="FFFFFF"/>
        </w:rPr>
      </w:pPr>
      <w:hyperlink r:id="rId39" w:history="1">
        <w:r w:rsidR="003021D2" w:rsidRPr="00343B3D">
          <w:rPr>
            <w:rStyle w:val="a5"/>
            <w:rFonts w:eastAsia="Arial"/>
            <w:bCs/>
            <w:shd w:val="clear" w:color="auto" w:fill="FFFFFF"/>
          </w:rPr>
          <w:t>https://prmira.ru/news/2023-05-05/v-krasnoyarske-zapretili-zharit-shashlyki-na-mayskih-prazdnikah-2920915</w:t>
        </w:r>
      </w:hyperlink>
    </w:p>
    <w:p w:rsidR="003021D2" w:rsidRDefault="004478B4">
      <w:pPr>
        <w:jc w:val="left"/>
        <w:rPr>
          <w:rStyle w:val="a5"/>
          <w:rFonts w:eastAsia="Arial"/>
          <w:bCs/>
          <w:shd w:val="clear" w:color="auto" w:fill="FFFFFF"/>
        </w:rPr>
      </w:pPr>
      <w:hyperlink r:id="rId40" w:history="1">
        <w:r w:rsidR="003021D2" w:rsidRPr="00343B3D">
          <w:rPr>
            <w:rStyle w:val="a5"/>
            <w:rFonts w:eastAsia="Arial"/>
            <w:bCs/>
            <w:shd w:val="clear" w:color="auto" w:fill="FFFFFF"/>
          </w:rPr>
          <w:t>https://ria.ru/20230505/rezhim-1869815203.html</w:t>
        </w:r>
      </w:hyperlink>
    </w:p>
    <w:p w:rsidR="003021D2" w:rsidRDefault="004478B4">
      <w:pPr>
        <w:jc w:val="left"/>
        <w:rPr>
          <w:rStyle w:val="a5"/>
          <w:rFonts w:eastAsia="Arial"/>
          <w:bCs/>
          <w:shd w:val="clear" w:color="auto" w:fill="FFFFFF"/>
        </w:rPr>
      </w:pPr>
      <w:hyperlink r:id="rId41" w:history="1">
        <w:r w:rsidR="00A32B08" w:rsidRPr="00343B3D">
          <w:rPr>
            <w:rStyle w:val="a5"/>
            <w:rFonts w:eastAsia="Arial"/>
            <w:bCs/>
            <w:shd w:val="clear" w:color="auto" w:fill="FFFFFF"/>
          </w:rPr>
          <w:t>https://t.me/vesti_krsk/22998</w:t>
        </w:r>
      </w:hyperlink>
    </w:p>
    <w:p w:rsidR="00E55C82" w:rsidRDefault="004478B4">
      <w:pPr>
        <w:jc w:val="left"/>
        <w:rPr>
          <w:rStyle w:val="a5"/>
          <w:rFonts w:eastAsia="Arial"/>
          <w:bCs/>
          <w:shd w:val="clear" w:color="auto" w:fill="FFFFFF"/>
        </w:rPr>
      </w:pPr>
      <w:hyperlink r:id="rId42" w:history="1">
        <w:r w:rsidR="00E55C82" w:rsidRPr="00343B3D">
          <w:rPr>
            <w:rStyle w:val="a5"/>
            <w:rFonts w:eastAsia="Arial"/>
            <w:bCs/>
            <w:shd w:val="clear" w:color="auto" w:fill="FFFFFF"/>
          </w:rPr>
          <w:t>https://t.me/eniseytv/11959</w:t>
        </w:r>
      </w:hyperlink>
    </w:p>
    <w:p w:rsidR="00833FF3" w:rsidRDefault="004478B4">
      <w:pPr>
        <w:jc w:val="left"/>
        <w:rPr>
          <w:rStyle w:val="a5"/>
          <w:rFonts w:eastAsia="Arial"/>
          <w:bCs/>
          <w:shd w:val="clear" w:color="auto" w:fill="FFFFFF"/>
        </w:rPr>
      </w:pPr>
      <w:hyperlink r:id="rId43" w:history="1">
        <w:r w:rsidR="00D42A15" w:rsidRPr="00343B3D">
          <w:rPr>
            <w:rStyle w:val="a5"/>
            <w:rFonts w:eastAsia="Arial"/>
            <w:bCs/>
            <w:shd w:val="clear" w:color="auto" w:fill="FFFFFF"/>
          </w:rPr>
          <w:t>https://t.me/shtabkrsk/2315</w:t>
        </w:r>
      </w:hyperlink>
    </w:p>
    <w:p w:rsidR="00D42A15" w:rsidRDefault="004478B4">
      <w:pPr>
        <w:jc w:val="left"/>
        <w:rPr>
          <w:rStyle w:val="a5"/>
          <w:rFonts w:eastAsia="Arial"/>
          <w:bCs/>
          <w:shd w:val="clear" w:color="auto" w:fill="FFFFFF"/>
        </w:rPr>
      </w:pPr>
      <w:hyperlink r:id="rId44" w:history="1">
        <w:r w:rsidR="00B7788C" w:rsidRPr="00343B3D">
          <w:rPr>
            <w:rStyle w:val="a5"/>
            <w:rFonts w:eastAsia="Arial"/>
            <w:bCs/>
            <w:shd w:val="clear" w:color="auto" w:fill="FFFFFF"/>
          </w:rPr>
          <w:t>https://vk.com/feed?w=wall-48092185_23978</w:t>
        </w:r>
      </w:hyperlink>
    </w:p>
    <w:p w:rsidR="00B7788C" w:rsidRDefault="004478B4">
      <w:pPr>
        <w:jc w:val="left"/>
        <w:rPr>
          <w:rStyle w:val="a5"/>
          <w:rFonts w:eastAsia="Arial"/>
          <w:bCs/>
          <w:shd w:val="clear" w:color="auto" w:fill="FFFFFF"/>
        </w:rPr>
      </w:pPr>
      <w:hyperlink r:id="rId45" w:history="1">
        <w:r w:rsidR="00B7788C" w:rsidRPr="00343B3D">
          <w:rPr>
            <w:rStyle w:val="a5"/>
            <w:rFonts w:eastAsia="Arial"/>
            <w:bCs/>
            <w:shd w:val="clear" w:color="auto" w:fill="FFFFFF"/>
          </w:rPr>
          <w:t>https://vk.com/feed?w=wall-34338812_78418</w:t>
        </w:r>
      </w:hyperlink>
    </w:p>
    <w:p w:rsidR="00B7788C" w:rsidRDefault="004478B4">
      <w:pPr>
        <w:jc w:val="left"/>
        <w:rPr>
          <w:rStyle w:val="a5"/>
          <w:rFonts w:eastAsia="Arial"/>
          <w:bCs/>
          <w:shd w:val="clear" w:color="auto" w:fill="FFFFFF"/>
        </w:rPr>
      </w:pPr>
      <w:hyperlink r:id="rId46" w:history="1">
        <w:r w:rsidR="00B7788C" w:rsidRPr="00343B3D">
          <w:rPr>
            <w:rStyle w:val="a5"/>
            <w:rFonts w:eastAsia="Arial"/>
            <w:bCs/>
            <w:shd w:val="clear" w:color="auto" w:fill="FFFFFF"/>
          </w:rPr>
          <w:t>https://vk.com/feed?w=wall-157780119_6962</w:t>
        </w:r>
      </w:hyperlink>
    </w:p>
    <w:p w:rsidR="00B7788C" w:rsidRDefault="004478B4">
      <w:pPr>
        <w:jc w:val="left"/>
        <w:rPr>
          <w:rStyle w:val="a5"/>
          <w:rFonts w:eastAsia="Arial"/>
          <w:bCs/>
          <w:shd w:val="clear" w:color="auto" w:fill="FFFFFF"/>
        </w:rPr>
      </w:pPr>
      <w:hyperlink r:id="rId47" w:history="1">
        <w:r w:rsidR="00B7788C" w:rsidRPr="00343B3D">
          <w:rPr>
            <w:rStyle w:val="a5"/>
            <w:rFonts w:eastAsia="Arial"/>
            <w:bCs/>
            <w:shd w:val="clear" w:color="auto" w:fill="FFFFFF"/>
          </w:rPr>
          <w:t>https://vk.com/feed?w=wall-155949071_134641</w:t>
        </w:r>
      </w:hyperlink>
    </w:p>
    <w:p w:rsidR="00B7788C" w:rsidRDefault="004478B4">
      <w:pPr>
        <w:jc w:val="left"/>
        <w:rPr>
          <w:rStyle w:val="a5"/>
          <w:rFonts w:eastAsia="Arial"/>
          <w:bCs/>
          <w:shd w:val="clear" w:color="auto" w:fill="FFFFFF"/>
        </w:rPr>
      </w:pPr>
      <w:hyperlink r:id="rId48" w:history="1">
        <w:r w:rsidR="00CB5E55" w:rsidRPr="00343B3D">
          <w:rPr>
            <w:rStyle w:val="a5"/>
            <w:rFonts w:eastAsia="Arial"/>
            <w:bCs/>
            <w:shd w:val="clear" w:color="auto" w:fill="FFFFFF"/>
          </w:rPr>
          <w:t>https://vk.com/feed?w=wall-184237411_3604</w:t>
        </w:r>
      </w:hyperlink>
    </w:p>
    <w:p w:rsidR="00CB5E55" w:rsidRDefault="004478B4">
      <w:pPr>
        <w:jc w:val="left"/>
        <w:rPr>
          <w:rStyle w:val="a5"/>
          <w:rFonts w:eastAsia="Arial"/>
          <w:bCs/>
          <w:shd w:val="clear" w:color="auto" w:fill="FFFFFF"/>
        </w:rPr>
      </w:pPr>
      <w:hyperlink r:id="rId49" w:history="1">
        <w:r w:rsidR="00CB5E55" w:rsidRPr="00343B3D">
          <w:rPr>
            <w:rStyle w:val="a5"/>
            <w:rFonts w:eastAsia="Arial"/>
            <w:bCs/>
            <w:shd w:val="clear" w:color="auto" w:fill="FFFFFF"/>
          </w:rPr>
          <w:t>https://vk.com/feed?w=wall748452187_326</w:t>
        </w:r>
      </w:hyperlink>
    </w:p>
    <w:p w:rsidR="00CB5E55" w:rsidRDefault="004478B4">
      <w:pPr>
        <w:jc w:val="left"/>
        <w:rPr>
          <w:rStyle w:val="a5"/>
          <w:rFonts w:eastAsia="Arial"/>
          <w:bCs/>
          <w:shd w:val="clear" w:color="auto" w:fill="FFFFFF"/>
        </w:rPr>
      </w:pPr>
      <w:hyperlink r:id="rId50" w:history="1">
        <w:r w:rsidR="00CB5E55" w:rsidRPr="00343B3D">
          <w:rPr>
            <w:rStyle w:val="a5"/>
            <w:rFonts w:eastAsia="Arial"/>
            <w:bCs/>
            <w:shd w:val="clear" w:color="auto" w:fill="FFFFFF"/>
          </w:rPr>
          <w:t>https://vk.com/feed?w=wall-27559223_12587</w:t>
        </w:r>
      </w:hyperlink>
    </w:p>
    <w:p w:rsidR="00CB5E55" w:rsidRDefault="004478B4">
      <w:pPr>
        <w:jc w:val="left"/>
        <w:rPr>
          <w:rStyle w:val="a5"/>
          <w:rFonts w:eastAsia="Arial"/>
          <w:bCs/>
          <w:shd w:val="clear" w:color="auto" w:fill="FFFFFF"/>
        </w:rPr>
      </w:pPr>
      <w:hyperlink r:id="rId51" w:history="1">
        <w:r w:rsidR="00446D87" w:rsidRPr="00343B3D">
          <w:rPr>
            <w:rStyle w:val="a5"/>
            <w:rFonts w:eastAsia="Arial"/>
            <w:bCs/>
            <w:shd w:val="clear" w:color="auto" w:fill="FFFFFF"/>
          </w:rPr>
          <w:t>https://vk.com/feed?w=wall-55643420_123517</w:t>
        </w:r>
      </w:hyperlink>
    </w:p>
    <w:p w:rsidR="00446D87" w:rsidRDefault="004478B4">
      <w:pPr>
        <w:jc w:val="left"/>
        <w:rPr>
          <w:rStyle w:val="a5"/>
          <w:rFonts w:eastAsia="Arial"/>
          <w:bCs/>
          <w:shd w:val="clear" w:color="auto" w:fill="FFFFFF"/>
        </w:rPr>
      </w:pPr>
      <w:hyperlink r:id="rId52" w:history="1">
        <w:r w:rsidR="00CE44CC" w:rsidRPr="00343B3D">
          <w:rPr>
            <w:rStyle w:val="a5"/>
            <w:rFonts w:eastAsia="Arial"/>
            <w:bCs/>
            <w:shd w:val="clear" w:color="auto" w:fill="FFFFFF"/>
          </w:rPr>
          <w:t>https://vk.com/feed?w=wall-68905670_40501</w:t>
        </w:r>
      </w:hyperlink>
    </w:p>
    <w:p w:rsidR="00CE44CC" w:rsidRDefault="004478B4">
      <w:pPr>
        <w:jc w:val="left"/>
        <w:rPr>
          <w:rStyle w:val="a5"/>
          <w:rFonts w:eastAsia="Arial"/>
          <w:bCs/>
          <w:shd w:val="clear" w:color="auto" w:fill="FFFFFF"/>
        </w:rPr>
      </w:pPr>
      <w:hyperlink r:id="rId53" w:history="1">
        <w:r w:rsidR="00CE44CC" w:rsidRPr="00343B3D">
          <w:rPr>
            <w:rStyle w:val="a5"/>
            <w:rFonts w:eastAsia="Arial"/>
            <w:bCs/>
            <w:shd w:val="clear" w:color="auto" w:fill="FFFFFF"/>
          </w:rPr>
          <w:t>https://vk.com/feed?w=wall-210883926_9408</w:t>
        </w:r>
      </w:hyperlink>
    </w:p>
    <w:p w:rsidR="00CE44CC" w:rsidRDefault="00CE44CC">
      <w:pPr>
        <w:jc w:val="left"/>
        <w:rPr>
          <w:rStyle w:val="a5"/>
          <w:rFonts w:eastAsia="Arial"/>
          <w:bCs/>
          <w:shd w:val="clear" w:color="auto" w:fill="FFFFFF"/>
        </w:rPr>
      </w:pPr>
    </w:p>
    <w:p w:rsidR="00181852" w:rsidRPr="00181852" w:rsidRDefault="00181852" w:rsidP="00181852">
      <w:pPr>
        <w:jc w:val="left"/>
        <w:rPr>
          <w:rStyle w:val="a5"/>
          <w:rFonts w:eastAsia="Arial"/>
          <w:bCs/>
          <w:i/>
          <w:color w:val="auto"/>
          <w:shd w:val="clear" w:color="auto" w:fill="FFFFFF"/>
        </w:rPr>
      </w:pPr>
      <w:r w:rsidRPr="00181852">
        <w:rPr>
          <w:rStyle w:val="a5"/>
          <w:rFonts w:eastAsia="Arial"/>
          <w:bCs/>
          <w:i/>
          <w:color w:val="auto"/>
          <w:shd w:val="clear" w:color="auto" w:fill="FFFFFF"/>
        </w:rPr>
        <w:t>МК в Красноярске</w:t>
      </w:r>
    </w:p>
    <w:p w:rsidR="00181852" w:rsidRPr="00181852" w:rsidRDefault="00181852" w:rsidP="00181852">
      <w:pPr>
        <w:pStyle w:val="1"/>
        <w:shd w:val="clear" w:color="auto" w:fill="FFFFFF"/>
        <w:spacing w:before="0" w:after="0"/>
        <w:rPr>
          <w:rFonts w:ascii="Times New Roman" w:hAnsi="Times New Roman"/>
          <w:sz w:val="24"/>
          <w:szCs w:val="24"/>
          <w:lang w:val="ru-RU"/>
        </w:rPr>
      </w:pPr>
      <w:r w:rsidRPr="00181852">
        <w:rPr>
          <w:rFonts w:ascii="Times New Roman" w:hAnsi="Times New Roman"/>
          <w:sz w:val="24"/>
          <w:szCs w:val="24"/>
          <w:lang w:val="ru-RU"/>
        </w:rPr>
        <w:t>В Красноярском крае за сутки спасатели потушили 26 пожаров</w:t>
      </w:r>
    </w:p>
    <w:p w:rsidR="00181852" w:rsidRDefault="004478B4">
      <w:pPr>
        <w:jc w:val="left"/>
        <w:rPr>
          <w:rStyle w:val="a5"/>
          <w:rFonts w:eastAsia="Arial"/>
          <w:bCs/>
          <w:shd w:val="clear" w:color="auto" w:fill="FFFFFF"/>
        </w:rPr>
      </w:pPr>
      <w:hyperlink r:id="rId54" w:history="1">
        <w:r w:rsidR="00181852" w:rsidRPr="00343B3D">
          <w:rPr>
            <w:rStyle w:val="a5"/>
            <w:rFonts w:eastAsia="Arial"/>
            <w:bCs/>
            <w:shd w:val="clear" w:color="auto" w:fill="FFFFFF"/>
          </w:rPr>
          <w:t>https://kras.mk.ru/incident/2023/05/05/v-krasnoyarskom-krae-za-sutki-spasateli-potushili-26-pozharov.html?utm_source=yxnews&amp;utm_medium=desktop&amp;utm_referrer=https%3A%2F%2Fdzen.ru%2Fnews%2Fsearch%3Ftext%3D</w:t>
        </w:r>
      </w:hyperlink>
    </w:p>
    <w:p w:rsidR="00181852" w:rsidRPr="003F700B" w:rsidRDefault="00181852">
      <w:pPr>
        <w:jc w:val="left"/>
        <w:rPr>
          <w:rStyle w:val="a5"/>
          <w:rFonts w:eastAsia="Arial"/>
          <w:bCs/>
          <w:color w:val="auto"/>
          <w:shd w:val="clear" w:color="auto" w:fill="FFFFFF"/>
        </w:rPr>
      </w:pPr>
    </w:p>
    <w:p w:rsidR="003F700B" w:rsidRPr="003F700B" w:rsidRDefault="003F700B">
      <w:pPr>
        <w:jc w:val="left"/>
        <w:rPr>
          <w:rStyle w:val="a5"/>
          <w:rFonts w:eastAsia="Arial"/>
          <w:bCs/>
          <w:i/>
          <w:color w:val="auto"/>
          <w:shd w:val="clear" w:color="auto" w:fill="FFFFFF"/>
        </w:rPr>
      </w:pPr>
      <w:r w:rsidRPr="003F700B">
        <w:rPr>
          <w:rStyle w:val="a5"/>
          <w:rFonts w:eastAsia="Arial"/>
          <w:bCs/>
          <w:i/>
          <w:color w:val="auto"/>
          <w:shd w:val="clear" w:color="auto" w:fill="FFFFFF"/>
        </w:rPr>
        <w:t>Ньюслаб</w:t>
      </w:r>
    </w:p>
    <w:p w:rsidR="003F700B" w:rsidRPr="003F700B" w:rsidRDefault="003F700B" w:rsidP="003F700B">
      <w:pPr>
        <w:pStyle w:val="1"/>
        <w:shd w:val="clear" w:color="auto" w:fill="FFFFFF"/>
        <w:spacing w:before="0" w:after="0"/>
        <w:rPr>
          <w:rFonts w:ascii="Times New Roman" w:hAnsi="Times New Roman"/>
          <w:sz w:val="24"/>
          <w:szCs w:val="24"/>
          <w:lang w:val="ru-RU"/>
        </w:rPr>
      </w:pPr>
      <w:r w:rsidRPr="003F700B">
        <w:rPr>
          <w:rFonts w:ascii="Times New Roman" w:hAnsi="Times New Roman"/>
          <w:sz w:val="24"/>
          <w:szCs w:val="24"/>
          <w:lang w:val="ru-RU"/>
        </w:rPr>
        <w:t>В</w:t>
      </w:r>
      <w:r w:rsidRPr="003F700B">
        <w:rPr>
          <w:rFonts w:ascii="Times New Roman" w:hAnsi="Times New Roman"/>
          <w:sz w:val="24"/>
          <w:szCs w:val="24"/>
        </w:rPr>
        <w:t> </w:t>
      </w:r>
      <w:r w:rsidRPr="003F700B">
        <w:rPr>
          <w:rFonts w:ascii="Times New Roman" w:hAnsi="Times New Roman"/>
          <w:sz w:val="24"/>
          <w:szCs w:val="24"/>
          <w:lang w:val="ru-RU"/>
        </w:rPr>
        <w:t>Красноярском крае на</w:t>
      </w:r>
      <w:r w:rsidRPr="003F700B">
        <w:rPr>
          <w:rFonts w:ascii="Times New Roman" w:hAnsi="Times New Roman"/>
          <w:sz w:val="24"/>
          <w:szCs w:val="24"/>
        </w:rPr>
        <w:t> </w:t>
      </w:r>
      <w:r w:rsidRPr="003F700B">
        <w:rPr>
          <w:rFonts w:ascii="Times New Roman" w:hAnsi="Times New Roman"/>
          <w:sz w:val="24"/>
          <w:szCs w:val="24"/>
          <w:lang w:val="ru-RU"/>
        </w:rPr>
        <w:t>майских праздниках из-за ожидающейся жары усилят патрулирование лесов</w:t>
      </w:r>
    </w:p>
    <w:p w:rsidR="003F700B" w:rsidRDefault="004478B4">
      <w:pPr>
        <w:jc w:val="left"/>
        <w:rPr>
          <w:rStyle w:val="a5"/>
          <w:rFonts w:eastAsia="Arial"/>
          <w:bCs/>
          <w:shd w:val="clear" w:color="auto" w:fill="FFFFFF"/>
        </w:rPr>
      </w:pPr>
      <w:hyperlink r:id="rId55" w:history="1">
        <w:r w:rsidR="003F700B" w:rsidRPr="00343B3D">
          <w:rPr>
            <w:rStyle w:val="a5"/>
            <w:rFonts w:eastAsia="Arial"/>
            <w:bCs/>
            <w:shd w:val="clear" w:color="auto" w:fill="FFFFFF"/>
          </w:rPr>
          <w:t>https://newslab.ru/news/1172843?utm_source=yxnews&amp;utm_medium=desktop&amp;utm_referrer=https%3A%2F%2Fdzen.ru%2Fnews%2Fsearch%3Ftext%3D</w:t>
        </w:r>
      </w:hyperlink>
    </w:p>
    <w:p w:rsidR="00C83AA7" w:rsidRDefault="00C83AA7" w:rsidP="003F700B">
      <w:pPr>
        <w:jc w:val="left"/>
        <w:rPr>
          <w:rStyle w:val="a5"/>
          <w:rFonts w:eastAsia="Arial"/>
          <w:bCs/>
          <w:color w:val="auto"/>
          <w:shd w:val="clear" w:color="auto" w:fill="FFFFFF"/>
        </w:rPr>
      </w:pPr>
    </w:p>
    <w:p w:rsidR="003F700B" w:rsidRPr="00A32B08" w:rsidRDefault="003F700B" w:rsidP="003F700B">
      <w:pPr>
        <w:jc w:val="left"/>
        <w:rPr>
          <w:rStyle w:val="a5"/>
          <w:rFonts w:eastAsia="Arial"/>
          <w:bCs/>
          <w:i/>
          <w:color w:val="auto"/>
          <w:shd w:val="clear" w:color="auto" w:fill="FFFFFF"/>
        </w:rPr>
      </w:pPr>
      <w:r w:rsidRPr="00A32B08">
        <w:rPr>
          <w:rStyle w:val="a5"/>
          <w:rFonts w:eastAsia="Arial"/>
          <w:bCs/>
          <w:i/>
          <w:color w:val="auto"/>
          <w:shd w:val="clear" w:color="auto" w:fill="FFFFFF"/>
        </w:rPr>
        <w:t>НИА Красноярск</w:t>
      </w:r>
    </w:p>
    <w:p w:rsidR="003F700B" w:rsidRDefault="003F700B" w:rsidP="003F700B">
      <w:pPr>
        <w:pStyle w:val="1"/>
        <w:shd w:val="clear" w:color="auto" w:fill="FFFFFF"/>
        <w:spacing w:before="0" w:after="0"/>
        <w:rPr>
          <w:rFonts w:ascii="Times New Roman" w:hAnsi="Times New Roman"/>
          <w:sz w:val="24"/>
          <w:szCs w:val="24"/>
          <w:lang w:val="ru-RU"/>
        </w:rPr>
      </w:pPr>
      <w:r w:rsidRPr="003F700B">
        <w:rPr>
          <w:rFonts w:ascii="Times New Roman" w:hAnsi="Times New Roman"/>
          <w:sz w:val="24"/>
          <w:szCs w:val="24"/>
          <w:lang w:val="ru-RU"/>
        </w:rPr>
        <w:t>Паводковая обстановка в Красноярском крае остается стабильной</w:t>
      </w:r>
    </w:p>
    <w:p w:rsidR="003F700B" w:rsidRDefault="004478B4" w:rsidP="003F700B">
      <w:pPr>
        <w:rPr>
          <w:lang w:eastAsia="en-US" w:bidi="en-US"/>
        </w:rPr>
      </w:pPr>
      <w:hyperlink r:id="rId56" w:history="1">
        <w:r w:rsidR="003F700B" w:rsidRPr="00343B3D">
          <w:rPr>
            <w:rStyle w:val="a5"/>
            <w:lang w:eastAsia="en-US" w:bidi="en-US"/>
          </w:rPr>
          <w:t>https://24rus.ru/news/society/205332.html?utm_source=yxnews&amp;utm_medium=desktop&amp;utm_referrer=https%3A%2F%2Fdzen.ru%2Fnews%2Fsearch%3Ftext%3D</w:t>
        </w:r>
      </w:hyperlink>
    </w:p>
    <w:p w:rsidR="00C83AA7" w:rsidRPr="00C83AA7" w:rsidRDefault="00C83AA7" w:rsidP="00C83AA7">
      <w:pPr>
        <w:pStyle w:val="1"/>
        <w:shd w:val="clear" w:color="auto" w:fill="FFFFFF"/>
        <w:spacing w:before="0" w:after="0"/>
        <w:rPr>
          <w:rFonts w:ascii="Times New Roman" w:hAnsi="Times New Roman"/>
          <w:sz w:val="24"/>
          <w:szCs w:val="24"/>
          <w:lang w:val="ru-RU"/>
        </w:rPr>
      </w:pPr>
      <w:r w:rsidRPr="00C83AA7">
        <w:rPr>
          <w:rFonts w:ascii="Times New Roman" w:hAnsi="Times New Roman"/>
          <w:sz w:val="24"/>
          <w:szCs w:val="24"/>
          <w:lang w:val="ru-RU"/>
        </w:rPr>
        <w:t>В Красноярском крае запретили разжигать открытый огонь</w:t>
      </w:r>
    </w:p>
    <w:p w:rsidR="003F700B" w:rsidRPr="002B193A" w:rsidRDefault="004478B4" w:rsidP="002B193A">
      <w:pPr>
        <w:rPr>
          <w:lang w:eastAsia="en-US" w:bidi="en-US"/>
        </w:rPr>
      </w:pPr>
      <w:hyperlink r:id="rId57" w:history="1">
        <w:r w:rsidR="00C83AA7" w:rsidRPr="002B193A">
          <w:rPr>
            <w:rStyle w:val="a5"/>
            <w:lang w:eastAsia="en-US" w:bidi="en-US"/>
          </w:rPr>
          <w:t>https://24rus.ru/news/society/205388.html?utm_source=yxnews&amp;utm_medium=desktop&amp;utm_referrer=https%3A%2F%2Fdzen.ru%2Fnews%2Fsearch%3Ftext%3D</w:t>
        </w:r>
      </w:hyperlink>
    </w:p>
    <w:p w:rsidR="002B193A" w:rsidRPr="002B193A" w:rsidRDefault="002B193A" w:rsidP="002B193A">
      <w:pPr>
        <w:pStyle w:val="1"/>
        <w:shd w:val="clear" w:color="auto" w:fill="FFFFFF"/>
        <w:spacing w:before="0" w:after="0"/>
        <w:rPr>
          <w:rFonts w:ascii="Times New Roman" w:hAnsi="Times New Roman"/>
          <w:sz w:val="24"/>
          <w:szCs w:val="24"/>
          <w:lang w:val="ru-RU"/>
        </w:rPr>
      </w:pPr>
      <w:r w:rsidRPr="002B193A">
        <w:rPr>
          <w:rFonts w:ascii="Times New Roman" w:hAnsi="Times New Roman"/>
          <w:sz w:val="24"/>
          <w:szCs w:val="24"/>
          <w:lang w:val="ru-RU"/>
        </w:rPr>
        <w:t>Ачинец сжигал траву на участке, из-за чего сгорел чужой домик</w:t>
      </w:r>
    </w:p>
    <w:p w:rsidR="003C3E35" w:rsidRDefault="002B193A">
      <w:pPr>
        <w:jc w:val="left"/>
        <w:rPr>
          <w:rStyle w:val="a5"/>
          <w:rFonts w:eastAsia="Arial"/>
          <w:bCs/>
          <w:shd w:val="clear" w:color="auto" w:fill="FFFFFF"/>
        </w:rPr>
      </w:pPr>
      <w:r w:rsidRPr="002B193A">
        <w:rPr>
          <w:rStyle w:val="a5"/>
          <w:rFonts w:eastAsia="Arial"/>
          <w:bCs/>
          <w:shd w:val="clear" w:color="auto" w:fill="FFFFFF"/>
        </w:rPr>
        <w:t>https://24rus.ru/news/society/205384.html?utm_source=yxnews&amp;utm_medium=desktop&amp;utm_referrer=https%3A%2F%2Fdzen.ru%2Fnews%2Fsearch%3Ftext%3D</w:t>
      </w:r>
    </w:p>
    <w:p w:rsidR="002B193A" w:rsidRPr="00C83AA7" w:rsidRDefault="002B193A">
      <w:pPr>
        <w:jc w:val="left"/>
        <w:rPr>
          <w:rStyle w:val="a5"/>
          <w:rFonts w:eastAsia="Arial"/>
          <w:bCs/>
          <w:shd w:val="clear" w:color="auto" w:fill="FFFFFF"/>
        </w:rPr>
      </w:pPr>
    </w:p>
    <w:p w:rsidR="00181852" w:rsidRPr="00F467C2" w:rsidRDefault="003C3E35" w:rsidP="00FC387B">
      <w:pPr>
        <w:jc w:val="left"/>
        <w:rPr>
          <w:rStyle w:val="a5"/>
          <w:rFonts w:eastAsia="Arial"/>
          <w:bCs/>
          <w:i/>
          <w:color w:val="auto"/>
          <w:shd w:val="clear" w:color="auto" w:fill="FFFFFF"/>
        </w:rPr>
      </w:pPr>
      <w:r w:rsidRPr="003C3E35">
        <w:rPr>
          <w:rStyle w:val="a5"/>
          <w:rFonts w:eastAsia="Arial"/>
          <w:bCs/>
          <w:i/>
          <w:color w:val="auto"/>
          <w:shd w:val="clear" w:color="auto" w:fill="FFFFFF"/>
        </w:rPr>
        <w:t>ИА «1-</w:t>
      </w:r>
      <w:r w:rsidRPr="003C3E35">
        <w:rPr>
          <w:rStyle w:val="a5"/>
          <w:rFonts w:eastAsia="Arial"/>
          <w:bCs/>
          <w:i/>
          <w:color w:val="auto"/>
          <w:shd w:val="clear" w:color="auto" w:fill="FFFFFF"/>
          <w:lang w:val="en-US"/>
        </w:rPr>
        <w:t>Line</w:t>
      </w:r>
      <w:r w:rsidRPr="003C3E35">
        <w:rPr>
          <w:rStyle w:val="a5"/>
          <w:rFonts w:eastAsia="Arial"/>
          <w:bCs/>
          <w:i/>
          <w:color w:val="auto"/>
          <w:shd w:val="clear" w:color="auto" w:fill="FFFFFF"/>
        </w:rPr>
        <w:t>»</w:t>
      </w:r>
      <w:r w:rsidR="00A32B08">
        <w:rPr>
          <w:rStyle w:val="a5"/>
          <w:rFonts w:eastAsia="Arial"/>
          <w:bCs/>
          <w:i/>
          <w:color w:val="auto"/>
          <w:shd w:val="clear" w:color="auto" w:fill="FFFFFF"/>
        </w:rPr>
        <w:t>, ЧП Ачинск</w:t>
      </w:r>
      <w:r w:rsidR="00F467C2">
        <w:rPr>
          <w:rStyle w:val="a5"/>
          <w:rFonts w:eastAsia="Arial"/>
          <w:bCs/>
          <w:i/>
          <w:color w:val="auto"/>
          <w:shd w:val="clear" w:color="auto" w:fill="FFFFFF"/>
        </w:rPr>
        <w:t>, Взгляд Инфо</w:t>
      </w:r>
      <w:r w:rsidR="0065309B">
        <w:rPr>
          <w:rStyle w:val="a5"/>
          <w:rFonts w:eastAsia="Arial"/>
          <w:bCs/>
          <w:i/>
          <w:color w:val="auto"/>
          <w:shd w:val="clear" w:color="auto" w:fill="FFFFFF"/>
        </w:rPr>
        <w:t>, телеканал «ОСА»</w:t>
      </w:r>
    </w:p>
    <w:p w:rsidR="003C3E35" w:rsidRPr="003C3E35" w:rsidRDefault="003C3E35" w:rsidP="00FC387B">
      <w:pPr>
        <w:pStyle w:val="1"/>
        <w:shd w:val="clear" w:color="auto" w:fill="FFFFFF"/>
        <w:spacing w:before="0" w:after="0"/>
        <w:rPr>
          <w:rFonts w:ascii="Times New Roman" w:hAnsi="Times New Roman"/>
          <w:bCs w:val="0"/>
          <w:caps/>
          <w:sz w:val="24"/>
          <w:szCs w:val="24"/>
          <w:lang w:val="ru-RU"/>
        </w:rPr>
      </w:pPr>
      <w:r w:rsidRPr="003C3E35">
        <w:rPr>
          <w:rFonts w:ascii="Times New Roman" w:hAnsi="Times New Roman"/>
          <w:bCs w:val="0"/>
          <w:caps/>
          <w:sz w:val="24"/>
          <w:szCs w:val="24"/>
          <w:lang w:val="ru-RU"/>
        </w:rPr>
        <w:t>В КРАСНОЯРСКОМ КРАЕ НА ПОЖАРЕ ПОГИБ ЧЕЛОВЕК</w:t>
      </w:r>
    </w:p>
    <w:p w:rsidR="003C3E35" w:rsidRDefault="004478B4" w:rsidP="00FC387B">
      <w:pPr>
        <w:jc w:val="left"/>
        <w:rPr>
          <w:rStyle w:val="a5"/>
          <w:rFonts w:eastAsia="Arial"/>
          <w:bCs/>
          <w:shd w:val="clear" w:color="auto" w:fill="FFFFFF"/>
        </w:rPr>
      </w:pPr>
      <w:hyperlink r:id="rId58" w:history="1">
        <w:r w:rsidR="00FC387B" w:rsidRPr="00343B3D">
          <w:rPr>
            <w:rStyle w:val="a5"/>
            <w:rFonts w:eastAsia="Arial"/>
            <w:bCs/>
            <w:shd w:val="clear" w:color="auto" w:fill="FFFFFF"/>
            <w:lang w:val="en-US"/>
          </w:rPr>
          <w:t>https</w:t>
        </w:r>
        <w:r w:rsidR="00FC387B" w:rsidRPr="00343B3D">
          <w:rPr>
            <w:rStyle w:val="a5"/>
            <w:rFonts w:eastAsia="Arial"/>
            <w:bCs/>
            <w:shd w:val="clear" w:color="auto" w:fill="FFFFFF"/>
          </w:rPr>
          <w:t>://1</w:t>
        </w:r>
        <w:r w:rsidR="00FC387B" w:rsidRPr="00343B3D">
          <w:rPr>
            <w:rStyle w:val="a5"/>
            <w:rFonts w:eastAsia="Arial"/>
            <w:bCs/>
            <w:shd w:val="clear" w:color="auto" w:fill="FFFFFF"/>
            <w:lang w:val="en-US"/>
          </w:rPr>
          <w:t>line</w:t>
        </w:r>
        <w:r w:rsidR="00FC387B" w:rsidRPr="00343B3D">
          <w:rPr>
            <w:rStyle w:val="a5"/>
            <w:rFonts w:eastAsia="Arial"/>
            <w:bCs/>
            <w:shd w:val="clear" w:color="auto" w:fill="FFFFFF"/>
          </w:rPr>
          <w:t>.</w:t>
        </w:r>
        <w:r w:rsidR="00FC387B" w:rsidRPr="00343B3D">
          <w:rPr>
            <w:rStyle w:val="a5"/>
            <w:rFonts w:eastAsia="Arial"/>
            <w:bCs/>
            <w:shd w:val="clear" w:color="auto" w:fill="FFFFFF"/>
            <w:lang w:val="en-US"/>
          </w:rPr>
          <w:t>info</w:t>
        </w:r>
        <w:r w:rsidR="00FC387B" w:rsidRPr="00343B3D">
          <w:rPr>
            <w:rStyle w:val="a5"/>
            <w:rFonts w:eastAsia="Arial"/>
            <w:bCs/>
            <w:shd w:val="clear" w:color="auto" w:fill="FFFFFF"/>
          </w:rPr>
          <w:t>/</w:t>
        </w:r>
        <w:r w:rsidR="00FC387B" w:rsidRPr="00343B3D">
          <w:rPr>
            <w:rStyle w:val="a5"/>
            <w:rFonts w:eastAsia="Arial"/>
            <w:bCs/>
            <w:shd w:val="clear" w:color="auto" w:fill="FFFFFF"/>
            <w:lang w:val="en-US"/>
          </w:rPr>
          <w:t>news</w:t>
        </w:r>
        <w:r w:rsidR="00FC387B" w:rsidRPr="00343B3D">
          <w:rPr>
            <w:rStyle w:val="a5"/>
            <w:rFonts w:eastAsia="Arial"/>
            <w:bCs/>
            <w:shd w:val="clear" w:color="auto" w:fill="FFFFFF"/>
          </w:rPr>
          <w:t>/</w:t>
        </w:r>
        <w:r w:rsidR="00FC387B" w:rsidRPr="00343B3D">
          <w:rPr>
            <w:rStyle w:val="a5"/>
            <w:rFonts w:eastAsia="Arial"/>
            <w:bCs/>
            <w:shd w:val="clear" w:color="auto" w:fill="FFFFFF"/>
            <w:lang w:val="en-US"/>
          </w:rPr>
          <w:t>crash</w:t>
        </w:r>
        <w:r w:rsidR="00FC387B" w:rsidRPr="00343B3D">
          <w:rPr>
            <w:rStyle w:val="a5"/>
            <w:rFonts w:eastAsia="Arial"/>
            <w:bCs/>
            <w:shd w:val="clear" w:color="auto" w:fill="FFFFFF"/>
          </w:rPr>
          <w:t>/</w:t>
        </w:r>
        <w:r w:rsidR="00FC387B" w:rsidRPr="00343B3D">
          <w:rPr>
            <w:rStyle w:val="a5"/>
            <w:rFonts w:eastAsia="Arial"/>
            <w:bCs/>
            <w:shd w:val="clear" w:color="auto" w:fill="FFFFFF"/>
            <w:lang w:val="en-US"/>
          </w:rPr>
          <w:t>v</w:t>
        </w:r>
        <w:r w:rsidR="00FC387B" w:rsidRPr="00343B3D">
          <w:rPr>
            <w:rStyle w:val="a5"/>
            <w:rFonts w:eastAsia="Arial"/>
            <w:bCs/>
            <w:shd w:val="clear" w:color="auto" w:fill="FFFFFF"/>
          </w:rPr>
          <w:t>-</w:t>
        </w:r>
        <w:r w:rsidR="00FC387B" w:rsidRPr="00343B3D">
          <w:rPr>
            <w:rStyle w:val="a5"/>
            <w:rFonts w:eastAsia="Arial"/>
            <w:bCs/>
            <w:shd w:val="clear" w:color="auto" w:fill="FFFFFF"/>
            <w:lang w:val="en-US"/>
          </w:rPr>
          <w:t>krasnoyarskom</w:t>
        </w:r>
        <w:r w:rsidR="00FC387B" w:rsidRPr="00343B3D">
          <w:rPr>
            <w:rStyle w:val="a5"/>
            <w:rFonts w:eastAsia="Arial"/>
            <w:bCs/>
            <w:shd w:val="clear" w:color="auto" w:fill="FFFFFF"/>
          </w:rPr>
          <w:t>-</w:t>
        </w:r>
        <w:r w:rsidR="00FC387B" w:rsidRPr="00343B3D">
          <w:rPr>
            <w:rStyle w:val="a5"/>
            <w:rFonts w:eastAsia="Arial"/>
            <w:bCs/>
            <w:shd w:val="clear" w:color="auto" w:fill="FFFFFF"/>
            <w:lang w:val="en-US"/>
          </w:rPr>
          <w:t>krae</w:t>
        </w:r>
        <w:r w:rsidR="00FC387B" w:rsidRPr="00343B3D">
          <w:rPr>
            <w:rStyle w:val="a5"/>
            <w:rFonts w:eastAsia="Arial"/>
            <w:bCs/>
            <w:shd w:val="clear" w:color="auto" w:fill="FFFFFF"/>
          </w:rPr>
          <w:t>-</w:t>
        </w:r>
        <w:r w:rsidR="00FC387B" w:rsidRPr="00343B3D">
          <w:rPr>
            <w:rStyle w:val="a5"/>
            <w:rFonts w:eastAsia="Arial"/>
            <w:bCs/>
            <w:shd w:val="clear" w:color="auto" w:fill="FFFFFF"/>
            <w:lang w:val="en-US"/>
          </w:rPr>
          <w:t>na</w:t>
        </w:r>
        <w:r w:rsidR="00FC387B" w:rsidRPr="00343B3D">
          <w:rPr>
            <w:rStyle w:val="a5"/>
            <w:rFonts w:eastAsia="Arial"/>
            <w:bCs/>
            <w:shd w:val="clear" w:color="auto" w:fill="FFFFFF"/>
          </w:rPr>
          <w:t>-</w:t>
        </w:r>
        <w:r w:rsidR="00FC387B" w:rsidRPr="00343B3D">
          <w:rPr>
            <w:rStyle w:val="a5"/>
            <w:rFonts w:eastAsia="Arial"/>
            <w:bCs/>
            <w:shd w:val="clear" w:color="auto" w:fill="FFFFFF"/>
            <w:lang w:val="en-US"/>
          </w:rPr>
          <w:t>pozhare</w:t>
        </w:r>
        <w:r w:rsidR="00FC387B" w:rsidRPr="00343B3D">
          <w:rPr>
            <w:rStyle w:val="a5"/>
            <w:rFonts w:eastAsia="Arial"/>
            <w:bCs/>
            <w:shd w:val="clear" w:color="auto" w:fill="FFFFFF"/>
          </w:rPr>
          <w:t>-</w:t>
        </w:r>
        <w:r w:rsidR="00FC387B" w:rsidRPr="00343B3D">
          <w:rPr>
            <w:rStyle w:val="a5"/>
            <w:rFonts w:eastAsia="Arial"/>
            <w:bCs/>
            <w:shd w:val="clear" w:color="auto" w:fill="FFFFFF"/>
            <w:lang w:val="en-US"/>
          </w:rPr>
          <w:t>pogib</w:t>
        </w:r>
        <w:r w:rsidR="00FC387B" w:rsidRPr="00343B3D">
          <w:rPr>
            <w:rStyle w:val="a5"/>
            <w:rFonts w:eastAsia="Arial"/>
            <w:bCs/>
            <w:shd w:val="clear" w:color="auto" w:fill="FFFFFF"/>
          </w:rPr>
          <w:t>-</w:t>
        </w:r>
        <w:r w:rsidR="00FC387B" w:rsidRPr="00343B3D">
          <w:rPr>
            <w:rStyle w:val="a5"/>
            <w:rFonts w:eastAsia="Arial"/>
            <w:bCs/>
            <w:shd w:val="clear" w:color="auto" w:fill="FFFFFF"/>
            <w:lang w:val="en-US"/>
          </w:rPr>
          <w:t>chelovek</w:t>
        </w:r>
        <w:r w:rsidR="00FC387B" w:rsidRPr="00343B3D">
          <w:rPr>
            <w:rStyle w:val="a5"/>
            <w:rFonts w:eastAsia="Arial"/>
            <w:bCs/>
            <w:shd w:val="clear" w:color="auto" w:fill="FFFFFF"/>
          </w:rPr>
          <w:t>.</w:t>
        </w:r>
        <w:r w:rsidR="00FC387B" w:rsidRPr="00343B3D">
          <w:rPr>
            <w:rStyle w:val="a5"/>
            <w:rFonts w:eastAsia="Arial"/>
            <w:bCs/>
            <w:shd w:val="clear" w:color="auto" w:fill="FFFFFF"/>
            <w:lang w:val="en-US"/>
          </w:rPr>
          <w:t>html</w:t>
        </w:r>
        <w:r w:rsidR="00FC387B" w:rsidRPr="00343B3D">
          <w:rPr>
            <w:rStyle w:val="a5"/>
            <w:rFonts w:eastAsia="Arial"/>
            <w:bCs/>
            <w:shd w:val="clear" w:color="auto" w:fill="FFFFFF"/>
          </w:rPr>
          <w:t>?</w:t>
        </w:r>
        <w:r w:rsidR="00FC387B" w:rsidRPr="00343B3D">
          <w:rPr>
            <w:rStyle w:val="a5"/>
            <w:rFonts w:eastAsia="Arial"/>
            <w:bCs/>
            <w:shd w:val="clear" w:color="auto" w:fill="FFFFFF"/>
            <w:lang w:val="en-US"/>
          </w:rPr>
          <w:t>utm</w:t>
        </w:r>
        <w:r w:rsidR="00FC387B" w:rsidRPr="00343B3D">
          <w:rPr>
            <w:rStyle w:val="a5"/>
            <w:rFonts w:eastAsia="Arial"/>
            <w:bCs/>
            <w:shd w:val="clear" w:color="auto" w:fill="FFFFFF"/>
          </w:rPr>
          <w:t>_</w:t>
        </w:r>
        <w:r w:rsidR="00FC387B" w:rsidRPr="00343B3D">
          <w:rPr>
            <w:rStyle w:val="a5"/>
            <w:rFonts w:eastAsia="Arial"/>
            <w:bCs/>
            <w:shd w:val="clear" w:color="auto" w:fill="FFFFFF"/>
            <w:lang w:val="en-US"/>
          </w:rPr>
          <w:t>source</w:t>
        </w:r>
        <w:r w:rsidR="00FC387B" w:rsidRPr="00343B3D">
          <w:rPr>
            <w:rStyle w:val="a5"/>
            <w:rFonts w:eastAsia="Arial"/>
            <w:bCs/>
            <w:shd w:val="clear" w:color="auto" w:fill="FFFFFF"/>
          </w:rPr>
          <w:t>=</w:t>
        </w:r>
        <w:r w:rsidR="00FC387B" w:rsidRPr="00343B3D">
          <w:rPr>
            <w:rStyle w:val="a5"/>
            <w:rFonts w:eastAsia="Arial"/>
            <w:bCs/>
            <w:shd w:val="clear" w:color="auto" w:fill="FFFFFF"/>
            <w:lang w:val="en-US"/>
          </w:rPr>
          <w:t>yxnews</w:t>
        </w:r>
        <w:r w:rsidR="00FC387B" w:rsidRPr="00343B3D">
          <w:rPr>
            <w:rStyle w:val="a5"/>
            <w:rFonts w:eastAsia="Arial"/>
            <w:bCs/>
            <w:shd w:val="clear" w:color="auto" w:fill="FFFFFF"/>
          </w:rPr>
          <w:t>&amp;</w:t>
        </w:r>
        <w:r w:rsidR="00FC387B" w:rsidRPr="00343B3D">
          <w:rPr>
            <w:rStyle w:val="a5"/>
            <w:rFonts w:eastAsia="Arial"/>
            <w:bCs/>
            <w:shd w:val="clear" w:color="auto" w:fill="FFFFFF"/>
            <w:lang w:val="en-US"/>
          </w:rPr>
          <w:t>utm</w:t>
        </w:r>
        <w:r w:rsidR="00FC387B" w:rsidRPr="00343B3D">
          <w:rPr>
            <w:rStyle w:val="a5"/>
            <w:rFonts w:eastAsia="Arial"/>
            <w:bCs/>
            <w:shd w:val="clear" w:color="auto" w:fill="FFFFFF"/>
          </w:rPr>
          <w:t>_</w:t>
        </w:r>
        <w:r w:rsidR="00FC387B" w:rsidRPr="00343B3D">
          <w:rPr>
            <w:rStyle w:val="a5"/>
            <w:rFonts w:eastAsia="Arial"/>
            <w:bCs/>
            <w:shd w:val="clear" w:color="auto" w:fill="FFFFFF"/>
            <w:lang w:val="en-US"/>
          </w:rPr>
          <w:t>medium</w:t>
        </w:r>
        <w:r w:rsidR="00FC387B" w:rsidRPr="00343B3D">
          <w:rPr>
            <w:rStyle w:val="a5"/>
            <w:rFonts w:eastAsia="Arial"/>
            <w:bCs/>
            <w:shd w:val="clear" w:color="auto" w:fill="FFFFFF"/>
          </w:rPr>
          <w:t>=</w:t>
        </w:r>
        <w:r w:rsidR="00FC387B" w:rsidRPr="00343B3D">
          <w:rPr>
            <w:rStyle w:val="a5"/>
            <w:rFonts w:eastAsia="Arial"/>
            <w:bCs/>
            <w:shd w:val="clear" w:color="auto" w:fill="FFFFFF"/>
            <w:lang w:val="en-US"/>
          </w:rPr>
          <w:t>desktop</w:t>
        </w:r>
        <w:r w:rsidR="00FC387B" w:rsidRPr="00343B3D">
          <w:rPr>
            <w:rStyle w:val="a5"/>
            <w:rFonts w:eastAsia="Arial"/>
            <w:bCs/>
            <w:shd w:val="clear" w:color="auto" w:fill="FFFFFF"/>
          </w:rPr>
          <w:t>&amp;</w:t>
        </w:r>
        <w:r w:rsidR="00FC387B" w:rsidRPr="00343B3D">
          <w:rPr>
            <w:rStyle w:val="a5"/>
            <w:rFonts w:eastAsia="Arial"/>
            <w:bCs/>
            <w:shd w:val="clear" w:color="auto" w:fill="FFFFFF"/>
            <w:lang w:val="en-US"/>
          </w:rPr>
          <w:t>utm</w:t>
        </w:r>
        <w:r w:rsidR="00FC387B" w:rsidRPr="00343B3D">
          <w:rPr>
            <w:rStyle w:val="a5"/>
            <w:rFonts w:eastAsia="Arial"/>
            <w:bCs/>
            <w:shd w:val="clear" w:color="auto" w:fill="FFFFFF"/>
          </w:rPr>
          <w:t>_</w:t>
        </w:r>
        <w:r w:rsidR="00FC387B" w:rsidRPr="00343B3D">
          <w:rPr>
            <w:rStyle w:val="a5"/>
            <w:rFonts w:eastAsia="Arial"/>
            <w:bCs/>
            <w:shd w:val="clear" w:color="auto" w:fill="FFFFFF"/>
            <w:lang w:val="en-US"/>
          </w:rPr>
          <w:t>referrer</w:t>
        </w:r>
        <w:r w:rsidR="00FC387B" w:rsidRPr="00343B3D">
          <w:rPr>
            <w:rStyle w:val="a5"/>
            <w:rFonts w:eastAsia="Arial"/>
            <w:bCs/>
            <w:shd w:val="clear" w:color="auto" w:fill="FFFFFF"/>
          </w:rPr>
          <w:t>=</w:t>
        </w:r>
        <w:r w:rsidR="00FC387B" w:rsidRPr="00343B3D">
          <w:rPr>
            <w:rStyle w:val="a5"/>
            <w:rFonts w:eastAsia="Arial"/>
            <w:bCs/>
            <w:shd w:val="clear" w:color="auto" w:fill="FFFFFF"/>
            <w:lang w:val="en-US"/>
          </w:rPr>
          <w:t>https</w:t>
        </w:r>
        <w:r w:rsidR="00FC387B" w:rsidRPr="00343B3D">
          <w:rPr>
            <w:rStyle w:val="a5"/>
            <w:rFonts w:eastAsia="Arial"/>
            <w:bCs/>
            <w:shd w:val="clear" w:color="auto" w:fill="FFFFFF"/>
          </w:rPr>
          <w:t>%3</w:t>
        </w:r>
        <w:r w:rsidR="00FC387B" w:rsidRPr="00343B3D">
          <w:rPr>
            <w:rStyle w:val="a5"/>
            <w:rFonts w:eastAsia="Arial"/>
            <w:bCs/>
            <w:shd w:val="clear" w:color="auto" w:fill="FFFFFF"/>
            <w:lang w:val="en-US"/>
          </w:rPr>
          <w:t>A</w:t>
        </w:r>
        <w:r w:rsidR="00FC387B" w:rsidRPr="00343B3D">
          <w:rPr>
            <w:rStyle w:val="a5"/>
            <w:rFonts w:eastAsia="Arial"/>
            <w:bCs/>
            <w:shd w:val="clear" w:color="auto" w:fill="FFFFFF"/>
          </w:rPr>
          <w:t>%2</w:t>
        </w:r>
        <w:r w:rsidR="00FC387B" w:rsidRPr="00343B3D">
          <w:rPr>
            <w:rStyle w:val="a5"/>
            <w:rFonts w:eastAsia="Arial"/>
            <w:bCs/>
            <w:shd w:val="clear" w:color="auto" w:fill="FFFFFF"/>
            <w:lang w:val="en-US"/>
          </w:rPr>
          <w:t>F</w:t>
        </w:r>
        <w:r w:rsidR="00FC387B" w:rsidRPr="00343B3D">
          <w:rPr>
            <w:rStyle w:val="a5"/>
            <w:rFonts w:eastAsia="Arial"/>
            <w:bCs/>
            <w:shd w:val="clear" w:color="auto" w:fill="FFFFFF"/>
          </w:rPr>
          <w:t>%2</w:t>
        </w:r>
        <w:r w:rsidR="00FC387B" w:rsidRPr="00343B3D">
          <w:rPr>
            <w:rStyle w:val="a5"/>
            <w:rFonts w:eastAsia="Arial"/>
            <w:bCs/>
            <w:shd w:val="clear" w:color="auto" w:fill="FFFFFF"/>
            <w:lang w:val="en-US"/>
          </w:rPr>
          <w:t>Fdzen</w:t>
        </w:r>
        <w:r w:rsidR="00FC387B" w:rsidRPr="00343B3D">
          <w:rPr>
            <w:rStyle w:val="a5"/>
            <w:rFonts w:eastAsia="Arial"/>
            <w:bCs/>
            <w:shd w:val="clear" w:color="auto" w:fill="FFFFFF"/>
          </w:rPr>
          <w:t>.</w:t>
        </w:r>
        <w:r w:rsidR="00FC387B" w:rsidRPr="00343B3D">
          <w:rPr>
            <w:rStyle w:val="a5"/>
            <w:rFonts w:eastAsia="Arial"/>
            <w:bCs/>
            <w:shd w:val="clear" w:color="auto" w:fill="FFFFFF"/>
            <w:lang w:val="en-US"/>
          </w:rPr>
          <w:t>ru</w:t>
        </w:r>
        <w:r w:rsidR="00FC387B" w:rsidRPr="00343B3D">
          <w:rPr>
            <w:rStyle w:val="a5"/>
            <w:rFonts w:eastAsia="Arial"/>
            <w:bCs/>
            <w:shd w:val="clear" w:color="auto" w:fill="FFFFFF"/>
          </w:rPr>
          <w:t>%2</w:t>
        </w:r>
        <w:r w:rsidR="00FC387B" w:rsidRPr="00343B3D">
          <w:rPr>
            <w:rStyle w:val="a5"/>
            <w:rFonts w:eastAsia="Arial"/>
            <w:bCs/>
            <w:shd w:val="clear" w:color="auto" w:fill="FFFFFF"/>
            <w:lang w:val="en-US"/>
          </w:rPr>
          <w:t>Fnews</w:t>
        </w:r>
        <w:r w:rsidR="00FC387B" w:rsidRPr="00343B3D">
          <w:rPr>
            <w:rStyle w:val="a5"/>
            <w:rFonts w:eastAsia="Arial"/>
            <w:bCs/>
            <w:shd w:val="clear" w:color="auto" w:fill="FFFFFF"/>
          </w:rPr>
          <w:t>%2</w:t>
        </w:r>
        <w:r w:rsidR="00FC387B" w:rsidRPr="00343B3D">
          <w:rPr>
            <w:rStyle w:val="a5"/>
            <w:rFonts w:eastAsia="Arial"/>
            <w:bCs/>
            <w:shd w:val="clear" w:color="auto" w:fill="FFFFFF"/>
            <w:lang w:val="en-US"/>
          </w:rPr>
          <w:t>Fsearch</w:t>
        </w:r>
        <w:r w:rsidR="00FC387B" w:rsidRPr="00343B3D">
          <w:rPr>
            <w:rStyle w:val="a5"/>
            <w:rFonts w:eastAsia="Arial"/>
            <w:bCs/>
            <w:shd w:val="clear" w:color="auto" w:fill="FFFFFF"/>
          </w:rPr>
          <w:t>%3</w:t>
        </w:r>
        <w:r w:rsidR="00FC387B" w:rsidRPr="00343B3D">
          <w:rPr>
            <w:rStyle w:val="a5"/>
            <w:rFonts w:eastAsia="Arial"/>
            <w:bCs/>
            <w:shd w:val="clear" w:color="auto" w:fill="FFFFFF"/>
            <w:lang w:val="en-US"/>
          </w:rPr>
          <w:t>Ftext</w:t>
        </w:r>
        <w:r w:rsidR="00FC387B" w:rsidRPr="00343B3D">
          <w:rPr>
            <w:rStyle w:val="a5"/>
            <w:rFonts w:eastAsia="Arial"/>
            <w:bCs/>
            <w:shd w:val="clear" w:color="auto" w:fill="FFFFFF"/>
          </w:rPr>
          <w:t>%3</w:t>
        </w:r>
        <w:r w:rsidR="00FC387B" w:rsidRPr="00343B3D">
          <w:rPr>
            <w:rStyle w:val="a5"/>
            <w:rFonts w:eastAsia="Arial"/>
            <w:bCs/>
            <w:shd w:val="clear" w:color="auto" w:fill="FFFFFF"/>
            <w:lang w:val="en-US"/>
          </w:rPr>
          <w:t>D</w:t>
        </w:r>
      </w:hyperlink>
    </w:p>
    <w:p w:rsidR="00A32B08" w:rsidRDefault="004478B4" w:rsidP="00FC387B">
      <w:pPr>
        <w:jc w:val="left"/>
        <w:rPr>
          <w:rStyle w:val="a5"/>
          <w:rFonts w:eastAsia="Arial"/>
          <w:bCs/>
          <w:shd w:val="clear" w:color="auto" w:fill="FFFFFF"/>
        </w:rPr>
      </w:pPr>
      <w:hyperlink r:id="rId59" w:history="1">
        <w:r w:rsidR="00A32B08" w:rsidRPr="00343B3D">
          <w:rPr>
            <w:rStyle w:val="a5"/>
            <w:rFonts w:eastAsia="Arial"/>
            <w:bCs/>
            <w:shd w:val="clear" w:color="auto" w:fill="FFFFFF"/>
          </w:rPr>
          <w:t>https://t.me/chpachinsk/3388</w:t>
        </w:r>
      </w:hyperlink>
    </w:p>
    <w:p w:rsidR="00FC387B" w:rsidRDefault="004478B4">
      <w:pPr>
        <w:jc w:val="left"/>
        <w:rPr>
          <w:rStyle w:val="a5"/>
          <w:rFonts w:eastAsia="Arial"/>
          <w:bCs/>
          <w:shd w:val="clear" w:color="auto" w:fill="FFFFFF"/>
        </w:rPr>
      </w:pPr>
      <w:hyperlink r:id="rId60" w:history="1">
        <w:r w:rsidR="00F467C2" w:rsidRPr="00343B3D">
          <w:rPr>
            <w:rStyle w:val="a5"/>
            <w:rFonts w:eastAsia="Arial"/>
            <w:bCs/>
            <w:shd w:val="clear" w:color="auto" w:fill="FFFFFF"/>
          </w:rPr>
          <w:t>https://t.me/vzglyad_info/7239</w:t>
        </w:r>
      </w:hyperlink>
    </w:p>
    <w:p w:rsidR="0065309B" w:rsidRDefault="004478B4">
      <w:pPr>
        <w:jc w:val="left"/>
        <w:rPr>
          <w:rStyle w:val="a5"/>
          <w:rFonts w:eastAsia="Arial"/>
          <w:bCs/>
          <w:shd w:val="clear" w:color="auto" w:fill="FFFFFF"/>
        </w:rPr>
      </w:pPr>
      <w:hyperlink r:id="rId61" w:history="1">
        <w:r w:rsidR="0065309B" w:rsidRPr="00343B3D">
          <w:rPr>
            <w:rStyle w:val="a5"/>
            <w:rFonts w:eastAsia="Arial"/>
            <w:bCs/>
            <w:shd w:val="clear" w:color="auto" w:fill="FFFFFF"/>
          </w:rPr>
          <w:t>https://vk.com/feed?w=wall-143586954_122870</w:t>
        </w:r>
      </w:hyperlink>
    </w:p>
    <w:p w:rsidR="00F467C2" w:rsidRDefault="00F467C2">
      <w:pPr>
        <w:jc w:val="left"/>
        <w:rPr>
          <w:rStyle w:val="a5"/>
          <w:rFonts w:eastAsia="Arial"/>
          <w:bCs/>
          <w:shd w:val="clear" w:color="auto" w:fill="FFFFFF"/>
        </w:rPr>
      </w:pPr>
    </w:p>
    <w:p w:rsidR="00FC387B" w:rsidRPr="00FC387B" w:rsidRDefault="00FC387B" w:rsidP="00FC387B">
      <w:pPr>
        <w:jc w:val="left"/>
        <w:rPr>
          <w:rStyle w:val="a5"/>
          <w:rFonts w:eastAsia="Arial"/>
          <w:bCs/>
          <w:i/>
          <w:color w:val="auto"/>
          <w:shd w:val="clear" w:color="auto" w:fill="FFFFFF"/>
        </w:rPr>
      </w:pPr>
      <w:r w:rsidRPr="00FC387B">
        <w:rPr>
          <w:rStyle w:val="a5"/>
          <w:rFonts w:eastAsia="Arial"/>
          <w:bCs/>
          <w:i/>
          <w:color w:val="auto"/>
          <w:shd w:val="clear" w:color="auto" w:fill="FFFFFF"/>
        </w:rPr>
        <w:t>АиФ в Красноярске</w:t>
      </w:r>
    </w:p>
    <w:p w:rsidR="00FC387B" w:rsidRPr="00FC387B" w:rsidRDefault="00FC387B" w:rsidP="00FC387B">
      <w:pPr>
        <w:pStyle w:val="1"/>
        <w:shd w:val="clear" w:color="auto" w:fill="FFFFFF"/>
        <w:spacing w:before="0" w:after="0"/>
        <w:textAlignment w:val="top"/>
        <w:rPr>
          <w:rFonts w:ascii="Times New Roman" w:hAnsi="Times New Roman"/>
          <w:sz w:val="24"/>
          <w:szCs w:val="24"/>
          <w:lang w:val="ru-RU"/>
        </w:rPr>
      </w:pPr>
      <w:r w:rsidRPr="00FC387B">
        <w:rPr>
          <w:rFonts w:ascii="Times New Roman" w:hAnsi="Times New Roman"/>
          <w:sz w:val="24"/>
          <w:szCs w:val="24"/>
          <w:lang w:val="ru-RU"/>
        </w:rPr>
        <w:t>В Красноярском крае 5 мая заработает система оповещения пожарной обстановки</w:t>
      </w:r>
    </w:p>
    <w:p w:rsidR="00FC387B" w:rsidRDefault="004478B4">
      <w:pPr>
        <w:jc w:val="left"/>
        <w:rPr>
          <w:rStyle w:val="a5"/>
          <w:rFonts w:eastAsia="Arial"/>
          <w:bCs/>
          <w:shd w:val="clear" w:color="auto" w:fill="FFFFFF"/>
        </w:rPr>
      </w:pPr>
      <w:hyperlink r:id="rId62" w:history="1">
        <w:r w:rsidR="00FC387B" w:rsidRPr="00343B3D">
          <w:rPr>
            <w:rStyle w:val="a5"/>
            <w:rFonts w:eastAsia="Arial"/>
            <w:bCs/>
            <w:shd w:val="clear" w:color="auto" w:fill="FFFFFF"/>
          </w:rPr>
          <w:t>https://krsk.aif.ru/society/v_krasnoyarskom_krae_5_maya_zarabotaet_sistema_opoveshcheniya_pozharnoy_obstanovki?utm_source=yxnews&amp;utm_medium=desktop&amp;utm_referrer=https%3A%2F%2Fdzen.ru%2Fnews%2Fsearch%3Ftext%3D</w:t>
        </w:r>
      </w:hyperlink>
    </w:p>
    <w:p w:rsidR="00FC387B" w:rsidRPr="00FC387B" w:rsidRDefault="00FC387B">
      <w:pPr>
        <w:jc w:val="left"/>
        <w:rPr>
          <w:rStyle w:val="a5"/>
          <w:rFonts w:eastAsia="Arial"/>
          <w:bCs/>
          <w:shd w:val="clear" w:color="auto" w:fill="FFFFFF"/>
        </w:rPr>
      </w:pPr>
    </w:p>
    <w:p w:rsidR="00FC387B" w:rsidRPr="00FC387B" w:rsidRDefault="00FC387B" w:rsidP="00FC387B">
      <w:pPr>
        <w:jc w:val="left"/>
        <w:rPr>
          <w:rStyle w:val="a5"/>
          <w:rFonts w:eastAsia="Arial"/>
          <w:bCs/>
          <w:i/>
          <w:color w:val="auto"/>
          <w:shd w:val="clear" w:color="auto" w:fill="FFFFFF"/>
        </w:rPr>
      </w:pPr>
      <w:r w:rsidRPr="00FC387B">
        <w:rPr>
          <w:rStyle w:val="a5"/>
          <w:rFonts w:eastAsia="Arial"/>
          <w:bCs/>
          <w:i/>
          <w:color w:val="auto"/>
          <w:shd w:val="clear" w:color="auto" w:fill="FFFFFF"/>
        </w:rPr>
        <w:t>Сайт администрации Красноярского края</w:t>
      </w:r>
    </w:p>
    <w:p w:rsidR="00FC387B" w:rsidRPr="00FC387B" w:rsidRDefault="00FC387B" w:rsidP="00FC387B">
      <w:pPr>
        <w:pStyle w:val="2"/>
        <w:shd w:val="clear" w:color="auto" w:fill="FFFFFF"/>
        <w:spacing w:before="0"/>
        <w:rPr>
          <w:szCs w:val="24"/>
          <w:lang w:val="ru-RU"/>
        </w:rPr>
      </w:pPr>
      <w:r w:rsidRPr="00FC387B">
        <w:rPr>
          <w:szCs w:val="24"/>
          <w:lang w:val="ru-RU"/>
        </w:rPr>
        <w:t>В Красноярском крае усиливают охрану лесов от огня</w:t>
      </w:r>
    </w:p>
    <w:p w:rsidR="00FC387B" w:rsidRDefault="004478B4">
      <w:pPr>
        <w:jc w:val="left"/>
        <w:rPr>
          <w:rStyle w:val="a5"/>
          <w:rFonts w:eastAsia="Arial"/>
          <w:bCs/>
          <w:shd w:val="clear" w:color="auto" w:fill="FFFFFF"/>
        </w:rPr>
      </w:pPr>
      <w:hyperlink r:id="rId63" w:history="1">
        <w:r w:rsidR="00FC387B" w:rsidRPr="00343B3D">
          <w:rPr>
            <w:rStyle w:val="a5"/>
            <w:rFonts w:eastAsia="Arial"/>
            <w:bCs/>
            <w:shd w:val="clear" w:color="auto" w:fill="FFFFFF"/>
          </w:rPr>
          <w:t>http://www.krskstate.ru/press/news/0/news/108433?utm_source=yxnews&amp;utm_medium=desktop&amp;utm_referrer=https%3A%2F%2Fdzen.ru%2Fnews%2Fsearch%3Ftext%3D</w:t>
        </w:r>
      </w:hyperlink>
    </w:p>
    <w:p w:rsidR="00FC387B" w:rsidRPr="00FC387B" w:rsidRDefault="00FC387B">
      <w:pPr>
        <w:jc w:val="left"/>
        <w:rPr>
          <w:rStyle w:val="a5"/>
          <w:rFonts w:eastAsia="Arial"/>
          <w:bCs/>
          <w:shd w:val="clear" w:color="auto" w:fill="FFFFFF"/>
        </w:rPr>
      </w:pPr>
    </w:p>
    <w:p w:rsidR="00181852" w:rsidRPr="00C83AA7" w:rsidRDefault="00C83AA7" w:rsidP="00C83AA7">
      <w:pPr>
        <w:jc w:val="left"/>
        <w:rPr>
          <w:rStyle w:val="a5"/>
          <w:rFonts w:eastAsia="Arial"/>
          <w:bCs/>
          <w:i/>
          <w:color w:val="auto"/>
          <w:shd w:val="clear" w:color="auto" w:fill="FFFFFF"/>
        </w:rPr>
      </w:pPr>
      <w:r w:rsidRPr="00C83AA7">
        <w:rPr>
          <w:rStyle w:val="a5"/>
          <w:rFonts w:eastAsia="Arial"/>
          <w:bCs/>
          <w:i/>
          <w:color w:val="auto"/>
          <w:shd w:val="clear" w:color="auto" w:fill="FFFFFF"/>
        </w:rPr>
        <w:t>ИА Хакасия</w:t>
      </w:r>
    </w:p>
    <w:p w:rsidR="00C83AA7" w:rsidRPr="00C83AA7" w:rsidRDefault="00C83AA7" w:rsidP="00C83AA7">
      <w:pPr>
        <w:pStyle w:val="2"/>
        <w:shd w:val="clear" w:color="auto" w:fill="FFFFFF"/>
        <w:spacing w:before="0"/>
        <w:rPr>
          <w:bCs w:val="0"/>
          <w:szCs w:val="24"/>
          <w:lang w:val="ru-RU"/>
        </w:rPr>
      </w:pPr>
      <w:r w:rsidRPr="00C83AA7">
        <w:rPr>
          <w:bCs w:val="0"/>
          <w:szCs w:val="24"/>
          <w:lang w:val="ru-RU"/>
        </w:rPr>
        <w:t>Самых быстрых сотрудников управлений МЧС в СФО определили в Хакасии</w:t>
      </w:r>
    </w:p>
    <w:p w:rsidR="00C83AA7" w:rsidRDefault="004478B4">
      <w:pPr>
        <w:jc w:val="left"/>
        <w:rPr>
          <w:rStyle w:val="a5"/>
          <w:rFonts w:eastAsia="Arial"/>
          <w:bCs/>
          <w:shd w:val="clear" w:color="auto" w:fill="FFFFFF"/>
        </w:rPr>
      </w:pPr>
      <w:hyperlink r:id="rId64" w:history="1">
        <w:r w:rsidR="00C83AA7" w:rsidRPr="00343B3D">
          <w:rPr>
            <w:rStyle w:val="a5"/>
            <w:rFonts w:eastAsia="Arial"/>
            <w:bCs/>
            <w:shd w:val="clear" w:color="auto" w:fill="FFFFFF"/>
          </w:rPr>
          <w:t>https://gazeta19.ru/index.php/sport/item/87517-samykh-bystrykh-sotrudnikov-upravlenij-mchs-v-sfo-opredelili-v-khakasii?utm_source=yxnews&amp;utm_medium=desktop&amp;utm_referrer=https%3A%2F%2Fdzen.ru%2Fnews%2Fsearch%3Ftext%3D</w:t>
        </w:r>
      </w:hyperlink>
    </w:p>
    <w:p w:rsidR="00C83AA7" w:rsidRDefault="00C83AA7">
      <w:pPr>
        <w:jc w:val="left"/>
        <w:rPr>
          <w:rStyle w:val="a5"/>
          <w:rFonts w:eastAsia="Arial"/>
          <w:bCs/>
          <w:shd w:val="clear" w:color="auto" w:fill="FFFFFF"/>
        </w:rPr>
      </w:pPr>
    </w:p>
    <w:p w:rsidR="00C83AA7" w:rsidRPr="00C83AA7" w:rsidRDefault="00C83AA7" w:rsidP="00C83AA7">
      <w:pPr>
        <w:jc w:val="left"/>
        <w:rPr>
          <w:rStyle w:val="a5"/>
          <w:rFonts w:eastAsia="Arial"/>
          <w:bCs/>
          <w:i/>
          <w:color w:val="auto"/>
          <w:shd w:val="clear" w:color="auto" w:fill="FFFFFF"/>
        </w:rPr>
      </w:pPr>
      <w:r w:rsidRPr="00C83AA7">
        <w:rPr>
          <w:rStyle w:val="a5"/>
          <w:rFonts w:eastAsia="Arial"/>
          <w:bCs/>
          <w:i/>
          <w:color w:val="auto"/>
          <w:shd w:val="clear" w:color="auto" w:fill="FFFFFF"/>
        </w:rPr>
        <w:t>ТК Енисей</w:t>
      </w:r>
    </w:p>
    <w:p w:rsidR="00C83AA7" w:rsidRPr="00C83AA7" w:rsidRDefault="00C83AA7" w:rsidP="00C83AA7">
      <w:pPr>
        <w:pStyle w:val="1"/>
        <w:shd w:val="clear" w:color="auto" w:fill="FFFFFF"/>
        <w:spacing w:before="0" w:after="0"/>
        <w:textAlignment w:val="baseline"/>
        <w:rPr>
          <w:rFonts w:ascii="Times New Roman" w:hAnsi="Times New Roman"/>
          <w:color w:val="323232"/>
          <w:sz w:val="24"/>
          <w:szCs w:val="24"/>
          <w:lang w:val="ru-RU"/>
        </w:rPr>
      </w:pPr>
      <w:r w:rsidRPr="00C83AA7">
        <w:rPr>
          <w:rFonts w:ascii="Times New Roman" w:hAnsi="Times New Roman"/>
          <w:color w:val="323232"/>
          <w:sz w:val="24"/>
          <w:szCs w:val="24"/>
          <w:lang w:val="ru-RU"/>
        </w:rPr>
        <w:t>В Красноярском крае за последние сутки пожарные 5 раз выезжали на тушение травы</w:t>
      </w:r>
    </w:p>
    <w:p w:rsidR="00C83AA7" w:rsidRDefault="004478B4">
      <w:pPr>
        <w:jc w:val="left"/>
        <w:rPr>
          <w:rStyle w:val="a5"/>
          <w:rFonts w:eastAsia="Arial"/>
          <w:bCs/>
          <w:shd w:val="clear" w:color="auto" w:fill="FFFFFF"/>
        </w:rPr>
      </w:pPr>
      <w:hyperlink r:id="rId65" w:history="1">
        <w:r w:rsidR="00C83AA7" w:rsidRPr="00343B3D">
          <w:rPr>
            <w:rStyle w:val="a5"/>
            <w:rFonts w:eastAsia="Arial"/>
            <w:bCs/>
            <w:shd w:val="clear" w:color="auto" w:fill="FFFFFF"/>
          </w:rPr>
          <w:t>https://www.enisey.tv/news/post-55996/?utm_source=yxnews&amp;utm_medium=desktop&amp;utm_referrer=https%3A%2F%2Fdzen.ru%2Fnews%2Fsearch%3Ftext%3D</w:t>
        </w:r>
      </w:hyperlink>
    </w:p>
    <w:p w:rsidR="00C83AA7" w:rsidRDefault="00C83AA7">
      <w:pPr>
        <w:jc w:val="left"/>
        <w:rPr>
          <w:rStyle w:val="a5"/>
          <w:rFonts w:eastAsia="Arial"/>
          <w:bCs/>
          <w:shd w:val="clear" w:color="auto" w:fill="FFFFFF"/>
        </w:rPr>
      </w:pPr>
    </w:p>
    <w:p w:rsidR="00C83AA7" w:rsidRPr="00DA3F70" w:rsidRDefault="00DA3F70" w:rsidP="00DA3F70">
      <w:pPr>
        <w:jc w:val="left"/>
        <w:rPr>
          <w:rStyle w:val="a5"/>
          <w:rFonts w:eastAsia="Arial"/>
          <w:bCs/>
          <w:i/>
          <w:color w:val="auto"/>
          <w:shd w:val="clear" w:color="auto" w:fill="FFFFFF"/>
        </w:rPr>
      </w:pPr>
      <w:r w:rsidRPr="00DA3F70">
        <w:rPr>
          <w:rStyle w:val="a5"/>
          <w:rFonts w:eastAsia="Arial"/>
          <w:bCs/>
          <w:i/>
          <w:color w:val="auto"/>
          <w:shd w:val="clear" w:color="auto" w:fill="FFFFFF"/>
        </w:rPr>
        <w:t>НКК</w:t>
      </w:r>
    </w:p>
    <w:p w:rsidR="00DA3F70" w:rsidRPr="00DA3F70" w:rsidRDefault="00DA3F70" w:rsidP="00DA3F70">
      <w:pPr>
        <w:pStyle w:val="1"/>
        <w:shd w:val="clear" w:color="auto" w:fill="FFFFFF"/>
        <w:spacing w:before="0" w:after="0"/>
        <w:rPr>
          <w:rFonts w:ascii="Times New Roman" w:hAnsi="Times New Roman"/>
          <w:sz w:val="24"/>
          <w:szCs w:val="24"/>
          <w:lang w:val="ru-RU"/>
        </w:rPr>
      </w:pPr>
      <w:r w:rsidRPr="00DA3F70">
        <w:rPr>
          <w:rFonts w:ascii="Times New Roman" w:hAnsi="Times New Roman"/>
          <w:sz w:val="24"/>
          <w:szCs w:val="24"/>
          <w:lang w:val="ru-RU"/>
        </w:rPr>
        <w:t>В преддверии Дня Победы состоялась передача гуманитарной помощи для бойцов в зону СВО</w:t>
      </w:r>
    </w:p>
    <w:p w:rsidR="00DA3F70" w:rsidRDefault="004478B4">
      <w:pPr>
        <w:jc w:val="left"/>
        <w:rPr>
          <w:rStyle w:val="a5"/>
          <w:rFonts w:eastAsia="Arial"/>
          <w:bCs/>
          <w:shd w:val="clear" w:color="auto" w:fill="FFFFFF"/>
        </w:rPr>
      </w:pPr>
      <w:hyperlink r:id="rId66" w:history="1">
        <w:r w:rsidR="00DA3F70" w:rsidRPr="00343B3D">
          <w:rPr>
            <w:rStyle w:val="a5"/>
            <w:rFonts w:eastAsia="Arial"/>
            <w:bCs/>
            <w:shd w:val="clear" w:color="auto" w:fill="FFFFFF"/>
          </w:rPr>
          <w:t>https://gnkk.ru/news/v-preddverii-dnya-pobedy-sostoyalas-pe/?utm_source=yxnews&amp;utm_medium=desktop&amp;utm_referrer=https%3A%2F%2Fdzen.ru%2Fnews%2Fsearch%3Ftext%3D</w:t>
        </w:r>
      </w:hyperlink>
    </w:p>
    <w:p w:rsidR="00DA3F70" w:rsidRDefault="00DA3F70">
      <w:pPr>
        <w:jc w:val="left"/>
        <w:rPr>
          <w:rStyle w:val="a5"/>
          <w:rFonts w:eastAsia="Arial"/>
          <w:bCs/>
          <w:shd w:val="clear" w:color="auto" w:fill="FFFFFF"/>
        </w:rPr>
      </w:pPr>
    </w:p>
    <w:p w:rsidR="00A32B08" w:rsidRPr="00A32B08" w:rsidRDefault="00A32B08">
      <w:pPr>
        <w:jc w:val="left"/>
        <w:rPr>
          <w:rStyle w:val="a5"/>
          <w:rFonts w:eastAsia="Arial"/>
          <w:bCs/>
          <w:i/>
          <w:color w:val="auto"/>
          <w:shd w:val="clear" w:color="auto" w:fill="FFFFFF"/>
        </w:rPr>
      </w:pPr>
      <w:r w:rsidRPr="00A32B08">
        <w:rPr>
          <w:rStyle w:val="a5"/>
          <w:rFonts w:eastAsia="Arial"/>
          <w:bCs/>
          <w:i/>
          <w:color w:val="auto"/>
          <w:shd w:val="clear" w:color="auto" w:fill="FFFFFF"/>
        </w:rPr>
        <w:t>ЧП Ачинск</w:t>
      </w:r>
    </w:p>
    <w:p w:rsidR="00A32B08" w:rsidRPr="00A32B08" w:rsidRDefault="00A32B08">
      <w:pPr>
        <w:jc w:val="left"/>
        <w:rPr>
          <w:b/>
          <w:shd w:val="clear" w:color="auto" w:fill="FFFFFF"/>
        </w:rPr>
      </w:pPr>
      <w:r w:rsidRPr="00A32B08">
        <w:rPr>
          <w:b/>
          <w:shd w:val="clear" w:color="auto" w:fill="FFFFFF"/>
        </w:rPr>
        <w:t>Состоялось внеочередное заседание комиссии по предупреждению и ликвидации чрезвычайных ситуаций и обеспечению пожарной безопасности Ачинского района</w:t>
      </w:r>
    </w:p>
    <w:p w:rsidR="00A32B08" w:rsidRDefault="004478B4">
      <w:pPr>
        <w:jc w:val="left"/>
        <w:rPr>
          <w:rStyle w:val="a5"/>
          <w:rFonts w:eastAsia="Arial"/>
          <w:bCs/>
          <w:shd w:val="clear" w:color="auto" w:fill="FFFFFF"/>
        </w:rPr>
      </w:pPr>
      <w:hyperlink r:id="rId67" w:history="1">
        <w:r w:rsidR="00A32B08" w:rsidRPr="00343B3D">
          <w:rPr>
            <w:rStyle w:val="a5"/>
            <w:rFonts w:eastAsia="Arial"/>
            <w:bCs/>
            <w:shd w:val="clear" w:color="auto" w:fill="FFFFFF"/>
          </w:rPr>
          <w:t>https://t.me/chpachinsk/3385</w:t>
        </w:r>
      </w:hyperlink>
    </w:p>
    <w:p w:rsidR="00A32B08" w:rsidRDefault="00A32B08">
      <w:pPr>
        <w:jc w:val="left"/>
        <w:rPr>
          <w:rStyle w:val="a5"/>
          <w:rFonts w:eastAsia="Arial"/>
          <w:bCs/>
          <w:shd w:val="clear" w:color="auto" w:fill="FFFFFF"/>
        </w:rPr>
      </w:pPr>
    </w:p>
    <w:p w:rsidR="00C70B5F" w:rsidRPr="00C70B5F" w:rsidRDefault="00C70B5F">
      <w:pPr>
        <w:jc w:val="left"/>
        <w:rPr>
          <w:rStyle w:val="a5"/>
          <w:rFonts w:eastAsia="Arial"/>
          <w:bCs/>
          <w:i/>
          <w:color w:val="auto"/>
          <w:shd w:val="clear" w:color="auto" w:fill="FFFFFF"/>
        </w:rPr>
      </w:pPr>
      <w:r w:rsidRPr="00C70B5F">
        <w:rPr>
          <w:rStyle w:val="a5"/>
          <w:rFonts w:eastAsia="Arial"/>
          <w:bCs/>
          <w:i/>
          <w:color w:val="auto"/>
          <w:shd w:val="clear" w:color="auto" w:fill="FFFFFF"/>
        </w:rPr>
        <w:t>ИА Проспект Мира</w:t>
      </w:r>
    </w:p>
    <w:p w:rsidR="00C70B5F" w:rsidRPr="00C70B5F" w:rsidRDefault="00C70B5F">
      <w:pPr>
        <w:jc w:val="left"/>
        <w:rPr>
          <w:b/>
          <w:shd w:val="clear" w:color="auto" w:fill="FFFFFF"/>
        </w:rPr>
      </w:pPr>
      <w:r w:rsidRPr="00C70B5F">
        <w:rPr>
          <w:b/>
          <w:shd w:val="clear" w:color="auto" w:fill="FFFFFF"/>
        </w:rPr>
        <w:t xml:space="preserve">Шашлыки как-нибудь потом: почти во всех городах и районах края </w:t>
      </w:r>
      <w:r w:rsidRPr="00C70B5F">
        <w:rPr>
          <w:rStyle w:val="aff3"/>
          <w:b w:val="0"/>
          <w:bCs w:val="0"/>
          <w:shd w:val="clear" w:color="auto" w:fill="FFFFFF"/>
        </w:rPr>
        <w:t>ввели особый противопожарный режим</w:t>
      </w:r>
      <w:r w:rsidRPr="00C70B5F">
        <w:rPr>
          <w:b/>
          <w:shd w:val="clear" w:color="auto" w:fill="FFFFFF"/>
        </w:rPr>
        <w:t>.</w:t>
      </w:r>
    </w:p>
    <w:p w:rsidR="00C70B5F" w:rsidRDefault="004478B4">
      <w:pPr>
        <w:jc w:val="left"/>
        <w:rPr>
          <w:rStyle w:val="a5"/>
          <w:rFonts w:eastAsia="Arial"/>
          <w:bCs/>
          <w:shd w:val="clear" w:color="auto" w:fill="FFFFFF"/>
        </w:rPr>
      </w:pPr>
      <w:hyperlink r:id="rId68" w:history="1">
        <w:r w:rsidR="00C70B5F" w:rsidRPr="00343B3D">
          <w:rPr>
            <w:rStyle w:val="a5"/>
            <w:rFonts w:eastAsia="Arial"/>
            <w:bCs/>
            <w:shd w:val="clear" w:color="auto" w:fill="FFFFFF"/>
          </w:rPr>
          <w:t>https://prmira.ru/news/2023-05-05/v-krasnoyarske-zapretili-zharit-shashlyki-na-mayskih-prazdnikah-2920915</w:t>
        </w:r>
      </w:hyperlink>
    </w:p>
    <w:p w:rsidR="00C70B5F" w:rsidRDefault="004478B4">
      <w:pPr>
        <w:jc w:val="left"/>
        <w:rPr>
          <w:rStyle w:val="a5"/>
          <w:rFonts w:eastAsia="Arial"/>
          <w:bCs/>
          <w:shd w:val="clear" w:color="auto" w:fill="FFFFFF"/>
        </w:rPr>
      </w:pPr>
      <w:hyperlink r:id="rId69" w:history="1">
        <w:r w:rsidR="00C70B5F" w:rsidRPr="00343B3D">
          <w:rPr>
            <w:rStyle w:val="a5"/>
            <w:rFonts w:eastAsia="Arial"/>
            <w:bCs/>
            <w:shd w:val="clear" w:color="auto" w:fill="FFFFFF"/>
          </w:rPr>
          <w:t>https://t.me/prmira_news/13585</w:t>
        </w:r>
      </w:hyperlink>
    </w:p>
    <w:p w:rsidR="00C70B5F" w:rsidRDefault="00C70B5F">
      <w:pPr>
        <w:jc w:val="left"/>
        <w:rPr>
          <w:rStyle w:val="a5"/>
          <w:rFonts w:eastAsia="Arial"/>
          <w:bCs/>
          <w:shd w:val="clear" w:color="auto" w:fill="FFFFFF"/>
        </w:rPr>
      </w:pPr>
    </w:p>
    <w:p w:rsidR="00E55C82" w:rsidRPr="00E55C82" w:rsidRDefault="00E55C82">
      <w:pPr>
        <w:jc w:val="left"/>
        <w:rPr>
          <w:rStyle w:val="a5"/>
          <w:rFonts w:eastAsia="Arial"/>
          <w:bCs/>
          <w:i/>
          <w:color w:val="auto"/>
          <w:shd w:val="clear" w:color="auto" w:fill="FFFFFF"/>
        </w:rPr>
      </w:pPr>
      <w:r w:rsidRPr="00E55C82">
        <w:rPr>
          <w:rStyle w:val="a5"/>
          <w:rFonts w:eastAsia="Arial"/>
          <w:bCs/>
          <w:i/>
          <w:color w:val="auto"/>
          <w:shd w:val="clear" w:color="auto" w:fill="FFFFFF"/>
        </w:rPr>
        <w:t>Администрация Емельяновского района</w:t>
      </w:r>
    </w:p>
    <w:p w:rsidR="00E55C82" w:rsidRPr="00E55C82" w:rsidRDefault="00E55C82">
      <w:pPr>
        <w:jc w:val="left"/>
        <w:rPr>
          <w:rStyle w:val="a5"/>
          <w:rFonts w:eastAsia="Arial"/>
          <w:b/>
          <w:bCs/>
          <w:color w:val="auto"/>
          <w:u w:val="none"/>
          <w:shd w:val="clear" w:color="auto" w:fill="FFFFFF"/>
        </w:rPr>
      </w:pPr>
      <w:r w:rsidRPr="00E55C82">
        <w:rPr>
          <w:rStyle w:val="a5"/>
          <w:rFonts w:eastAsia="Arial"/>
          <w:b/>
          <w:bCs/>
          <w:color w:val="auto"/>
          <w:u w:val="none"/>
          <w:shd w:val="clear" w:color="auto" w:fill="FFFFFF"/>
        </w:rPr>
        <w:t xml:space="preserve">Штрафы за выжигание </w:t>
      </w:r>
    </w:p>
    <w:p w:rsidR="00E55C82" w:rsidRDefault="004478B4">
      <w:pPr>
        <w:jc w:val="left"/>
        <w:rPr>
          <w:rStyle w:val="a5"/>
          <w:rFonts w:eastAsia="Arial"/>
          <w:bCs/>
          <w:shd w:val="clear" w:color="auto" w:fill="FFFFFF"/>
        </w:rPr>
      </w:pPr>
      <w:hyperlink r:id="rId70" w:history="1">
        <w:r w:rsidR="00E55C82" w:rsidRPr="00343B3D">
          <w:rPr>
            <w:rStyle w:val="a5"/>
            <w:rFonts w:eastAsia="Arial"/>
            <w:bCs/>
            <w:shd w:val="clear" w:color="auto" w:fill="FFFFFF"/>
          </w:rPr>
          <w:t>https://t.me/yemelyanovskiyadm/2921</w:t>
        </w:r>
      </w:hyperlink>
    </w:p>
    <w:p w:rsidR="00E55C82" w:rsidRPr="00F467C2" w:rsidRDefault="00F467C2">
      <w:pPr>
        <w:jc w:val="left"/>
        <w:rPr>
          <w:rStyle w:val="a5"/>
          <w:rFonts w:eastAsia="Arial"/>
          <w:b/>
          <w:bCs/>
          <w:color w:val="auto"/>
          <w:u w:val="none"/>
          <w:shd w:val="clear" w:color="auto" w:fill="FFFFFF"/>
        </w:rPr>
      </w:pPr>
      <w:r w:rsidRPr="00F467C2">
        <w:rPr>
          <w:rStyle w:val="a5"/>
          <w:rFonts w:eastAsia="Arial"/>
          <w:b/>
          <w:bCs/>
          <w:color w:val="auto"/>
          <w:u w:val="none"/>
          <w:shd w:val="clear" w:color="auto" w:fill="FFFFFF"/>
        </w:rPr>
        <w:t>Меры ПБ</w:t>
      </w:r>
    </w:p>
    <w:p w:rsidR="00F467C2" w:rsidRDefault="004478B4">
      <w:pPr>
        <w:jc w:val="left"/>
        <w:rPr>
          <w:rStyle w:val="a5"/>
          <w:rFonts w:eastAsia="Arial"/>
          <w:bCs/>
          <w:shd w:val="clear" w:color="auto" w:fill="FFFFFF"/>
        </w:rPr>
      </w:pPr>
      <w:hyperlink r:id="rId71" w:history="1">
        <w:r w:rsidR="00F467C2" w:rsidRPr="00343B3D">
          <w:rPr>
            <w:rStyle w:val="a5"/>
            <w:rFonts w:eastAsia="Arial"/>
            <w:bCs/>
            <w:shd w:val="clear" w:color="auto" w:fill="FFFFFF"/>
          </w:rPr>
          <w:t>https://t.me/yemelyanovskiyadm/2920</w:t>
        </w:r>
      </w:hyperlink>
    </w:p>
    <w:p w:rsidR="00F467C2" w:rsidRDefault="004478B4">
      <w:pPr>
        <w:jc w:val="left"/>
        <w:rPr>
          <w:rStyle w:val="a5"/>
          <w:rFonts w:eastAsia="Arial"/>
          <w:bCs/>
          <w:shd w:val="clear" w:color="auto" w:fill="FFFFFF"/>
        </w:rPr>
      </w:pPr>
      <w:hyperlink r:id="rId72" w:history="1">
        <w:r w:rsidR="00F467C2" w:rsidRPr="00343B3D">
          <w:rPr>
            <w:rStyle w:val="a5"/>
            <w:rFonts w:eastAsia="Arial"/>
            <w:bCs/>
            <w:shd w:val="clear" w:color="auto" w:fill="FFFFFF"/>
          </w:rPr>
          <w:t>https://t.me/yemelyanovskiyadm/2919</w:t>
        </w:r>
      </w:hyperlink>
    </w:p>
    <w:p w:rsidR="00F467C2" w:rsidRDefault="004478B4">
      <w:pPr>
        <w:jc w:val="left"/>
        <w:rPr>
          <w:rStyle w:val="a5"/>
          <w:rFonts w:eastAsia="Arial"/>
          <w:bCs/>
          <w:shd w:val="clear" w:color="auto" w:fill="FFFFFF"/>
        </w:rPr>
      </w:pPr>
      <w:hyperlink r:id="rId73" w:history="1">
        <w:r w:rsidR="00F467C2" w:rsidRPr="00343B3D">
          <w:rPr>
            <w:rStyle w:val="a5"/>
            <w:rFonts w:eastAsia="Arial"/>
            <w:bCs/>
            <w:shd w:val="clear" w:color="auto" w:fill="FFFFFF"/>
          </w:rPr>
          <w:t>https://t.me/yemelyanovskiyadm/2918</w:t>
        </w:r>
      </w:hyperlink>
    </w:p>
    <w:p w:rsidR="00F467C2" w:rsidRDefault="00F467C2">
      <w:pPr>
        <w:jc w:val="left"/>
        <w:rPr>
          <w:rStyle w:val="a5"/>
          <w:rFonts w:eastAsia="Arial"/>
          <w:bCs/>
          <w:shd w:val="clear" w:color="auto" w:fill="FFFFFF"/>
        </w:rPr>
      </w:pPr>
    </w:p>
    <w:p w:rsidR="00E55C82" w:rsidRPr="00EE7DDE" w:rsidRDefault="00EE7DDE">
      <w:pPr>
        <w:jc w:val="left"/>
        <w:rPr>
          <w:rStyle w:val="a5"/>
          <w:rFonts w:eastAsia="Arial"/>
          <w:bCs/>
          <w:i/>
          <w:color w:val="auto"/>
          <w:shd w:val="clear" w:color="auto" w:fill="FFFFFF"/>
        </w:rPr>
      </w:pPr>
      <w:r w:rsidRPr="00EE7DDE">
        <w:rPr>
          <w:rStyle w:val="a5"/>
          <w:rFonts w:eastAsia="Arial"/>
          <w:bCs/>
          <w:i/>
          <w:color w:val="auto"/>
          <w:shd w:val="clear" w:color="auto" w:fill="FFFFFF"/>
        </w:rPr>
        <w:t>Взгляд Инфо</w:t>
      </w:r>
    </w:p>
    <w:p w:rsidR="00EE7DDE" w:rsidRPr="00EE7DDE" w:rsidRDefault="00EE7DDE">
      <w:pPr>
        <w:jc w:val="left"/>
        <w:rPr>
          <w:b/>
          <w:shd w:val="clear" w:color="auto" w:fill="FFFFFF"/>
        </w:rPr>
      </w:pPr>
      <w:r w:rsidRPr="00EE7DDE">
        <w:rPr>
          <w:b/>
          <w:shd w:val="clear" w:color="auto" w:fill="FFFFFF"/>
        </w:rPr>
        <w:t>В Минусинске поджигатель леса оплатит расходы пожарных</w:t>
      </w:r>
    </w:p>
    <w:p w:rsidR="00EE7DDE" w:rsidRDefault="004478B4">
      <w:pPr>
        <w:jc w:val="left"/>
        <w:rPr>
          <w:rStyle w:val="a5"/>
          <w:rFonts w:eastAsia="Arial"/>
          <w:bCs/>
          <w:shd w:val="clear" w:color="auto" w:fill="FFFFFF"/>
        </w:rPr>
      </w:pPr>
      <w:hyperlink r:id="rId74" w:history="1">
        <w:r w:rsidR="00EE7DDE" w:rsidRPr="00343B3D">
          <w:rPr>
            <w:rStyle w:val="a5"/>
            <w:rFonts w:eastAsia="Arial"/>
            <w:bCs/>
            <w:shd w:val="clear" w:color="auto" w:fill="FFFFFF"/>
          </w:rPr>
          <w:t>https://t.me/vzglyad_info/7223</w:t>
        </w:r>
      </w:hyperlink>
    </w:p>
    <w:p w:rsidR="00EE7DDE" w:rsidRDefault="004478B4">
      <w:pPr>
        <w:jc w:val="left"/>
        <w:rPr>
          <w:rStyle w:val="a5"/>
          <w:rFonts w:eastAsia="Arial"/>
          <w:bCs/>
          <w:shd w:val="clear" w:color="auto" w:fill="FFFFFF"/>
        </w:rPr>
      </w:pPr>
      <w:hyperlink r:id="rId75" w:history="1">
        <w:r w:rsidR="00E62225" w:rsidRPr="00343B3D">
          <w:rPr>
            <w:rStyle w:val="a5"/>
            <w:rFonts w:eastAsia="Arial"/>
            <w:bCs/>
            <w:shd w:val="clear" w:color="auto" w:fill="FFFFFF"/>
          </w:rPr>
          <w:t>https://t.me/vzglyad_info/7220</w:t>
        </w:r>
      </w:hyperlink>
    </w:p>
    <w:p w:rsidR="00E62225" w:rsidRDefault="00E62225">
      <w:pPr>
        <w:jc w:val="left"/>
        <w:rPr>
          <w:rStyle w:val="a5"/>
          <w:rFonts w:eastAsia="Arial"/>
          <w:bCs/>
          <w:shd w:val="clear" w:color="auto" w:fill="FFFFFF"/>
        </w:rPr>
      </w:pPr>
    </w:p>
    <w:p w:rsidR="00E62225" w:rsidRPr="00E62225" w:rsidRDefault="00E62225">
      <w:pPr>
        <w:jc w:val="left"/>
        <w:rPr>
          <w:rStyle w:val="a5"/>
          <w:rFonts w:eastAsia="Arial"/>
          <w:bCs/>
          <w:i/>
          <w:color w:val="auto"/>
          <w:shd w:val="clear" w:color="auto" w:fill="FFFFFF"/>
        </w:rPr>
      </w:pPr>
      <w:r w:rsidRPr="00E62225">
        <w:rPr>
          <w:rStyle w:val="a5"/>
          <w:rFonts w:eastAsia="Arial"/>
          <w:bCs/>
          <w:i/>
          <w:color w:val="auto"/>
          <w:shd w:val="clear" w:color="auto" w:fill="FFFFFF"/>
        </w:rPr>
        <w:t>Администрация Минусинска</w:t>
      </w:r>
    </w:p>
    <w:p w:rsidR="00E62225" w:rsidRPr="00E62225" w:rsidRDefault="00E62225">
      <w:pPr>
        <w:jc w:val="left"/>
        <w:rPr>
          <w:b/>
          <w:shd w:val="clear" w:color="auto" w:fill="FFFFFF"/>
        </w:rPr>
      </w:pPr>
      <w:r w:rsidRPr="00E62225">
        <w:rPr>
          <w:b/>
          <w:shd w:val="clear" w:color="auto" w:fill="FFFFFF"/>
        </w:rPr>
        <w:lastRenderedPageBreak/>
        <w:t>В Красноярском крае обещают сухую тёплую погоду на предстоящие выходные и усиление ветра. Это может привести к ландшафтным пожарам.</w:t>
      </w:r>
    </w:p>
    <w:p w:rsidR="00E62225" w:rsidRDefault="004478B4">
      <w:pPr>
        <w:jc w:val="left"/>
        <w:rPr>
          <w:rStyle w:val="a5"/>
          <w:rFonts w:eastAsia="Arial"/>
          <w:bCs/>
          <w:shd w:val="clear" w:color="auto" w:fill="FFFFFF"/>
        </w:rPr>
      </w:pPr>
      <w:hyperlink r:id="rId76" w:history="1">
        <w:r w:rsidR="00E62225" w:rsidRPr="00343B3D">
          <w:rPr>
            <w:rStyle w:val="a5"/>
            <w:rFonts w:eastAsia="Arial"/>
            <w:bCs/>
            <w:shd w:val="clear" w:color="auto" w:fill="FFFFFF"/>
          </w:rPr>
          <w:t>https://t.me/adm_minusinsk/2610</w:t>
        </w:r>
      </w:hyperlink>
    </w:p>
    <w:p w:rsidR="00E62225" w:rsidRDefault="004478B4">
      <w:pPr>
        <w:jc w:val="left"/>
        <w:rPr>
          <w:rStyle w:val="a5"/>
          <w:rFonts w:eastAsia="Arial"/>
          <w:bCs/>
          <w:shd w:val="clear" w:color="auto" w:fill="FFFFFF"/>
        </w:rPr>
      </w:pPr>
      <w:hyperlink r:id="rId77" w:history="1">
        <w:r w:rsidR="00EA10AD" w:rsidRPr="00343B3D">
          <w:rPr>
            <w:rStyle w:val="a5"/>
            <w:rFonts w:eastAsia="Arial"/>
            <w:bCs/>
            <w:shd w:val="clear" w:color="auto" w:fill="FFFFFF"/>
          </w:rPr>
          <w:t>https://t.me/adm_minusinsk/2611</w:t>
        </w:r>
      </w:hyperlink>
    </w:p>
    <w:p w:rsidR="00EA10AD" w:rsidRDefault="00EA10AD">
      <w:pPr>
        <w:jc w:val="left"/>
        <w:rPr>
          <w:rStyle w:val="a5"/>
          <w:rFonts w:eastAsia="Arial"/>
          <w:bCs/>
          <w:shd w:val="clear" w:color="auto" w:fill="FFFFFF"/>
        </w:rPr>
      </w:pPr>
    </w:p>
    <w:p w:rsidR="00EA10AD" w:rsidRPr="00EA10AD" w:rsidRDefault="00EA10AD">
      <w:pPr>
        <w:jc w:val="left"/>
        <w:rPr>
          <w:rStyle w:val="a5"/>
          <w:rFonts w:eastAsia="Arial"/>
          <w:bCs/>
          <w:i/>
          <w:color w:val="auto"/>
          <w:shd w:val="clear" w:color="auto" w:fill="FFFFFF"/>
        </w:rPr>
      </w:pPr>
      <w:r w:rsidRPr="00EA10AD">
        <w:rPr>
          <w:rStyle w:val="a5"/>
          <w:rFonts w:eastAsia="Arial"/>
          <w:bCs/>
          <w:i/>
          <w:color w:val="auto"/>
          <w:shd w:val="clear" w:color="auto" w:fill="FFFFFF"/>
        </w:rPr>
        <w:t>Администрация Шушенского района</w:t>
      </w:r>
    </w:p>
    <w:p w:rsidR="00EA10AD" w:rsidRPr="00EA10AD" w:rsidRDefault="00EA10AD">
      <w:pPr>
        <w:jc w:val="left"/>
        <w:rPr>
          <w:rStyle w:val="a5"/>
          <w:rFonts w:eastAsia="Arial"/>
          <w:b/>
          <w:bCs/>
          <w:color w:val="auto"/>
          <w:u w:val="none"/>
          <w:shd w:val="clear" w:color="auto" w:fill="FFFFFF"/>
        </w:rPr>
      </w:pPr>
      <w:r w:rsidRPr="00EA10AD">
        <w:rPr>
          <w:rStyle w:val="a5"/>
          <w:rFonts w:eastAsia="Arial"/>
          <w:b/>
          <w:bCs/>
          <w:color w:val="auto"/>
          <w:u w:val="none"/>
          <w:shd w:val="clear" w:color="auto" w:fill="FFFFFF"/>
        </w:rPr>
        <w:t>Пожароопасный период</w:t>
      </w:r>
    </w:p>
    <w:p w:rsidR="00EA10AD" w:rsidRDefault="004478B4">
      <w:pPr>
        <w:jc w:val="left"/>
        <w:rPr>
          <w:rStyle w:val="a5"/>
          <w:rFonts w:eastAsia="Arial"/>
          <w:bCs/>
          <w:shd w:val="clear" w:color="auto" w:fill="FFFFFF"/>
        </w:rPr>
      </w:pPr>
      <w:hyperlink r:id="rId78" w:history="1">
        <w:r w:rsidR="00EA10AD" w:rsidRPr="00343B3D">
          <w:rPr>
            <w:rStyle w:val="a5"/>
            <w:rFonts w:eastAsia="Arial"/>
            <w:bCs/>
            <w:shd w:val="clear" w:color="auto" w:fill="FFFFFF"/>
          </w:rPr>
          <w:t>https://t.me/admshushenskoe/763</w:t>
        </w:r>
      </w:hyperlink>
    </w:p>
    <w:p w:rsidR="00EA10AD" w:rsidRDefault="00EA10AD">
      <w:pPr>
        <w:jc w:val="left"/>
        <w:rPr>
          <w:rStyle w:val="a5"/>
          <w:rFonts w:eastAsia="Arial"/>
          <w:bCs/>
          <w:shd w:val="clear" w:color="auto" w:fill="FFFFFF"/>
        </w:rPr>
      </w:pPr>
    </w:p>
    <w:p w:rsidR="00EA10AD" w:rsidRPr="00660DB6" w:rsidRDefault="00660DB6">
      <w:pPr>
        <w:jc w:val="left"/>
        <w:rPr>
          <w:rStyle w:val="a5"/>
          <w:rFonts w:eastAsia="Arial"/>
          <w:bCs/>
          <w:i/>
          <w:color w:val="auto"/>
          <w:shd w:val="clear" w:color="auto" w:fill="FFFFFF"/>
        </w:rPr>
      </w:pPr>
      <w:r w:rsidRPr="00660DB6">
        <w:rPr>
          <w:rStyle w:val="a5"/>
          <w:rFonts w:eastAsia="Arial"/>
          <w:bCs/>
          <w:i/>
          <w:color w:val="auto"/>
          <w:shd w:val="clear" w:color="auto" w:fill="FFFFFF"/>
        </w:rPr>
        <w:t>Администрация Канскго района</w:t>
      </w:r>
    </w:p>
    <w:p w:rsidR="00660DB6" w:rsidRPr="00660DB6" w:rsidRDefault="00660DB6">
      <w:pPr>
        <w:jc w:val="left"/>
        <w:rPr>
          <w:b/>
          <w:shd w:val="clear" w:color="auto" w:fill="FFFFFF"/>
        </w:rPr>
      </w:pPr>
      <w:r w:rsidRPr="00660DB6">
        <w:rPr>
          <w:b/>
          <w:shd w:val="clear" w:color="auto" w:fill="FFFFFF"/>
        </w:rPr>
        <w:t>Нарушители особого противопожарного режима, берегитесь!</w:t>
      </w:r>
    </w:p>
    <w:p w:rsidR="00660DB6" w:rsidRDefault="004478B4">
      <w:pPr>
        <w:jc w:val="left"/>
        <w:rPr>
          <w:rStyle w:val="a5"/>
          <w:rFonts w:eastAsia="Arial"/>
          <w:bCs/>
          <w:shd w:val="clear" w:color="auto" w:fill="FFFFFF"/>
        </w:rPr>
      </w:pPr>
      <w:hyperlink r:id="rId79" w:history="1">
        <w:r w:rsidR="00660DB6" w:rsidRPr="00343B3D">
          <w:rPr>
            <w:rStyle w:val="a5"/>
            <w:rFonts w:eastAsia="Arial"/>
            <w:bCs/>
            <w:shd w:val="clear" w:color="auto" w:fill="FFFFFF"/>
          </w:rPr>
          <w:t>https://t.me/kanskiyraion/2233</w:t>
        </w:r>
      </w:hyperlink>
    </w:p>
    <w:p w:rsidR="00660DB6" w:rsidRDefault="00660DB6">
      <w:pPr>
        <w:jc w:val="left"/>
        <w:rPr>
          <w:rStyle w:val="a5"/>
          <w:rFonts w:eastAsia="Arial"/>
          <w:bCs/>
          <w:shd w:val="clear" w:color="auto" w:fill="FFFFFF"/>
        </w:rPr>
      </w:pPr>
    </w:p>
    <w:p w:rsidR="00E55C82" w:rsidRPr="00CB5E55" w:rsidRDefault="00CB5E55">
      <w:pPr>
        <w:jc w:val="left"/>
        <w:rPr>
          <w:rStyle w:val="a5"/>
          <w:rFonts w:eastAsia="Arial"/>
          <w:bCs/>
          <w:i/>
          <w:color w:val="auto"/>
          <w:shd w:val="clear" w:color="auto" w:fill="FFFFFF"/>
        </w:rPr>
      </w:pPr>
      <w:r w:rsidRPr="00CB5E55">
        <w:rPr>
          <w:rStyle w:val="a5"/>
          <w:rFonts w:eastAsia="Arial"/>
          <w:bCs/>
          <w:i/>
          <w:color w:val="auto"/>
          <w:shd w:val="clear" w:color="auto" w:fill="FFFFFF"/>
        </w:rPr>
        <w:t>Сибирский хлебороб</w:t>
      </w:r>
    </w:p>
    <w:p w:rsidR="00CB5E55" w:rsidRPr="00CB5E55" w:rsidRDefault="00CB5E55">
      <w:pPr>
        <w:jc w:val="left"/>
        <w:rPr>
          <w:b/>
          <w:shd w:val="clear" w:color="auto" w:fill="FFFFFF"/>
        </w:rPr>
      </w:pPr>
      <w:r w:rsidRPr="00CB5E55">
        <w:rPr>
          <w:b/>
          <w:shd w:val="clear" w:color="auto" w:fill="FFFFFF"/>
        </w:rPr>
        <w:t>АКЦИЯ "ГЕОРГИЕВСКАЯ ЛЕНТА»</w:t>
      </w:r>
    </w:p>
    <w:p w:rsidR="00CB5E55" w:rsidRDefault="004478B4">
      <w:pPr>
        <w:jc w:val="left"/>
        <w:rPr>
          <w:rStyle w:val="a5"/>
          <w:rFonts w:eastAsia="Arial"/>
          <w:bCs/>
          <w:shd w:val="clear" w:color="auto" w:fill="FFFFFF"/>
        </w:rPr>
      </w:pPr>
      <w:hyperlink r:id="rId80" w:history="1">
        <w:r w:rsidR="00CB5E55" w:rsidRPr="00343B3D">
          <w:rPr>
            <w:rStyle w:val="a5"/>
            <w:rFonts w:eastAsia="Arial"/>
            <w:bCs/>
            <w:shd w:val="clear" w:color="auto" w:fill="FFFFFF"/>
          </w:rPr>
          <w:t>https://vk.com/feed?w=wall-127234990_30557</w:t>
        </w:r>
      </w:hyperlink>
    </w:p>
    <w:p w:rsidR="00CB5E55" w:rsidRDefault="00CB5E55">
      <w:pPr>
        <w:jc w:val="left"/>
        <w:rPr>
          <w:rStyle w:val="a5"/>
          <w:rFonts w:eastAsia="Arial"/>
          <w:bCs/>
          <w:shd w:val="clear" w:color="auto" w:fill="FFFFFF"/>
        </w:rPr>
      </w:pPr>
    </w:p>
    <w:sectPr w:rsidR="00CB5E55">
      <w:headerReference w:type="default" r:id="rId81"/>
      <w:footerReference w:type="even" r:id="rId82"/>
      <w:footerReference w:type="default" r:id="rId83"/>
      <w:headerReference w:type="first" r:id="rId84"/>
      <w:pgSz w:w="11906" w:h="16838"/>
      <w:pgMar w:top="1134" w:right="567" w:bottom="1134" w:left="1134" w:header="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8B4" w:rsidRDefault="004478B4">
      <w:r>
        <w:separator/>
      </w:r>
    </w:p>
  </w:endnote>
  <w:endnote w:type="continuationSeparator" w:id="0">
    <w:p w:rsidR="004478B4" w:rsidRDefault="0044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A1" w:rsidRDefault="00614B7A">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BF4DA1" w:rsidRDefault="00BF4DA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198087"/>
      <w:docPartObj>
        <w:docPartGallery w:val="Page Numbers (Bottom of Page)"/>
        <w:docPartUnique/>
      </w:docPartObj>
    </w:sdtPr>
    <w:sdtEndPr/>
    <w:sdtContent>
      <w:p w:rsidR="00BF4DA1" w:rsidRDefault="00614B7A">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4A2FA3">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8B4" w:rsidRDefault="004478B4">
      <w:r>
        <w:separator/>
      </w:r>
    </w:p>
  </w:footnote>
  <w:footnote w:type="continuationSeparator" w:id="0">
    <w:p w:rsidR="004478B4" w:rsidRDefault="00447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A1" w:rsidRDefault="00614B7A">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A1" w:rsidRDefault="00BF4DA1">
    <w:pPr>
      <w:pStyle w:val="ae"/>
      <w:rPr>
        <w:color w:val="FFFFFF"/>
        <w:sz w:val="20"/>
        <w:szCs w:val="20"/>
      </w:rPr>
    </w:pPr>
  </w:p>
  <w:p w:rsidR="00BF4DA1" w:rsidRDefault="00BF4DA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A1"/>
    <w:rsid w:val="00007392"/>
    <w:rsid w:val="00181852"/>
    <w:rsid w:val="00182EE9"/>
    <w:rsid w:val="00216DF1"/>
    <w:rsid w:val="002B193A"/>
    <w:rsid w:val="002F7009"/>
    <w:rsid w:val="003021D2"/>
    <w:rsid w:val="003C3E35"/>
    <w:rsid w:val="003F700B"/>
    <w:rsid w:val="00446D87"/>
    <w:rsid w:val="004478B4"/>
    <w:rsid w:val="004A2FA3"/>
    <w:rsid w:val="00614B7A"/>
    <w:rsid w:val="0065309B"/>
    <w:rsid w:val="00660DB6"/>
    <w:rsid w:val="00833FF3"/>
    <w:rsid w:val="00863BD7"/>
    <w:rsid w:val="0093061D"/>
    <w:rsid w:val="009C2302"/>
    <w:rsid w:val="00A32B08"/>
    <w:rsid w:val="00B7788C"/>
    <w:rsid w:val="00BF0CDE"/>
    <w:rsid w:val="00BF4DA1"/>
    <w:rsid w:val="00C70B5F"/>
    <w:rsid w:val="00C83AA7"/>
    <w:rsid w:val="00CB5E55"/>
    <w:rsid w:val="00CE44CC"/>
    <w:rsid w:val="00D42A15"/>
    <w:rsid w:val="00DA3F70"/>
    <w:rsid w:val="00E55C82"/>
    <w:rsid w:val="00E62225"/>
    <w:rsid w:val="00EA10AD"/>
    <w:rsid w:val="00EE7DDE"/>
    <w:rsid w:val="00F467C2"/>
    <w:rsid w:val="00FC3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uiPriority w:val="22"/>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uiPriority w:val="22"/>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8866625">
      <w:bodyDiv w:val="1"/>
      <w:marLeft w:val="0"/>
      <w:marRight w:val="0"/>
      <w:marTop w:val="0"/>
      <w:marBottom w:val="0"/>
      <w:divBdr>
        <w:top w:val="none" w:sz="0" w:space="0" w:color="auto"/>
        <w:left w:val="none" w:sz="0" w:space="0" w:color="auto"/>
        <w:bottom w:val="none" w:sz="0" w:space="0" w:color="auto"/>
        <w:right w:val="none" w:sz="0" w:space="0" w:color="auto"/>
      </w:divBdr>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39201832">
      <w:bodyDiv w:val="1"/>
      <w:marLeft w:val="0"/>
      <w:marRight w:val="0"/>
      <w:marTop w:val="0"/>
      <w:marBottom w:val="0"/>
      <w:divBdr>
        <w:top w:val="none" w:sz="0" w:space="0" w:color="auto"/>
        <w:left w:val="none" w:sz="0" w:space="0" w:color="auto"/>
        <w:bottom w:val="none" w:sz="0" w:space="0" w:color="auto"/>
        <w:right w:val="none" w:sz="0" w:space="0" w:color="auto"/>
      </w:divBdr>
    </w:div>
    <w:div w:id="195587937">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8410">
      <w:bodyDiv w:val="1"/>
      <w:marLeft w:val="0"/>
      <w:marRight w:val="0"/>
      <w:marTop w:val="0"/>
      <w:marBottom w:val="0"/>
      <w:divBdr>
        <w:top w:val="none" w:sz="0" w:space="0" w:color="auto"/>
        <w:left w:val="none" w:sz="0" w:space="0" w:color="auto"/>
        <w:bottom w:val="none" w:sz="0" w:space="0" w:color="auto"/>
        <w:right w:val="none" w:sz="0" w:space="0" w:color="auto"/>
      </w:divBdr>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297340818">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167962">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21363320">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594634811">
      <w:bodyDiv w:val="1"/>
      <w:marLeft w:val="0"/>
      <w:marRight w:val="0"/>
      <w:marTop w:val="0"/>
      <w:marBottom w:val="0"/>
      <w:divBdr>
        <w:top w:val="none" w:sz="0" w:space="0" w:color="auto"/>
        <w:left w:val="none" w:sz="0" w:space="0" w:color="auto"/>
        <w:bottom w:val="none" w:sz="0" w:space="0" w:color="auto"/>
        <w:right w:val="none" w:sz="0" w:space="0" w:color="auto"/>
      </w:divBdr>
    </w:div>
    <w:div w:id="631323533">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226271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58853420">
      <w:bodyDiv w:val="1"/>
      <w:marLeft w:val="0"/>
      <w:marRight w:val="0"/>
      <w:marTop w:val="0"/>
      <w:marBottom w:val="0"/>
      <w:divBdr>
        <w:top w:val="none" w:sz="0" w:space="0" w:color="auto"/>
        <w:left w:val="none" w:sz="0" w:space="0" w:color="auto"/>
        <w:bottom w:val="none" w:sz="0" w:space="0" w:color="auto"/>
        <w:right w:val="none" w:sz="0" w:space="0" w:color="auto"/>
      </w:divBdr>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1245625">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267225708">
      <w:bodyDiv w:val="1"/>
      <w:marLeft w:val="0"/>
      <w:marRight w:val="0"/>
      <w:marTop w:val="0"/>
      <w:marBottom w:val="0"/>
      <w:divBdr>
        <w:top w:val="none" w:sz="0" w:space="0" w:color="auto"/>
        <w:left w:val="none" w:sz="0" w:space="0" w:color="auto"/>
        <w:bottom w:val="none" w:sz="0" w:space="0" w:color="auto"/>
        <w:right w:val="none" w:sz="0" w:space="0" w:color="auto"/>
      </w:divBdr>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494478">
      <w:bodyDiv w:val="1"/>
      <w:marLeft w:val="0"/>
      <w:marRight w:val="0"/>
      <w:marTop w:val="0"/>
      <w:marBottom w:val="0"/>
      <w:divBdr>
        <w:top w:val="none" w:sz="0" w:space="0" w:color="auto"/>
        <w:left w:val="none" w:sz="0" w:space="0" w:color="auto"/>
        <w:bottom w:val="none" w:sz="0" w:space="0" w:color="auto"/>
        <w:right w:val="none" w:sz="0" w:space="0" w:color="auto"/>
      </w:divBdr>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19676181">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25326005">
      <w:bodyDiv w:val="1"/>
      <w:marLeft w:val="0"/>
      <w:marRight w:val="0"/>
      <w:marTop w:val="0"/>
      <w:marBottom w:val="0"/>
      <w:divBdr>
        <w:top w:val="none" w:sz="0" w:space="0" w:color="auto"/>
        <w:left w:val="none" w:sz="0" w:space="0" w:color="auto"/>
        <w:bottom w:val="none" w:sz="0" w:space="0" w:color="auto"/>
        <w:right w:val="none" w:sz="0" w:space="0" w:color="auto"/>
      </w:divBdr>
    </w:div>
    <w:div w:id="1727952653">
      <w:bodyDiv w:val="1"/>
      <w:marLeft w:val="0"/>
      <w:marRight w:val="0"/>
      <w:marTop w:val="0"/>
      <w:marBottom w:val="0"/>
      <w:divBdr>
        <w:top w:val="none" w:sz="0" w:space="0" w:color="auto"/>
        <w:left w:val="none" w:sz="0" w:space="0" w:color="auto"/>
        <w:bottom w:val="none" w:sz="0" w:space="0" w:color="auto"/>
        <w:right w:val="none" w:sz="0" w:space="0" w:color="auto"/>
      </w:divBdr>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452181">
      <w:bodyDiv w:val="1"/>
      <w:marLeft w:val="0"/>
      <w:marRight w:val="0"/>
      <w:marTop w:val="0"/>
      <w:marBottom w:val="0"/>
      <w:divBdr>
        <w:top w:val="none" w:sz="0" w:space="0" w:color="auto"/>
        <w:left w:val="none" w:sz="0" w:space="0" w:color="auto"/>
        <w:bottom w:val="none" w:sz="0" w:space="0" w:color="auto"/>
        <w:right w:val="none" w:sz="0" w:space="0" w:color="auto"/>
      </w:divBdr>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046521737">
      <w:bodyDiv w:val="1"/>
      <w:marLeft w:val="0"/>
      <w:marRight w:val="0"/>
      <w:marTop w:val="0"/>
      <w:marBottom w:val="0"/>
      <w:divBdr>
        <w:top w:val="none" w:sz="0" w:space="0" w:color="auto"/>
        <w:left w:val="none" w:sz="0" w:space="0" w:color="auto"/>
        <w:bottom w:val="none" w:sz="0" w:space="0" w:color="auto"/>
        <w:right w:val="none" w:sz="0" w:space="0" w:color="auto"/>
      </w:divBdr>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hobuzimo.ru/%D0%BD%D0%BE%D0%B2%D0%BE%D1%81%D1%82%D0%B8/id-2517.html" TargetMode="External"/><Relationship Id="rId18" Type="http://schemas.openxmlformats.org/officeDocument/2006/relationships/hyperlink" Target="https://www.admk26.ru/novosti/nid-18775.html" TargetMode="External"/><Relationship Id="rId26" Type="http://schemas.openxmlformats.org/officeDocument/2006/relationships/hyperlink" Target="https://kerpc.ru/news/hronika/133267?utm_source=yxnews&amp;utm_medium=desktop&amp;utm_referrer=https%3A%2F%2Fdzen.ru%2Fnews%2Fsearch%3Ftext%3D" TargetMode="External"/><Relationship Id="rId39" Type="http://schemas.openxmlformats.org/officeDocument/2006/relationships/hyperlink" Target="https://prmira.ru/news/2023-05-05/v-krasnoyarske-zapretili-zharit-shashlyki-na-mayskih-prazdnikah-2920915" TargetMode="External"/><Relationship Id="rId21" Type="http://schemas.openxmlformats.org/officeDocument/2006/relationships/hyperlink" Target="http://www.vesti-krasnoyarsk.ru/news/proisshestviya/post-42134/" TargetMode="External"/><Relationship Id="rId34" Type="http://schemas.openxmlformats.org/officeDocument/2006/relationships/hyperlink" Target="https://kras.mk.ru/social/2023/05/05/v-krasnoyarskom-krae-vveli-osobyy-protivopozharnyy-rezhim.html" TargetMode="External"/><Relationship Id="rId42" Type="http://schemas.openxmlformats.org/officeDocument/2006/relationships/hyperlink" Target="https://t.me/eniseytv/11959" TargetMode="External"/><Relationship Id="rId47" Type="http://schemas.openxmlformats.org/officeDocument/2006/relationships/hyperlink" Target="https://vk.com/feed?w=wall-155949071_134641" TargetMode="External"/><Relationship Id="rId50" Type="http://schemas.openxmlformats.org/officeDocument/2006/relationships/hyperlink" Target="https://vk.com/feed?w=wall-27559223_12587" TargetMode="External"/><Relationship Id="rId55" Type="http://schemas.openxmlformats.org/officeDocument/2006/relationships/hyperlink" Target="https://newslab.ru/news/1172843?utm_source=yxnews&amp;utm_medium=desktop&amp;utm_referrer=https%3A%2F%2Fdzen.ru%2Fnews%2Fsearch%3Ftext%3D" TargetMode="External"/><Relationship Id="rId63" Type="http://schemas.openxmlformats.org/officeDocument/2006/relationships/hyperlink" Target="http://www.krskstate.ru/press/news/0/news/108433?utm_source=yxnews&amp;utm_medium=desktop&amp;utm_referrer=https%3A%2F%2Fdzen.ru%2Fnews%2Fsearch%3Ftext%3D" TargetMode="External"/><Relationship Id="rId68" Type="http://schemas.openxmlformats.org/officeDocument/2006/relationships/hyperlink" Target="https://prmira.ru/news/2023-05-05/v-krasnoyarske-zapretili-zharit-shashlyki-na-mayskih-prazdnikah-2920915" TargetMode="External"/><Relationship Id="rId76" Type="http://schemas.openxmlformats.org/officeDocument/2006/relationships/hyperlink" Target="https://t.me/adm_minusinsk/2610" TargetMode="External"/><Relationship Id="rId84"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t.me/yemelyanovskiyadm/2920" TargetMode="External"/><Relationship Id="rId2" Type="http://schemas.openxmlformats.org/officeDocument/2006/relationships/numbering" Target="numbering.xml"/><Relationship Id="rId16" Type="http://schemas.openxmlformats.org/officeDocument/2006/relationships/hyperlink" Target="https://www.admk26.ru/novosti/nid-18775.html" TargetMode="External"/><Relationship Id="rId29" Type="http://schemas.openxmlformats.org/officeDocument/2006/relationships/hyperlink" Target="https://www.enisey.tv/news/post-56051/?utm_source=yxnews&amp;utm_medium=desktop&amp;utm_referrer=https%3A%2F%2Fdzen.ru%2Fnews%2Fsearch%3Ftext%3D" TargetMode="External"/><Relationship Id="rId11" Type="http://schemas.openxmlformats.org/officeDocument/2006/relationships/hyperlink" Target="https://rybynskiy.ru/molodezh-rybinskogo-raiona/dostizhenija-v-volonterskoi-i-obschestve/den-prizyvnika.html" TargetMode="External"/><Relationship Id="rId24" Type="http://schemas.openxmlformats.org/officeDocument/2006/relationships/hyperlink" Target="https://trk7.ru/news/156789.html" TargetMode="External"/><Relationship Id="rId32" Type="http://schemas.openxmlformats.org/officeDocument/2006/relationships/hyperlink" Target="https://krsk.aif.ru/society/na_bolshey_chasti_krasnoyarskogo_kraya_vvedyon_osobyy_protivopozharnyy_rezhim" TargetMode="External"/><Relationship Id="rId37" Type="http://schemas.openxmlformats.org/officeDocument/2006/relationships/hyperlink" Target="https://www.interfax-russia.ru/siberia/main/osobyy-protivopozharnyy-rezhim-vveli-v-32-rayonah-krasnoyarskogo-kraya" TargetMode="External"/><Relationship Id="rId40" Type="http://schemas.openxmlformats.org/officeDocument/2006/relationships/hyperlink" Target="https://ria.ru/20230505/rezhim-1869815203.html" TargetMode="External"/><Relationship Id="rId45" Type="http://schemas.openxmlformats.org/officeDocument/2006/relationships/hyperlink" Target="https://vk.com/feed?w=wall-34338812_78418" TargetMode="External"/><Relationship Id="rId53" Type="http://schemas.openxmlformats.org/officeDocument/2006/relationships/hyperlink" Target="https://vk.com/feed?w=wall-210883926_9408" TargetMode="External"/><Relationship Id="rId58" Type="http://schemas.openxmlformats.org/officeDocument/2006/relationships/hyperlink" Target="https://1line.info/news/crash/v-krasnoyarskom-krae-na-pozhare-pogib-chelovek.html?utm_source=yxnews&amp;utm_medium=desktop&amp;utm_referrer=https%3A%2F%2Fdzen.ru%2Fnews%2Fsearch%3Ftext%3D" TargetMode="External"/><Relationship Id="rId66" Type="http://schemas.openxmlformats.org/officeDocument/2006/relationships/hyperlink" Target="https://gnkk.ru/news/v-preddverii-dnya-pobedy-sostoyalas-pe/?utm_source=yxnews&amp;utm_medium=desktop&amp;utm_referrer=https%3A%2F%2Fdzen.ru%2Fnews%2Fsearch%3Ftext%3D" TargetMode="External"/><Relationship Id="rId74" Type="http://schemas.openxmlformats.org/officeDocument/2006/relationships/hyperlink" Target="https://t.me/vzglyad_info/7223" TargetMode="External"/><Relationship Id="rId79" Type="http://schemas.openxmlformats.org/officeDocument/2006/relationships/hyperlink" Target="https://t.me/kanskiyraion/2233" TargetMode="External"/><Relationship Id="rId5" Type="http://schemas.openxmlformats.org/officeDocument/2006/relationships/settings" Target="settings.xml"/><Relationship Id="rId61" Type="http://schemas.openxmlformats.org/officeDocument/2006/relationships/hyperlink" Target="https://vk.com/feed?w=wall-143586954_122870" TargetMode="External"/><Relationship Id="rId82" Type="http://schemas.openxmlformats.org/officeDocument/2006/relationships/footer" Target="footer1.xml"/><Relationship Id="rId19" Type="http://schemas.openxmlformats.org/officeDocument/2006/relationships/hyperlink" Target="https://gnkk.ru/news/v-preddverii-dnya-pobedy-sostoyalas-p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orodprima.ru/2023/05/04/mozhno-li-zharit-shashlyki-na-dache-a-na-bazah-otdyha/" TargetMode="External"/><Relationship Id="rId22" Type="http://schemas.openxmlformats.org/officeDocument/2006/relationships/hyperlink" Target="http://www.vesti-krasnoyarsk.ru/news/proisshestviya/post-42133/" TargetMode="External"/><Relationship Id="rId27" Type="http://schemas.openxmlformats.org/officeDocument/2006/relationships/hyperlink" Target="https://tass.ru/proisshestviya/17673091?utm_source=yxnews&amp;utm_medium=desktop&amp;utm_referrer=https%3A%2F%2Fdzen.ru%2Fnews%2Fsearch%3Ftext%3D" TargetMode="External"/><Relationship Id="rId30" Type="http://schemas.openxmlformats.org/officeDocument/2006/relationships/hyperlink" Target="https://krsk.aif.ru/society/na_bolshey_chasti_krasnoyarskogo_kraya_vvedyon_osobyy_protivopozharnyy_rezhim?utm_source=yxnews&amp;utm_medium=desktop&amp;utm_referrer=https%3A%2F%2Fdzen.ru%2Fnews%2Fsearch%3Ftext%3D" TargetMode="External"/><Relationship Id="rId35" Type="http://schemas.openxmlformats.org/officeDocument/2006/relationships/hyperlink" Target="https://gnkk.ru/news/5-maya-osobyy-protivopozharnyy-rezhim-vve/" TargetMode="External"/><Relationship Id="rId43" Type="http://schemas.openxmlformats.org/officeDocument/2006/relationships/hyperlink" Target="https://t.me/shtabkrsk/2315" TargetMode="External"/><Relationship Id="rId48" Type="http://schemas.openxmlformats.org/officeDocument/2006/relationships/hyperlink" Target="https://vk.com/feed?w=wall-184237411_3604" TargetMode="External"/><Relationship Id="rId56" Type="http://schemas.openxmlformats.org/officeDocument/2006/relationships/hyperlink" Target="https://24rus.ru/news/society/205332.html?utm_source=yxnews&amp;utm_medium=desktop&amp;utm_referrer=https%3A%2F%2Fdzen.ru%2Fnews%2Fsearch%3Ftext%3D" TargetMode="External"/><Relationship Id="rId64" Type="http://schemas.openxmlformats.org/officeDocument/2006/relationships/hyperlink" Target="https://gazeta19.ru/index.php/sport/item/87517-samykh-bystrykh-sotrudnikov-upravlenij-mchs-v-sfo-opredelili-v-khakasii?utm_source=yxnews&amp;utm_medium=desktop&amp;utm_referrer=https%3A%2F%2Fdzen.ru%2Fnews%2Fsearch%3Ftext%3D" TargetMode="External"/><Relationship Id="rId69" Type="http://schemas.openxmlformats.org/officeDocument/2006/relationships/hyperlink" Target="https://t.me/prmira_news/13585" TargetMode="External"/><Relationship Id="rId77" Type="http://schemas.openxmlformats.org/officeDocument/2006/relationships/hyperlink" Target="https://t.me/adm_minusinsk/2611" TargetMode="External"/><Relationship Id="rId8" Type="http://schemas.openxmlformats.org/officeDocument/2006/relationships/endnotes" Target="endnotes.xml"/><Relationship Id="rId51" Type="http://schemas.openxmlformats.org/officeDocument/2006/relationships/hyperlink" Target="https://vk.com/feed?w=wall-55643420_123517" TargetMode="External"/><Relationship Id="rId72" Type="http://schemas.openxmlformats.org/officeDocument/2006/relationships/hyperlink" Target="https://t.me/yemelyanovskiyadm/2919" TargetMode="External"/><Relationship Id="rId80" Type="http://schemas.openxmlformats.org/officeDocument/2006/relationships/hyperlink" Target="https://vk.com/feed?w=wall-127234990_30557"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uhobuzimo.ru/%D0%BD%D0%BE%D0%B2%D0%BE%D1%81%D1%82%D0%B8/id-2517.html" TargetMode="External"/><Relationship Id="rId17" Type="http://schemas.openxmlformats.org/officeDocument/2006/relationships/hyperlink" Target="https://zato26.org/news/14113?utm_source=yxnews&amp;utm_medium=desktop&amp;utm_referrer=https%3A%2F%2Fdzen.ru%2Fnews%2Fsearch%3Ftext%3D" TargetMode="External"/><Relationship Id="rId25" Type="http://schemas.openxmlformats.org/officeDocument/2006/relationships/hyperlink" Target="https://vk.com/localtime26?trackcode=3cdf47b2xaGSASDQpKiWQgLyuHd0lNGPJgHdwAvZDKD8nKf2KG9xwH_qlqTZ0YFKGf2LeX-n45UWD9_YCMUWoO2W-IJJ&amp;w=wall-61965058_151262" TargetMode="External"/><Relationship Id="rId33" Type="http://schemas.openxmlformats.org/officeDocument/2006/relationships/hyperlink" Target="https://gornovosti.ru/news/103806/" TargetMode="External"/><Relationship Id="rId38" Type="http://schemas.openxmlformats.org/officeDocument/2006/relationships/hyperlink" Target="https://www.kommersant.ru/doc/5968476" TargetMode="External"/><Relationship Id="rId46" Type="http://schemas.openxmlformats.org/officeDocument/2006/relationships/hyperlink" Target="https://vk.com/feed?w=wall-157780119_6962" TargetMode="External"/><Relationship Id="rId59" Type="http://schemas.openxmlformats.org/officeDocument/2006/relationships/hyperlink" Target="https://t.me/chpachinsk/3388" TargetMode="External"/><Relationship Id="rId67" Type="http://schemas.openxmlformats.org/officeDocument/2006/relationships/hyperlink" Target="https://t.me/chpachinsk/3385" TargetMode="External"/><Relationship Id="rId20" Type="http://schemas.openxmlformats.org/officeDocument/2006/relationships/hyperlink" Target="https://gnkk.ru/news/v-preddverii-dnya-pobedy-sostoyalas-pe/" TargetMode="External"/><Relationship Id="rId41" Type="http://schemas.openxmlformats.org/officeDocument/2006/relationships/hyperlink" Target="https://t.me/vesti_krsk/22998" TargetMode="External"/><Relationship Id="rId54" Type="http://schemas.openxmlformats.org/officeDocument/2006/relationships/hyperlink" Target="https://kras.mk.ru/incident/2023/05/05/v-krasnoyarskom-krae-za-sutki-spasateli-potushili-26-pozharov.html?utm_source=yxnews&amp;utm_medium=desktop&amp;utm_referrer=https%3A%2F%2Fdzen.ru%2Fnews%2Fsearch%3Ftext%3D" TargetMode="External"/><Relationship Id="rId62" Type="http://schemas.openxmlformats.org/officeDocument/2006/relationships/hyperlink" Target="https://krsk.aif.ru/society/v_krasnoyarskom_krae_5_maya_zarabotaet_sistema_opoveshcheniya_pozharnoy_obstanovki?utm_source=yxnews&amp;utm_medium=desktop&amp;utm_referrer=https%3A%2F%2Fdzen.ru%2Fnews%2Fsearch%3Ftext%3D" TargetMode="External"/><Relationship Id="rId70" Type="http://schemas.openxmlformats.org/officeDocument/2006/relationships/hyperlink" Target="https://t.me/yemelyanovskiyadm/2921" TargetMode="External"/><Relationship Id="rId75" Type="http://schemas.openxmlformats.org/officeDocument/2006/relationships/hyperlink" Target="https://t.me/vzglyad_info/7220"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rodprima.ru/2023/05/04/mozhno-li-zharit-shashlyki-na-dache-a-na-bazah-otdyha/" TargetMode="External"/><Relationship Id="rId23" Type="http://schemas.openxmlformats.org/officeDocument/2006/relationships/hyperlink" Target="https://trk7.ru/news/156801.html" TargetMode="External"/><Relationship Id="rId28" Type="http://schemas.openxmlformats.org/officeDocument/2006/relationships/hyperlink" Target="https://trk7.ru/news/156765.html?utm_source=yxnews&amp;utm_medium=desktop&amp;utm_referrer=https%3A%2F%2Fdzen.ru%2Fnews%2Fsearch%3Ftext%3D" TargetMode="External"/><Relationship Id="rId36" Type="http://schemas.openxmlformats.org/officeDocument/2006/relationships/hyperlink" Target="https://tass.ru/obschestvo/17682389?utm_source=yxnews&amp;utm_medium=desktop&amp;utm_referrer=https%3A%2F%2Fdzen.ru%2Fnews%2Fsearch%3Ftext%3D" TargetMode="External"/><Relationship Id="rId49" Type="http://schemas.openxmlformats.org/officeDocument/2006/relationships/hyperlink" Target="https://vk.com/feed?w=wall748452187_326" TargetMode="External"/><Relationship Id="rId57" Type="http://schemas.openxmlformats.org/officeDocument/2006/relationships/hyperlink" Target="https://24rus.ru/news/society/205388.html?utm_source=yxnews&amp;utm_medium=desktop&amp;utm_referrer=https%3A%2F%2Fdzen.ru%2Fnews%2Fsearch%3Ftext%3D" TargetMode="External"/><Relationship Id="rId10" Type="http://schemas.openxmlformats.org/officeDocument/2006/relationships/hyperlink" Target="https://rybynskiy.ru/molodezh-rybinskogo-raiona/dostizhenija-v-volonterskoi-i-obschestve/den-prizyvnika.html" TargetMode="External"/><Relationship Id="rId31" Type="http://schemas.openxmlformats.org/officeDocument/2006/relationships/hyperlink" Target="http://www.krskstate.ru/press/news/0/news/108442" TargetMode="External"/><Relationship Id="rId44" Type="http://schemas.openxmlformats.org/officeDocument/2006/relationships/hyperlink" Target="https://vk.com/feed?w=wall-48092185_23978" TargetMode="External"/><Relationship Id="rId52" Type="http://schemas.openxmlformats.org/officeDocument/2006/relationships/hyperlink" Target="https://vk.com/feed?w=wall-68905670_40501" TargetMode="External"/><Relationship Id="rId60" Type="http://schemas.openxmlformats.org/officeDocument/2006/relationships/hyperlink" Target="https://t.me/vzglyad_info/7239" TargetMode="External"/><Relationship Id="rId65" Type="http://schemas.openxmlformats.org/officeDocument/2006/relationships/hyperlink" Target="https://www.enisey.tv/news/post-55996/?utm_source=yxnews&amp;utm_medium=desktop&amp;utm_referrer=https%3A%2F%2Fdzen.ru%2Fnews%2Fsearch%3Ftext%3D" TargetMode="External"/><Relationship Id="rId73" Type="http://schemas.openxmlformats.org/officeDocument/2006/relationships/hyperlink" Target="https://t.me/yemelyanovskiyadm/2918" TargetMode="External"/><Relationship Id="rId78" Type="http://schemas.openxmlformats.org/officeDocument/2006/relationships/hyperlink" Target="https://t.me/admshushenskoe/763" TargetMode="External"/><Relationship Id="rId81" Type="http://schemas.openxmlformats.org/officeDocument/2006/relationships/header" Target="header1.xml"/><Relationship Id="rId86"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3A1AB-5E33-438C-BB28-32873780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2530</Words>
  <Characters>14425</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Kribrum</Company>
  <LinksUpToDate>false</LinksUpToDate>
  <CharactersWithSpaces>16922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dc:creator>
  <cp:lastModifiedBy>inet</cp:lastModifiedBy>
  <cp:revision>2</cp:revision>
  <cp:lastPrinted>2020-03-12T12:40:00Z</cp:lastPrinted>
  <dcterms:created xsi:type="dcterms:W3CDTF">2023-05-05T09:25:00Z</dcterms:created>
  <dcterms:modified xsi:type="dcterms:W3CDTF">2023-05-05T09:25:00Z</dcterms:modified>
</cp:coreProperties>
</file>