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70" w:rsidRDefault="00C0116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370" w:rsidRDefault="00C0116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B50370" w:rsidRDefault="00C0116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B50370" w:rsidRDefault="00B5037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B50370" w:rsidRDefault="00F53AE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03 мая -</w:t>
                            </w:r>
                            <w:r w:rsidR="00C0116E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 2023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B50370" w:rsidRDefault="00C0116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B50370" w:rsidRDefault="00C0116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B50370" w:rsidRDefault="00B5037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B50370" w:rsidRDefault="00F53AE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03 мая -</w:t>
                      </w:r>
                      <w:r w:rsidR="00C0116E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 2023 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370" w:rsidRDefault="00C0116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B50370" w:rsidRDefault="00B50370">
      <w:pPr>
        <w:pStyle w:val="Base"/>
      </w:pPr>
    </w:p>
    <w:p w:rsidR="00B50370" w:rsidRDefault="00C011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«Мы теперь, как на острове»: в Емельяново подтоплены приусадебные участки и дороги (видео) | newsboss</w:t>
      </w:r>
    </w:p>
    <w:p w:rsidR="00B50370" w:rsidRDefault="00C011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«В случае дальнейшего подъёма воды подготовлено 3 пункта временного размещения общей вместимостью 100 человек, сейчас там никого нет», — сообщили в пресс-службе ГУ МЧС по Красноярском краю.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Newsboss</w:t>
        </w:r>
      </w:hyperlink>
    </w:p>
    <w:p w:rsidR="00B50370" w:rsidRDefault="00022187">
      <w:pPr>
        <w:pStyle w:val="aff4"/>
        <w:rPr>
          <w:rFonts w:ascii="Times New Roman" w:hAnsi="Times New Roman" w:cs="Times New Roman"/>
          <w:sz w:val="24"/>
        </w:rPr>
      </w:pPr>
      <w:hyperlink r:id="rId11" w:history="1">
        <w:r w:rsidR="00F53AE4" w:rsidRPr="000F5045">
          <w:rPr>
            <w:rStyle w:val="a5"/>
            <w:rFonts w:ascii="Times New Roman" w:hAnsi="Times New Roman" w:cs="Times New Roman"/>
            <w:sz w:val="24"/>
          </w:rPr>
          <w:t>https://newsboss.ru/novosti/my-teper-kak-na-ostrove-v-emelianovo-podtopleny-priysadebnye-ychastki-i-dorogi-video.html</w:t>
        </w:r>
      </w:hyperlink>
    </w:p>
    <w:p w:rsidR="00F53AE4" w:rsidRDefault="00F53AE4">
      <w:pPr>
        <w:pStyle w:val="aff4"/>
        <w:rPr>
          <w:rFonts w:ascii="Times New Roman" w:hAnsi="Times New Roman" w:cs="Times New Roman"/>
          <w:sz w:val="24"/>
        </w:rPr>
      </w:pPr>
    </w:p>
    <w:p w:rsidR="00F53AE4" w:rsidRPr="00DE7997" w:rsidRDefault="00022187" w:rsidP="00F53AE4">
      <w:pPr>
        <w:pStyle w:val="aff4"/>
        <w:keepLines/>
        <w:rPr>
          <w:rFonts w:ascii="Times New Roman" w:hAnsi="Times New Roman" w:cs="Times New Roman"/>
          <w:i/>
          <w:color w:val="auto"/>
          <w:sz w:val="24"/>
        </w:rPr>
      </w:pPr>
      <w:hyperlink r:id="rId12" w:history="1">
        <w:r w:rsidR="00F53AE4" w:rsidRPr="00F53AE4">
          <w:rPr>
            <w:rStyle w:val="a5"/>
            <w:rFonts w:ascii="Times New Roman" w:hAnsi="Times New Roman" w:cs="Times New Roman"/>
            <w:i/>
            <w:color w:val="auto"/>
            <w:sz w:val="24"/>
          </w:rPr>
          <w:t>МК Красноярск</w:t>
        </w:r>
      </w:hyperlink>
      <w:r w:rsidR="00F53AE4" w:rsidRPr="00F53AE4">
        <w:rPr>
          <w:rStyle w:val="a5"/>
          <w:rFonts w:ascii="Times New Roman" w:hAnsi="Times New Roman" w:cs="Times New Roman"/>
          <w:i/>
          <w:color w:val="auto"/>
          <w:sz w:val="24"/>
        </w:rPr>
        <w:t xml:space="preserve">, </w:t>
      </w:r>
      <w:hyperlink r:id="rId13" w:history="1">
        <w:r w:rsidR="00F53AE4" w:rsidRPr="00F53AE4">
          <w:rPr>
            <w:rStyle w:val="a5"/>
            <w:rFonts w:ascii="Times New Roman" w:hAnsi="Times New Roman" w:cs="Times New Roman"/>
            <w:i/>
            <w:color w:val="auto"/>
            <w:sz w:val="24"/>
          </w:rPr>
          <w:t>ИА Запад24</w:t>
        </w:r>
      </w:hyperlink>
      <w:r w:rsidR="00F53AE4" w:rsidRPr="00F53AE4">
        <w:rPr>
          <w:rStyle w:val="a5"/>
          <w:rFonts w:ascii="Times New Roman" w:hAnsi="Times New Roman" w:cs="Times New Roman"/>
          <w:i/>
          <w:color w:val="auto"/>
          <w:sz w:val="24"/>
        </w:rPr>
        <w:t xml:space="preserve">, Вести Красноярск, </w:t>
      </w:r>
      <w:hyperlink r:id="rId14" w:history="1">
        <w:proofErr w:type="spellStart"/>
        <w:r w:rsidR="00F53AE4" w:rsidRPr="00F53AE4">
          <w:rPr>
            <w:rStyle w:val="a5"/>
            <w:rFonts w:ascii="Times New Roman" w:hAnsi="Times New Roman" w:cs="Times New Roman"/>
            <w:i/>
            <w:color w:val="auto"/>
            <w:sz w:val="24"/>
          </w:rPr>
          <w:t>КоммерсантЪ</w:t>
        </w:r>
        <w:proofErr w:type="spellEnd"/>
        <w:r w:rsidR="00F53AE4" w:rsidRPr="00F53AE4">
          <w:rPr>
            <w:rStyle w:val="a5"/>
            <w:rFonts w:ascii="Times New Roman" w:hAnsi="Times New Roman" w:cs="Times New Roman"/>
            <w:i/>
            <w:color w:val="auto"/>
            <w:sz w:val="24"/>
          </w:rPr>
          <w:t>. </w:t>
        </w:r>
        <w:proofErr w:type="gramStart"/>
        <w:r w:rsidR="00F53AE4" w:rsidRPr="00F53AE4">
          <w:rPr>
            <w:rStyle w:val="a5"/>
            <w:rFonts w:ascii="Times New Roman" w:hAnsi="Times New Roman" w:cs="Times New Roman"/>
            <w:i/>
            <w:color w:val="auto"/>
            <w:sz w:val="24"/>
          </w:rPr>
          <w:t>Центральная Сибирь</w:t>
        </w:r>
      </w:hyperlink>
      <w:r w:rsidR="00B2346C">
        <w:rPr>
          <w:rStyle w:val="a5"/>
          <w:rFonts w:ascii="Times New Roman" w:hAnsi="Times New Roman" w:cs="Times New Roman"/>
          <w:i/>
          <w:color w:val="auto"/>
          <w:sz w:val="24"/>
        </w:rPr>
        <w:t xml:space="preserve">, РЕН ТВ, Нью </w:t>
      </w:r>
      <w:proofErr w:type="spellStart"/>
      <w:r w:rsidR="00B2346C">
        <w:rPr>
          <w:rStyle w:val="a5"/>
          <w:rFonts w:ascii="Times New Roman" w:hAnsi="Times New Roman" w:cs="Times New Roman"/>
          <w:i/>
          <w:color w:val="auto"/>
          <w:sz w:val="24"/>
        </w:rPr>
        <w:t>Информ</w:t>
      </w:r>
      <w:proofErr w:type="spellEnd"/>
      <w:r w:rsidR="004E69D8">
        <w:rPr>
          <w:rStyle w:val="a5"/>
          <w:rFonts w:ascii="Times New Roman" w:hAnsi="Times New Roman" w:cs="Times New Roman"/>
          <w:i/>
          <w:color w:val="auto"/>
          <w:sz w:val="24"/>
        </w:rPr>
        <w:t xml:space="preserve">, Смотрим </w:t>
      </w:r>
      <w:proofErr w:type="spellStart"/>
      <w:r w:rsidR="004E69D8">
        <w:rPr>
          <w:rStyle w:val="a5"/>
          <w:rFonts w:ascii="Times New Roman" w:hAnsi="Times New Roman" w:cs="Times New Roman"/>
          <w:i/>
          <w:color w:val="auto"/>
          <w:sz w:val="24"/>
        </w:rPr>
        <w:t>ру</w:t>
      </w:r>
      <w:proofErr w:type="spellEnd"/>
      <w:r w:rsidR="004E69D8">
        <w:rPr>
          <w:rStyle w:val="a5"/>
          <w:rFonts w:ascii="Times New Roman" w:hAnsi="Times New Roman" w:cs="Times New Roman"/>
          <w:i/>
          <w:color w:val="auto"/>
          <w:sz w:val="24"/>
        </w:rPr>
        <w:t xml:space="preserve">, МК в Красноярске, </w:t>
      </w:r>
      <w:proofErr w:type="spellStart"/>
      <w:r w:rsidR="004E69D8">
        <w:rPr>
          <w:rStyle w:val="a5"/>
          <w:rFonts w:ascii="Times New Roman" w:hAnsi="Times New Roman" w:cs="Times New Roman"/>
          <w:i/>
          <w:color w:val="auto"/>
          <w:sz w:val="24"/>
        </w:rPr>
        <w:t>Сибновости</w:t>
      </w:r>
      <w:proofErr w:type="spellEnd"/>
      <w:r w:rsidR="004E69D8">
        <w:rPr>
          <w:rStyle w:val="a5"/>
          <w:rFonts w:ascii="Times New Roman" w:hAnsi="Times New Roman" w:cs="Times New Roman"/>
          <w:i/>
          <w:color w:val="auto"/>
          <w:sz w:val="24"/>
        </w:rPr>
        <w:t xml:space="preserve">, </w:t>
      </w:r>
      <w:r w:rsidR="007A2258">
        <w:rPr>
          <w:rStyle w:val="a5"/>
          <w:rFonts w:ascii="Times New Roman" w:hAnsi="Times New Roman" w:cs="Times New Roman"/>
          <w:i/>
          <w:color w:val="auto"/>
          <w:sz w:val="24"/>
        </w:rPr>
        <w:t xml:space="preserve">Запад24, Красноярский рабочий, НГС24, </w:t>
      </w:r>
      <w:proofErr w:type="spellStart"/>
      <w:r w:rsidR="007A2258">
        <w:rPr>
          <w:rStyle w:val="a5"/>
          <w:rFonts w:ascii="Times New Roman" w:hAnsi="Times New Roman" w:cs="Times New Roman"/>
          <w:i/>
          <w:color w:val="auto"/>
          <w:sz w:val="24"/>
        </w:rPr>
        <w:t>Красноярскмедиа</w:t>
      </w:r>
      <w:proofErr w:type="spellEnd"/>
      <w:r w:rsidR="007A2258">
        <w:rPr>
          <w:rStyle w:val="a5"/>
          <w:rFonts w:ascii="Times New Roman" w:hAnsi="Times New Roman" w:cs="Times New Roman"/>
          <w:i/>
          <w:color w:val="auto"/>
          <w:sz w:val="24"/>
        </w:rPr>
        <w:t xml:space="preserve">, </w:t>
      </w:r>
      <w:r w:rsidR="006B3CA6">
        <w:rPr>
          <w:rStyle w:val="a5"/>
          <w:rFonts w:ascii="Times New Roman" w:hAnsi="Times New Roman" w:cs="Times New Roman"/>
          <w:i/>
          <w:color w:val="auto"/>
          <w:sz w:val="24"/>
        </w:rPr>
        <w:t xml:space="preserve">Все 42 </w:t>
      </w:r>
      <w:proofErr w:type="spellStart"/>
      <w:r w:rsidR="006B3CA6">
        <w:rPr>
          <w:rStyle w:val="a5"/>
          <w:rFonts w:ascii="Times New Roman" w:hAnsi="Times New Roman" w:cs="Times New Roman"/>
          <w:i/>
          <w:color w:val="auto"/>
          <w:sz w:val="24"/>
        </w:rPr>
        <w:t>ру</w:t>
      </w:r>
      <w:proofErr w:type="spellEnd"/>
      <w:r w:rsidR="006B3CA6">
        <w:rPr>
          <w:rStyle w:val="a5"/>
          <w:rFonts w:ascii="Times New Roman" w:hAnsi="Times New Roman" w:cs="Times New Roman"/>
          <w:i/>
          <w:color w:val="auto"/>
          <w:sz w:val="24"/>
        </w:rPr>
        <w:t xml:space="preserve">, Дела </w:t>
      </w:r>
      <w:proofErr w:type="spellStart"/>
      <w:r w:rsidR="006B3CA6">
        <w:rPr>
          <w:rStyle w:val="a5"/>
          <w:rFonts w:ascii="Times New Roman" w:hAnsi="Times New Roman" w:cs="Times New Roman"/>
          <w:i/>
          <w:color w:val="auto"/>
          <w:sz w:val="24"/>
        </w:rPr>
        <w:t>ру</w:t>
      </w:r>
      <w:proofErr w:type="spellEnd"/>
      <w:r w:rsidR="006B3CA6">
        <w:rPr>
          <w:rStyle w:val="a5"/>
          <w:rFonts w:ascii="Times New Roman" w:hAnsi="Times New Roman" w:cs="Times New Roman"/>
          <w:i/>
          <w:color w:val="auto"/>
          <w:sz w:val="24"/>
        </w:rPr>
        <w:t xml:space="preserve">, </w:t>
      </w:r>
      <w:proofErr w:type="spellStart"/>
      <w:r w:rsidR="006B3CA6">
        <w:rPr>
          <w:rStyle w:val="a5"/>
          <w:rFonts w:ascii="Times New Roman" w:hAnsi="Times New Roman" w:cs="Times New Roman"/>
          <w:i/>
          <w:color w:val="auto"/>
          <w:sz w:val="24"/>
        </w:rPr>
        <w:t>Сибмедиа</w:t>
      </w:r>
      <w:proofErr w:type="spellEnd"/>
      <w:r w:rsidR="006B3CA6">
        <w:rPr>
          <w:rStyle w:val="a5"/>
          <w:rFonts w:ascii="Times New Roman" w:hAnsi="Times New Roman" w:cs="Times New Roman"/>
          <w:i/>
          <w:color w:val="auto"/>
          <w:sz w:val="24"/>
        </w:rPr>
        <w:t xml:space="preserve">, </w:t>
      </w:r>
      <w:proofErr w:type="spellStart"/>
      <w:r w:rsidR="006B3CA6">
        <w:rPr>
          <w:rStyle w:val="a5"/>
          <w:rFonts w:ascii="Times New Roman" w:hAnsi="Times New Roman" w:cs="Times New Roman"/>
          <w:i/>
          <w:color w:val="auto"/>
          <w:sz w:val="24"/>
        </w:rPr>
        <w:t>Ньюслаб</w:t>
      </w:r>
      <w:proofErr w:type="spellEnd"/>
      <w:r w:rsidR="006B3CA6">
        <w:rPr>
          <w:rStyle w:val="a5"/>
          <w:rFonts w:ascii="Times New Roman" w:hAnsi="Times New Roman" w:cs="Times New Roman"/>
          <w:i/>
          <w:color w:val="auto"/>
          <w:sz w:val="24"/>
        </w:rPr>
        <w:t xml:space="preserve">, КП в Красноярске, </w:t>
      </w:r>
      <w:proofErr w:type="spellStart"/>
      <w:r w:rsidR="006B3CA6">
        <w:rPr>
          <w:rStyle w:val="a5"/>
          <w:rFonts w:ascii="Times New Roman" w:hAnsi="Times New Roman" w:cs="Times New Roman"/>
          <w:i/>
          <w:color w:val="auto"/>
          <w:sz w:val="24"/>
        </w:rPr>
        <w:t>Костаньюс</w:t>
      </w:r>
      <w:proofErr w:type="spellEnd"/>
      <w:r w:rsidR="006B3CA6">
        <w:rPr>
          <w:rStyle w:val="a5"/>
          <w:rFonts w:ascii="Times New Roman" w:hAnsi="Times New Roman" w:cs="Times New Roman"/>
          <w:i/>
          <w:color w:val="auto"/>
          <w:sz w:val="24"/>
        </w:rPr>
        <w:t xml:space="preserve">, Рус бел новости, РИА Новости, АиФ в Красноярске, </w:t>
      </w:r>
      <w:r w:rsidR="00DE7997">
        <w:rPr>
          <w:rStyle w:val="a5"/>
          <w:rFonts w:ascii="Times New Roman" w:hAnsi="Times New Roman" w:cs="Times New Roman"/>
          <w:i/>
          <w:color w:val="auto"/>
          <w:sz w:val="24"/>
        </w:rPr>
        <w:t xml:space="preserve">ТК Енисей, НИА Красноярск, </w:t>
      </w:r>
      <w:r w:rsidR="00DE7997">
        <w:rPr>
          <w:rStyle w:val="a5"/>
          <w:rFonts w:ascii="Times New Roman" w:hAnsi="Times New Roman" w:cs="Times New Roman"/>
          <w:i/>
          <w:color w:val="auto"/>
          <w:sz w:val="24"/>
          <w:lang w:val="en-US"/>
        </w:rPr>
        <w:t>News</w:t>
      </w:r>
      <w:r w:rsidR="00DE7997" w:rsidRPr="00DE7997">
        <w:rPr>
          <w:rStyle w:val="a5"/>
          <w:rFonts w:ascii="Times New Roman" w:hAnsi="Times New Roman" w:cs="Times New Roman"/>
          <w:i/>
          <w:color w:val="auto"/>
          <w:sz w:val="24"/>
        </w:rPr>
        <w:t>.</w:t>
      </w:r>
      <w:proofErr w:type="spellStart"/>
      <w:r w:rsidR="00DE7997">
        <w:rPr>
          <w:rStyle w:val="a5"/>
          <w:rFonts w:ascii="Times New Roman" w:hAnsi="Times New Roman" w:cs="Times New Roman"/>
          <w:i/>
          <w:color w:val="auto"/>
          <w:sz w:val="24"/>
          <w:lang w:val="en-US"/>
        </w:rPr>
        <w:t>ru</w:t>
      </w:r>
      <w:proofErr w:type="spellEnd"/>
      <w:r w:rsidR="00DE7997">
        <w:rPr>
          <w:rStyle w:val="a5"/>
          <w:rFonts w:ascii="Times New Roman" w:hAnsi="Times New Roman" w:cs="Times New Roman"/>
          <w:i/>
          <w:color w:val="auto"/>
          <w:sz w:val="24"/>
        </w:rPr>
        <w:t xml:space="preserve">, ТАСС, Интерфакс, </w:t>
      </w:r>
      <w:r w:rsidR="009A28BA">
        <w:rPr>
          <w:rStyle w:val="a5"/>
          <w:rFonts w:ascii="Times New Roman" w:hAnsi="Times New Roman" w:cs="Times New Roman"/>
          <w:i/>
          <w:color w:val="auto"/>
          <w:sz w:val="24"/>
        </w:rPr>
        <w:t>Известия</w:t>
      </w:r>
      <w:r w:rsidR="007A104E">
        <w:rPr>
          <w:rStyle w:val="a5"/>
          <w:rFonts w:ascii="Times New Roman" w:hAnsi="Times New Roman" w:cs="Times New Roman"/>
          <w:i/>
          <w:color w:val="auto"/>
          <w:sz w:val="24"/>
        </w:rPr>
        <w:t xml:space="preserve">, Утро </w:t>
      </w:r>
      <w:proofErr w:type="spellStart"/>
      <w:r w:rsidR="007A104E">
        <w:rPr>
          <w:rStyle w:val="a5"/>
          <w:rFonts w:ascii="Times New Roman" w:hAnsi="Times New Roman" w:cs="Times New Roman"/>
          <w:i/>
          <w:color w:val="auto"/>
          <w:sz w:val="24"/>
        </w:rPr>
        <w:t>ньюс</w:t>
      </w:r>
      <w:proofErr w:type="spellEnd"/>
      <w:r w:rsidR="00876379">
        <w:rPr>
          <w:rStyle w:val="a5"/>
          <w:rFonts w:ascii="Times New Roman" w:hAnsi="Times New Roman" w:cs="Times New Roman"/>
          <w:i/>
          <w:color w:val="auto"/>
          <w:sz w:val="24"/>
        </w:rPr>
        <w:t>, Лимон ТВ, Канск 5 канал</w:t>
      </w:r>
      <w:r w:rsidR="00284C27">
        <w:rPr>
          <w:rStyle w:val="a5"/>
          <w:rFonts w:ascii="Times New Roman" w:hAnsi="Times New Roman" w:cs="Times New Roman"/>
          <w:i/>
          <w:color w:val="auto"/>
          <w:sz w:val="24"/>
        </w:rPr>
        <w:t xml:space="preserve">, ТК Енисей (комментарий Д. </w:t>
      </w:r>
      <w:proofErr w:type="spellStart"/>
      <w:r w:rsidR="00284C27">
        <w:rPr>
          <w:rStyle w:val="a5"/>
          <w:rFonts w:ascii="Times New Roman" w:hAnsi="Times New Roman" w:cs="Times New Roman"/>
          <w:i/>
          <w:color w:val="auto"/>
          <w:sz w:val="24"/>
        </w:rPr>
        <w:t>Типикина</w:t>
      </w:r>
      <w:proofErr w:type="spellEnd"/>
      <w:r w:rsidR="00284C27">
        <w:rPr>
          <w:rStyle w:val="a5"/>
          <w:rFonts w:ascii="Times New Roman" w:hAnsi="Times New Roman" w:cs="Times New Roman"/>
          <w:i/>
          <w:color w:val="auto"/>
          <w:sz w:val="24"/>
        </w:rPr>
        <w:t>)</w:t>
      </w:r>
      <w:r w:rsidR="00E21C76">
        <w:rPr>
          <w:rStyle w:val="a5"/>
          <w:rFonts w:ascii="Times New Roman" w:hAnsi="Times New Roman" w:cs="Times New Roman"/>
          <w:i/>
          <w:color w:val="auto"/>
          <w:sz w:val="24"/>
        </w:rPr>
        <w:t xml:space="preserve">, ЧП Канск </w:t>
      </w:r>
      <w:proofErr w:type="gramEnd"/>
    </w:p>
    <w:p w:rsidR="00B50370" w:rsidRDefault="00C011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Красноярском крае в крупном пожаре сгорели три дома и погиб мужчина</w:t>
      </w:r>
    </w:p>
    <w:p w:rsidR="00B50370" w:rsidRDefault="00C011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случившегося рассказали в пресс-службе ГУ МЧС России по Красноярскому краю.</w:t>
      </w:r>
    </w:p>
    <w:p w:rsidR="00F53AE4" w:rsidRDefault="00C0116E" w:rsidP="00F53A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Первым загорелся одноэтажный жилой дом. Сообщение о возгорании поступило дежурному в 2.37.  </w:t>
      </w:r>
    </w:p>
    <w:p w:rsidR="00B50370" w:rsidRDefault="00022187">
      <w:pPr>
        <w:pStyle w:val="aff4"/>
        <w:rPr>
          <w:rFonts w:ascii="Times New Roman" w:hAnsi="Times New Roman" w:cs="Times New Roman"/>
          <w:sz w:val="24"/>
        </w:rPr>
      </w:pPr>
      <w:hyperlink r:id="rId15" w:history="1">
        <w:r w:rsidR="00F53AE4" w:rsidRPr="000F5045">
          <w:rPr>
            <w:rStyle w:val="a5"/>
            <w:rFonts w:ascii="Times New Roman" w:hAnsi="Times New Roman" w:cs="Times New Roman"/>
            <w:sz w:val="24"/>
          </w:rPr>
          <w:t>https://kras.mk.ru/incident/2023/05/03/v-krasnoyarskom-krae-v-krupnom-pozhare-sgoreli-tri-doma-i-pogib-muzhchina.html</w:t>
        </w:r>
      </w:hyperlink>
    </w:p>
    <w:p w:rsidR="00F53AE4" w:rsidRDefault="00022187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="00F53AE4" w:rsidRPr="000F5045">
          <w:rPr>
            <w:rStyle w:val="a5"/>
            <w:rFonts w:ascii="Times New Roman" w:hAnsi="Times New Roman" w:cs="Times New Roman"/>
            <w:sz w:val="24"/>
          </w:rPr>
          <w:t>https://zapad24.ru/news/kansk/97469-v-krupnom-nochnom-pozhare-v-kanske-pogib-muzhchina.html</w:t>
        </w:r>
      </w:hyperlink>
    </w:p>
    <w:p w:rsidR="00F53AE4" w:rsidRDefault="00022187">
      <w:pPr>
        <w:pStyle w:val="aff4"/>
        <w:rPr>
          <w:rFonts w:ascii="Times New Roman" w:hAnsi="Times New Roman" w:cs="Times New Roman"/>
          <w:sz w:val="24"/>
        </w:rPr>
      </w:pPr>
      <w:hyperlink r:id="rId17" w:history="1">
        <w:r w:rsidR="00F53AE4" w:rsidRPr="000F5045">
          <w:rPr>
            <w:rStyle w:val="a5"/>
            <w:rFonts w:ascii="Times New Roman" w:hAnsi="Times New Roman" w:cs="Times New Roman"/>
            <w:sz w:val="24"/>
          </w:rPr>
          <w:t>http://www.vesti-krasnoyarsk.ru/news/proisshestviya/post-42114/</w:t>
        </w:r>
      </w:hyperlink>
    </w:p>
    <w:p w:rsidR="00F53AE4" w:rsidRDefault="00022187">
      <w:pPr>
        <w:pStyle w:val="aff4"/>
        <w:rPr>
          <w:rFonts w:ascii="Times New Roman" w:hAnsi="Times New Roman" w:cs="Times New Roman"/>
          <w:sz w:val="24"/>
        </w:rPr>
      </w:pPr>
      <w:hyperlink r:id="rId18" w:history="1">
        <w:r w:rsidR="00B2346C" w:rsidRPr="000F5045">
          <w:rPr>
            <w:rStyle w:val="a5"/>
            <w:rFonts w:ascii="Times New Roman" w:hAnsi="Times New Roman" w:cs="Times New Roman"/>
            <w:sz w:val="24"/>
          </w:rPr>
          <w:t>https://www.kommersant.ru/doc/5967116?utm_source=yxnews&amp;utm_medium=desktop&amp;utm_referrer=https%3A%2F%2Fdzen.ru%2Fnews%2Fsearch%3Ftext%3D</w:t>
        </w:r>
      </w:hyperlink>
    </w:p>
    <w:p w:rsidR="00B2346C" w:rsidRDefault="00022187">
      <w:pPr>
        <w:pStyle w:val="aff4"/>
        <w:rPr>
          <w:rFonts w:ascii="Times New Roman" w:hAnsi="Times New Roman" w:cs="Times New Roman"/>
          <w:sz w:val="24"/>
        </w:rPr>
      </w:pPr>
      <w:hyperlink r:id="rId19" w:history="1">
        <w:r w:rsidR="00B2346C" w:rsidRPr="000F5045">
          <w:rPr>
            <w:rStyle w:val="a5"/>
            <w:rFonts w:ascii="Times New Roman" w:hAnsi="Times New Roman" w:cs="Times New Roman"/>
            <w:sz w:val="24"/>
          </w:rPr>
          <w:t>https://ren.tv/news/v-rossii/1100398-tri-chastnykh-doma-odnovremenno-zagorelis-v-krasnoiarskom-krae?utm_source=yxnews&amp;utm_medium=desktop&amp;utm_referrer=https%3A%2F%2Fdzen.ru%2Fnews%2Fsearch%3Ftext%3D</w:t>
        </w:r>
      </w:hyperlink>
    </w:p>
    <w:p w:rsidR="00DE7997" w:rsidRDefault="00022187">
      <w:pPr>
        <w:pStyle w:val="aff4"/>
        <w:rPr>
          <w:rFonts w:ascii="Times New Roman" w:hAnsi="Times New Roman" w:cs="Times New Roman"/>
          <w:sz w:val="24"/>
        </w:rPr>
      </w:pPr>
      <w:hyperlink r:id="rId20" w:history="1">
        <w:r w:rsidR="00DE7997" w:rsidRPr="000F5045">
          <w:rPr>
            <w:rStyle w:val="a5"/>
            <w:rFonts w:ascii="Times New Roman" w:hAnsi="Times New Roman" w:cs="Times New Roman"/>
            <w:sz w:val="24"/>
          </w:rPr>
          <w:t>https://www.enisey.tv/news/post-55953/?utm_source=yxnews&amp;utm_medium=desktop</w:t>
        </w:r>
      </w:hyperlink>
    </w:p>
    <w:p w:rsidR="00DE7997" w:rsidRDefault="00022187">
      <w:pPr>
        <w:pStyle w:val="aff4"/>
        <w:rPr>
          <w:rFonts w:ascii="Times New Roman" w:hAnsi="Times New Roman" w:cs="Times New Roman"/>
          <w:sz w:val="24"/>
        </w:rPr>
      </w:pPr>
      <w:hyperlink r:id="rId21" w:history="1">
        <w:r w:rsidR="00DE7997" w:rsidRPr="000F5045">
          <w:rPr>
            <w:rStyle w:val="a5"/>
            <w:rFonts w:ascii="Times New Roman" w:hAnsi="Times New Roman" w:cs="Times New Roman"/>
            <w:sz w:val="24"/>
          </w:rPr>
          <w:t>https://24rus.ru/news/society/205288.html?utm_source=yxnews&amp;utm_medium=desktop</w:t>
        </w:r>
      </w:hyperlink>
    </w:p>
    <w:p w:rsidR="00DE7997" w:rsidRDefault="00022187">
      <w:pPr>
        <w:pStyle w:val="aff4"/>
        <w:rPr>
          <w:rFonts w:ascii="Times New Roman" w:hAnsi="Times New Roman" w:cs="Times New Roman"/>
          <w:sz w:val="24"/>
        </w:rPr>
      </w:pPr>
      <w:hyperlink r:id="rId22" w:history="1">
        <w:r w:rsidR="009A28BA" w:rsidRPr="000F5045">
          <w:rPr>
            <w:rStyle w:val="a5"/>
            <w:rFonts w:ascii="Times New Roman" w:hAnsi="Times New Roman" w:cs="Times New Roman"/>
            <w:sz w:val="24"/>
          </w:rPr>
          <w:t>https://iz.ru/1507445/2023-05-03/odin-chelovek-pogib-v-rezultate-vozgoraniia-trekh-chastnykh-domov-v-krasnoiarskom-krae?utm_source=yxnews&amp;utm_medium=desktop</w:t>
        </w:r>
      </w:hyperlink>
    </w:p>
    <w:p w:rsidR="00DE7997" w:rsidRDefault="00022187">
      <w:pPr>
        <w:pStyle w:val="aff4"/>
        <w:rPr>
          <w:rFonts w:ascii="Times New Roman" w:hAnsi="Times New Roman" w:cs="Times New Roman"/>
          <w:sz w:val="24"/>
        </w:rPr>
      </w:pPr>
      <w:hyperlink r:id="rId23" w:history="1">
        <w:r w:rsidR="00DE7997" w:rsidRPr="000F5045">
          <w:rPr>
            <w:rStyle w:val="a5"/>
            <w:rFonts w:ascii="Times New Roman" w:hAnsi="Times New Roman" w:cs="Times New Roman"/>
            <w:sz w:val="24"/>
          </w:rPr>
          <w:t>https://www.interfax-russia.ru/siberia/news/zhilye-doma-zagorelis-v-kanske-na-ploshchadi-bolee-600-kv-m-odin-chelovek-pogib?utm_source=yxnews&amp;utm_medium=desktop</w:t>
        </w:r>
      </w:hyperlink>
    </w:p>
    <w:p w:rsidR="006B3CA6" w:rsidRDefault="00022187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="009A28BA" w:rsidRPr="000F5045">
          <w:rPr>
            <w:rStyle w:val="a5"/>
            <w:rFonts w:ascii="Times New Roman" w:hAnsi="Times New Roman" w:cs="Times New Roman"/>
            <w:sz w:val="24"/>
          </w:rPr>
          <w:t>https://vse42.ru/news/33546854?utm_source=yxnews&amp;utm_medium=desktop</w:t>
        </w:r>
      </w:hyperlink>
    </w:p>
    <w:p w:rsidR="006B3CA6" w:rsidRDefault="00022187">
      <w:pPr>
        <w:pStyle w:val="aff4"/>
        <w:rPr>
          <w:rFonts w:ascii="Times New Roman" w:hAnsi="Times New Roman" w:cs="Times New Roman"/>
          <w:sz w:val="24"/>
        </w:rPr>
      </w:pPr>
      <w:hyperlink r:id="rId25" w:history="1">
        <w:r w:rsidR="006B3CA6" w:rsidRPr="000F5045">
          <w:rPr>
            <w:rStyle w:val="a5"/>
            <w:rFonts w:ascii="Times New Roman" w:hAnsi="Times New Roman" w:cs="Times New Roman"/>
            <w:sz w:val="24"/>
          </w:rPr>
          <w:t>https://dela.ru/lenta/280077/?utm_source=yxnews&amp;utm_medium=desktop</w:t>
        </w:r>
      </w:hyperlink>
    </w:p>
    <w:p w:rsidR="006B3CA6" w:rsidRDefault="00022187">
      <w:pPr>
        <w:pStyle w:val="aff4"/>
        <w:rPr>
          <w:rFonts w:ascii="Times New Roman" w:hAnsi="Times New Roman" w:cs="Times New Roman"/>
          <w:sz w:val="24"/>
        </w:rPr>
      </w:pPr>
      <w:hyperlink r:id="rId26" w:history="1">
        <w:r w:rsidR="006B3CA6" w:rsidRPr="000F5045">
          <w:rPr>
            <w:rStyle w:val="a5"/>
            <w:rFonts w:ascii="Times New Roman" w:hAnsi="Times New Roman" w:cs="Times New Roman"/>
            <w:sz w:val="24"/>
          </w:rPr>
          <w:t>https://www.sibmedia.ru/proisshestviya/pri-pozhare-zhilyh-domov-v-kanske-pogib-mestnyj-zhitel/?utm_source=yxnews&amp;utm_medium=desktop</w:t>
        </w:r>
      </w:hyperlink>
    </w:p>
    <w:p w:rsidR="006B3CA6" w:rsidRDefault="00022187">
      <w:pPr>
        <w:pStyle w:val="aff4"/>
        <w:rPr>
          <w:rFonts w:ascii="Times New Roman" w:hAnsi="Times New Roman" w:cs="Times New Roman"/>
          <w:sz w:val="24"/>
        </w:rPr>
      </w:pPr>
      <w:hyperlink r:id="rId27" w:history="1">
        <w:r w:rsidR="006B3CA6" w:rsidRPr="000F5045">
          <w:rPr>
            <w:rStyle w:val="a5"/>
            <w:rFonts w:ascii="Times New Roman" w:hAnsi="Times New Roman" w:cs="Times New Roman"/>
            <w:sz w:val="24"/>
          </w:rPr>
          <w:t>https://newslab.ru/news/1172622?utm_source=yxnews&amp;utm_medium=desktop</w:t>
        </w:r>
      </w:hyperlink>
    </w:p>
    <w:p w:rsidR="006B3CA6" w:rsidRDefault="00022187">
      <w:pPr>
        <w:pStyle w:val="aff4"/>
        <w:rPr>
          <w:rFonts w:ascii="Times New Roman" w:hAnsi="Times New Roman" w:cs="Times New Roman"/>
          <w:sz w:val="24"/>
        </w:rPr>
      </w:pPr>
      <w:hyperlink r:id="rId28" w:history="1">
        <w:r w:rsidR="006B3CA6" w:rsidRPr="000F5045">
          <w:rPr>
            <w:rStyle w:val="a5"/>
            <w:rFonts w:ascii="Times New Roman" w:hAnsi="Times New Roman" w:cs="Times New Roman"/>
            <w:sz w:val="24"/>
          </w:rPr>
          <w:t>https://ku.life/proisshestviya/dosadnyy-intsident-v-kanske-privel-k-gibeli-cheloveka-i-razrusheniyu-neskolkih-sooruzheniy.html?utm_source=yxnews&amp;utm_medium=desktop</w:t>
        </w:r>
      </w:hyperlink>
    </w:p>
    <w:p w:rsidR="006B3CA6" w:rsidRDefault="00022187">
      <w:pPr>
        <w:pStyle w:val="aff4"/>
        <w:rPr>
          <w:rFonts w:ascii="Times New Roman" w:hAnsi="Times New Roman" w:cs="Times New Roman"/>
          <w:sz w:val="24"/>
        </w:rPr>
      </w:pPr>
      <w:hyperlink r:id="rId29" w:history="1">
        <w:r w:rsidR="006B3CA6" w:rsidRPr="000F5045">
          <w:rPr>
            <w:rStyle w:val="a5"/>
            <w:rFonts w:ascii="Times New Roman" w:hAnsi="Times New Roman" w:cs="Times New Roman"/>
            <w:sz w:val="24"/>
          </w:rPr>
          <w:t>https://kostanews.ru/proisshestviya/muzhchina-pogib-v-rezultate-krupnogo-pozhara-v-kanske-krasnoyarskogo-kraya.html?utm_source=yxnews&amp;utm_medium=desktop</w:t>
        </w:r>
      </w:hyperlink>
    </w:p>
    <w:p w:rsidR="006B3CA6" w:rsidRDefault="00022187">
      <w:pPr>
        <w:pStyle w:val="aff4"/>
        <w:rPr>
          <w:rFonts w:ascii="Times New Roman" w:hAnsi="Times New Roman" w:cs="Times New Roman"/>
          <w:sz w:val="24"/>
        </w:rPr>
      </w:pPr>
      <w:hyperlink r:id="rId30" w:history="1">
        <w:r w:rsidR="006B3CA6" w:rsidRPr="000F5045">
          <w:rPr>
            <w:rStyle w:val="a5"/>
            <w:rFonts w:ascii="Times New Roman" w:hAnsi="Times New Roman" w:cs="Times New Roman"/>
            <w:sz w:val="24"/>
          </w:rPr>
          <w:t>https://ria.ru/20230503/pozhar-1869312353.html?utm_source=yxnews&amp;utm_medium=desktop</w:t>
        </w:r>
      </w:hyperlink>
    </w:p>
    <w:p w:rsidR="006B3CA6" w:rsidRDefault="00022187">
      <w:pPr>
        <w:pStyle w:val="aff4"/>
        <w:rPr>
          <w:rFonts w:ascii="Times New Roman" w:hAnsi="Times New Roman" w:cs="Times New Roman"/>
          <w:sz w:val="24"/>
        </w:rPr>
      </w:pPr>
      <w:hyperlink r:id="rId31" w:history="1">
        <w:r w:rsidR="006B3CA6" w:rsidRPr="000F5045">
          <w:rPr>
            <w:rStyle w:val="a5"/>
            <w:rFonts w:ascii="Times New Roman" w:hAnsi="Times New Roman" w:cs="Times New Roman"/>
            <w:sz w:val="24"/>
          </w:rPr>
          <w:t>https://krsk.aif.ru/incidents/v_kanske_sgoreli_tri_doma_obshchey_ploshchadyu_600_kv_metrov_i_pogib_muzhchina?utm_source=yxnews&amp;utm_medium=desktop</w:t>
        </w:r>
      </w:hyperlink>
    </w:p>
    <w:p w:rsidR="00B2346C" w:rsidRDefault="00022187">
      <w:pPr>
        <w:pStyle w:val="aff4"/>
        <w:rPr>
          <w:rFonts w:ascii="Times New Roman" w:hAnsi="Times New Roman" w:cs="Times New Roman"/>
          <w:sz w:val="24"/>
        </w:rPr>
      </w:pPr>
      <w:hyperlink r:id="rId32" w:history="1">
        <w:r w:rsidR="00B2346C" w:rsidRPr="000F5045">
          <w:rPr>
            <w:rStyle w:val="a5"/>
            <w:rFonts w:ascii="Times New Roman" w:hAnsi="Times New Roman" w:cs="Times New Roman"/>
            <w:sz w:val="24"/>
          </w:rPr>
          <w:t>https://newinform.com/24028503-tri_doma_zagorelis_na_ploschadi_600_kvadratov_v_krasnoyarskom_krae?utm_source=yxnews&amp;utm_medium=desktop&amp;utm_referrer=https%3A%2F%2Fdzen.ru%2Fnews%2Fsearch%3Ftext%3D</w:t>
        </w:r>
      </w:hyperlink>
    </w:p>
    <w:p w:rsidR="00B2346C" w:rsidRDefault="00022187">
      <w:pPr>
        <w:pStyle w:val="aff4"/>
        <w:rPr>
          <w:rFonts w:ascii="Times New Roman" w:hAnsi="Times New Roman" w:cs="Times New Roman"/>
          <w:sz w:val="24"/>
        </w:rPr>
      </w:pPr>
      <w:hyperlink r:id="rId33" w:history="1">
        <w:r w:rsidR="004E69D8" w:rsidRPr="000F5045">
          <w:rPr>
            <w:rStyle w:val="a5"/>
            <w:rFonts w:ascii="Times New Roman" w:hAnsi="Times New Roman" w:cs="Times New Roman"/>
            <w:sz w:val="24"/>
          </w:rPr>
          <w:t>https://smotrim.ru/article/3334593?utm_source=yxnews&amp;utm_medium=desktop</w:t>
        </w:r>
      </w:hyperlink>
    </w:p>
    <w:p w:rsidR="004E69D8" w:rsidRDefault="00022187">
      <w:pPr>
        <w:pStyle w:val="aff4"/>
        <w:rPr>
          <w:rFonts w:ascii="Times New Roman" w:hAnsi="Times New Roman" w:cs="Times New Roman"/>
          <w:sz w:val="24"/>
        </w:rPr>
      </w:pPr>
      <w:hyperlink r:id="rId34" w:history="1">
        <w:r w:rsidR="004E69D8" w:rsidRPr="000F5045">
          <w:rPr>
            <w:rStyle w:val="a5"/>
            <w:rFonts w:ascii="Times New Roman" w:hAnsi="Times New Roman" w:cs="Times New Roman"/>
            <w:sz w:val="24"/>
          </w:rPr>
          <w:t>https://kras.mk.ru/incident/2023/05/03/v-krasnoyarskom-krae-v-krupnom-pozhare-sgoreli-tri-doma-i-pogib-muzhchina.html?utm_source=yxnews&amp;utm_medium=desktop</w:t>
        </w:r>
      </w:hyperlink>
    </w:p>
    <w:p w:rsidR="004E69D8" w:rsidRDefault="00022187">
      <w:pPr>
        <w:pStyle w:val="aff4"/>
        <w:rPr>
          <w:rFonts w:ascii="Times New Roman" w:hAnsi="Times New Roman" w:cs="Times New Roman"/>
          <w:sz w:val="24"/>
        </w:rPr>
      </w:pPr>
      <w:hyperlink r:id="rId35" w:history="1">
        <w:r w:rsidR="004E69D8" w:rsidRPr="000F5045">
          <w:rPr>
            <w:rStyle w:val="a5"/>
            <w:rFonts w:ascii="Times New Roman" w:hAnsi="Times New Roman" w:cs="Times New Roman"/>
            <w:sz w:val="24"/>
          </w:rPr>
          <w:t>https://krsk.sibnovosti.ru/news/420549/?utm_source=yxnews&amp;utm_medium=desktop</w:t>
        </w:r>
      </w:hyperlink>
    </w:p>
    <w:p w:rsidR="004E69D8" w:rsidRDefault="00022187">
      <w:pPr>
        <w:pStyle w:val="aff4"/>
        <w:rPr>
          <w:rFonts w:ascii="Times New Roman" w:hAnsi="Times New Roman" w:cs="Times New Roman"/>
          <w:sz w:val="24"/>
        </w:rPr>
      </w:pPr>
      <w:hyperlink r:id="rId36" w:history="1">
        <w:r w:rsidR="007A2258" w:rsidRPr="000F5045">
          <w:rPr>
            <w:rStyle w:val="a5"/>
            <w:rFonts w:ascii="Times New Roman" w:hAnsi="Times New Roman" w:cs="Times New Roman"/>
            <w:sz w:val="24"/>
          </w:rPr>
          <w:t>https://zapad24.ru/news/kansk/97469-v-krupnom-nochnom-pozhare-v-kanske-pogib-muzhchina.html</w:t>
        </w:r>
      </w:hyperlink>
    </w:p>
    <w:p w:rsidR="007A2258" w:rsidRDefault="00022187">
      <w:pPr>
        <w:pStyle w:val="aff4"/>
        <w:rPr>
          <w:rFonts w:ascii="Times New Roman" w:hAnsi="Times New Roman" w:cs="Times New Roman"/>
          <w:sz w:val="24"/>
        </w:rPr>
      </w:pPr>
      <w:hyperlink r:id="rId37" w:history="1">
        <w:r w:rsidR="007A2258" w:rsidRPr="000F5045">
          <w:rPr>
            <w:rStyle w:val="a5"/>
            <w:rFonts w:ascii="Times New Roman" w:hAnsi="Times New Roman" w:cs="Times New Roman"/>
            <w:sz w:val="24"/>
          </w:rPr>
          <w:t>https://krasrab.ru/news/incidents/30321?utm_source=yxnews&amp;utm_medium=desktop</w:t>
        </w:r>
      </w:hyperlink>
    </w:p>
    <w:p w:rsidR="007A2258" w:rsidRDefault="00022187">
      <w:pPr>
        <w:pStyle w:val="aff4"/>
        <w:rPr>
          <w:rFonts w:ascii="Times New Roman" w:hAnsi="Times New Roman" w:cs="Times New Roman"/>
          <w:sz w:val="24"/>
        </w:rPr>
      </w:pPr>
      <w:hyperlink r:id="rId38" w:history="1">
        <w:r w:rsidR="007A2258" w:rsidRPr="000F5045">
          <w:rPr>
            <w:rStyle w:val="a5"/>
            <w:rFonts w:ascii="Times New Roman" w:hAnsi="Times New Roman" w:cs="Times New Roman"/>
            <w:sz w:val="24"/>
          </w:rPr>
          <w:t>https://ngs24.ru/text/incidents/2023/05/03/72271205/?from=yanews&amp;utm_source=yxnews&amp;utm_medium=desktop</w:t>
        </w:r>
      </w:hyperlink>
    </w:p>
    <w:p w:rsidR="007A2258" w:rsidRDefault="00022187">
      <w:pPr>
        <w:pStyle w:val="aff4"/>
        <w:rPr>
          <w:rFonts w:ascii="Times New Roman" w:hAnsi="Times New Roman" w:cs="Times New Roman"/>
          <w:sz w:val="24"/>
        </w:rPr>
      </w:pPr>
      <w:hyperlink r:id="rId39" w:history="1">
        <w:r w:rsidR="007A2258" w:rsidRPr="000F5045">
          <w:rPr>
            <w:rStyle w:val="a5"/>
            <w:rFonts w:ascii="Times New Roman" w:hAnsi="Times New Roman" w:cs="Times New Roman"/>
            <w:sz w:val="24"/>
          </w:rPr>
          <w:t>https://krasnoyarskmedia.ru/news/1497762/?utm_source=yxnews&amp;utm_medium=desktop&amp;utm_referrer=https%3A%2F%2Fdzen.ru%2Fnews%2Finstory%2FVrezultate_krupnogo_pozhara_vKanske_Krasnoyarskogo_kraya_pogib_muzhchina--08e56bd85da5d0ef8c0080516ce3672c</w:t>
        </w:r>
      </w:hyperlink>
    </w:p>
    <w:p w:rsidR="007A104E" w:rsidRDefault="00022187">
      <w:pPr>
        <w:pStyle w:val="aff4"/>
        <w:rPr>
          <w:rFonts w:ascii="Times New Roman" w:hAnsi="Times New Roman" w:cs="Times New Roman"/>
          <w:sz w:val="24"/>
        </w:rPr>
      </w:pPr>
      <w:hyperlink r:id="rId40" w:history="1">
        <w:r w:rsidR="007A104E" w:rsidRPr="000F5045">
          <w:rPr>
            <w:rStyle w:val="a5"/>
            <w:rFonts w:ascii="Times New Roman" w:hAnsi="Times New Roman" w:cs="Times New Roman"/>
            <w:sz w:val="24"/>
          </w:rPr>
          <w:t>https://utro-news.ru/v-krasnoyarskom-krae-sluchilsya-krupnyy-pozhar/?utm_source=yxnews&amp;utm_medium=desktop&amp;utm_referrer=https%3A%2F%2Fdzen.ru%2Fnews%2Fsearch%3Ftext%3D</w:t>
        </w:r>
      </w:hyperlink>
    </w:p>
    <w:p w:rsidR="007A104E" w:rsidRDefault="00022187">
      <w:pPr>
        <w:pStyle w:val="aff4"/>
        <w:rPr>
          <w:rFonts w:ascii="Times New Roman" w:hAnsi="Times New Roman" w:cs="Times New Roman"/>
          <w:sz w:val="24"/>
        </w:rPr>
      </w:pPr>
      <w:hyperlink r:id="rId41" w:history="1">
        <w:r w:rsidR="00876379" w:rsidRPr="000F5045">
          <w:rPr>
            <w:rStyle w:val="a5"/>
            <w:rFonts w:ascii="Times New Roman" w:hAnsi="Times New Roman" w:cs="Times New Roman"/>
            <w:sz w:val="24"/>
          </w:rPr>
          <w:t>https://vk.com/lemonkansk?trackcode=7510d61cnJwteeyBdGYcs4V51r1xvi_f9za-YqcoG97Y9HmuMtQo_bKNYssdHwu7nnbls3qNHcXHOLx6pDQB3sn-JtpT&amp;w=wall-75468016_165466</w:t>
        </w:r>
      </w:hyperlink>
    </w:p>
    <w:p w:rsidR="00876379" w:rsidRDefault="00022187">
      <w:pPr>
        <w:pStyle w:val="aff4"/>
        <w:rPr>
          <w:rFonts w:ascii="Times New Roman" w:hAnsi="Times New Roman" w:cs="Times New Roman"/>
          <w:sz w:val="24"/>
        </w:rPr>
      </w:pPr>
      <w:hyperlink r:id="rId42" w:history="1">
        <w:r w:rsidR="00876379" w:rsidRPr="000F5045">
          <w:rPr>
            <w:rStyle w:val="a5"/>
            <w:rFonts w:ascii="Times New Roman" w:hAnsi="Times New Roman" w:cs="Times New Roman"/>
            <w:sz w:val="24"/>
          </w:rPr>
          <w:t>https://vk.com/5kanalnews?trackcode=503fe8fe092eDlbhenaNPutUi1gxGCco22lDzKefS4attpcCV2tnvG_Gp6sUD5o28Fu4VjorFTLrZ0HUpINRhry8yHY2&amp;w=wall-73421470_123871</w:t>
        </w:r>
      </w:hyperlink>
    </w:p>
    <w:p w:rsidR="007A2258" w:rsidRDefault="00022187">
      <w:pPr>
        <w:pStyle w:val="aff4"/>
        <w:rPr>
          <w:rFonts w:ascii="Times New Roman" w:hAnsi="Times New Roman" w:cs="Times New Roman"/>
          <w:sz w:val="24"/>
        </w:rPr>
      </w:pPr>
      <w:hyperlink r:id="rId43" w:history="1">
        <w:r w:rsidR="00284C27" w:rsidRPr="000F5045">
          <w:rPr>
            <w:rStyle w:val="a5"/>
            <w:rFonts w:ascii="Times New Roman" w:hAnsi="Times New Roman" w:cs="Times New Roman"/>
            <w:sz w:val="24"/>
          </w:rPr>
          <w:t>https://www.enisey.tv/news/post-55971/</w:t>
        </w:r>
      </w:hyperlink>
    </w:p>
    <w:p w:rsidR="00E21C76" w:rsidRDefault="00022187">
      <w:pPr>
        <w:pStyle w:val="aff4"/>
        <w:rPr>
          <w:rFonts w:ascii="Times New Roman" w:hAnsi="Times New Roman" w:cs="Times New Roman"/>
          <w:sz w:val="24"/>
        </w:rPr>
      </w:pPr>
      <w:hyperlink r:id="rId44" w:history="1">
        <w:r w:rsidR="00E21C76" w:rsidRPr="000F5045">
          <w:rPr>
            <w:rStyle w:val="a5"/>
            <w:rFonts w:ascii="Times New Roman" w:hAnsi="Times New Roman" w:cs="Times New Roman"/>
            <w:sz w:val="24"/>
          </w:rPr>
          <w:t>https://t.me/kansklife/17374</w:t>
        </w:r>
      </w:hyperlink>
    </w:p>
    <w:p w:rsidR="00E21C76" w:rsidRDefault="0024591F">
      <w:pPr>
        <w:pStyle w:val="aff4"/>
        <w:rPr>
          <w:rFonts w:ascii="Times New Roman" w:hAnsi="Times New Roman" w:cs="Times New Roman"/>
          <w:sz w:val="24"/>
        </w:rPr>
      </w:pPr>
      <w:hyperlink r:id="rId45" w:history="1">
        <w:r w:rsidRPr="00390C85">
          <w:rPr>
            <w:rStyle w:val="a5"/>
            <w:rFonts w:ascii="Times New Roman" w:hAnsi="Times New Roman" w:cs="Times New Roman"/>
            <w:sz w:val="24"/>
          </w:rPr>
          <w:t>https://vk.com/5kanalnews?trackcode=f114b389H8qhbSuxEaeTpWfWl1i6T0FwcM7qpk0sejip4R7reCqrq1Cl2vt_3oStfNmkVrF8c2pAwOi-TjBgOLjrQZ8Z&amp;w=wall-73421470_123897</w:t>
        </w:r>
      </w:hyperlink>
    </w:p>
    <w:p w:rsidR="0024591F" w:rsidRDefault="0024591F">
      <w:pPr>
        <w:pStyle w:val="aff4"/>
        <w:rPr>
          <w:rFonts w:ascii="Times New Roman" w:hAnsi="Times New Roman" w:cs="Times New Roman"/>
          <w:sz w:val="24"/>
        </w:rPr>
      </w:pPr>
      <w:hyperlink r:id="rId46" w:history="1">
        <w:r w:rsidRPr="00390C85">
          <w:rPr>
            <w:rStyle w:val="a5"/>
            <w:rFonts w:ascii="Times New Roman" w:hAnsi="Times New Roman" w:cs="Times New Roman"/>
            <w:sz w:val="24"/>
          </w:rPr>
          <w:t>https://vk.com/lemonkansk?trackcode=d60fb2efTqrbJGpvsD1sKBN48nW6PnI5IKJkUxsqBuII-O4iqF76y0TQ5CXfRHsgCHfBe7ENQCMQrGZLGDYc4hnysVbJ&amp;w=wall-75468016_165522</w:t>
        </w:r>
      </w:hyperlink>
    </w:p>
    <w:p w:rsidR="0024591F" w:rsidRDefault="0024591F">
      <w:pPr>
        <w:pStyle w:val="aff4"/>
        <w:rPr>
          <w:rFonts w:ascii="Times New Roman" w:hAnsi="Times New Roman" w:cs="Times New Roman"/>
          <w:sz w:val="24"/>
        </w:rPr>
      </w:pPr>
    </w:p>
    <w:p w:rsidR="00284C27" w:rsidRDefault="00284C27">
      <w:pPr>
        <w:pStyle w:val="aff4"/>
        <w:rPr>
          <w:rFonts w:ascii="Times New Roman" w:hAnsi="Times New Roman" w:cs="Times New Roman"/>
          <w:sz w:val="24"/>
        </w:rPr>
      </w:pPr>
    </w:p>
    <w:p w:rsidR="00B50370" w:rsidRDefault="00C011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Красноярске может пройти парад пожарных</w:t>
      </w:r>
    </w:p>
    <w:p w:rsidR="00B50370" w:rsidRDefault="00C011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курсантами учебного учреждения будут реализовывать различные проекты, в том числе повышать грамотность красноярцев в вопросах пожарной безопасности. Также мэр поздравил коллектив главного управления МЧС России по Красноярскому краю с праздником и поблагодарил за службу лучших по профессии.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Gornovosti.ru</w:t>
        </w:r>
      </w:hyperlink>
    </w:p>
    <w:p w:rsidR="00B50370" w:rsidRDefault="00022187">
      <w:pPr>
        <w:pStyle w:val="aff4"/>
        <w:rPr>
          <w:rFonts w:ascii="Times New Roman" w:hAnsi="Times New Roman" w:cs="Times New Roman"/>
          <w:sz w:val="24"/>
        </w:rPr>
      </w:pPr>
      <w:hyperlink r:id="rId48" w:history="1">
        <w:r w:rsidR="00F53AE4" w:rsidRPr="000F5045">
          <w:rPr>
            <w:rStyle w:val="a5"/>
            <w:rFonts w:ascii="Times New Roman" w:hAnsi="Times New Roman" w:cs="Times New Roman"/>
            <w:sz w:val="24"/>
          </w:rPr>
          <w:t>https://gornovosti.ru/news/103740/</w:t>
        </w:r>
      </w:hyperlink>
    </w:p>
    <w:p w:rsidR="00F53AE4" w:rsidRDefault="00F53AE4">
      <w:pPr>
        <w:pStyle w:val="aff4"/>
        <w:rPr>
          <w:rFonts w:ascii="Times New Roman" w:hAnsi="Times New Roman" w:cs="Times New Roman"/>
          <w:sz w:val="24"/>
        </w:rPr>
      </w:pPr>
    </w:p>
    <w:p w:rsidR="00B50370" w:rsidRDefault="00C011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Красноярском крае, где уже на этой неделе ожидается резкое повышение температуры воздуха, начался поводок</w:t>
      </w:r>
    </w:p>
    <w:p w:rsidR="00B50370" w:rsidRDefault="00C011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Евгений КОРОЧЕВСКИЙ, начальник пресс-службы ГУ МЧС России по Красноярскому краю: В целом, уровень рек не превышает стабильных значений для данного периода года за исключением возможного ухудшения паводковой обстановки в ближайшие дни и достижение критических отметок на реках енисейского района.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Россия 1</w:t>
        </w:r>
      </w:hyperlink>
    </w:p>
    <w:p w:rsidR="00B50370" w:rsidRDefault="00022187">
      <w:pPr>
        <w:pStyle w:val="aff4"/>
        <w:rPr>
          <w:rFonts w:ascii="Times New Roman" w:hAnsi="Times New Roman" w:cs="Times New Roman"/>
          <w:sz w:val="24"/>
        </w:rPr>
      </w:pPr>
      <w:hyperlink r:id="rId50" w:history="1">
        <w:r w:rsidR="00F53AE4" w:rsidRPr="000F5045">
          <w:rPr>
            <w:rStyle w:val="a5"/>
            <w:rFonts w:ascii="Times New Roman" w:hAnsi="Times New Roman" w:cs="Times New Roman"/>
            <w:sz w:val="24"/>
          </w:rPr>
          <w:t>https://pro.kribrum.ru/document/9151315487121264248</w:t>
        </w:r>
      </w:hyperlink>
    </w:p>
    <w:p w:rsidR="00F53AE4" w:rsidRDefault="00F53AE4">
      <w:pPr>
        <w:pStyle w:val="aff4"/>
        <w:rPr>
          <w:rFonts w:ascii="Times New Roman" w:hAnsi="Times New Roman" w:cs="Times New Roman"/>
          <w:sz w:val="24"/>
        </w:rPr>
      </w:pPr>
    </w:p>
    <w:p w:rsidR="00B50370" w:rsidRDefault="00C011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Красноярском крае </w:t>
      </w:r>
      <w:proofErr w:type="gramStart"/>
      <w:r>
        <w:rPr>
          <w:rFonts w:ascii="Times New Roman" w:hAnsi="Times New Roman" w:cs="Times New Roman"/>
          <w:b/>
          <w:sz w:val="24"/>
        </w:rPr>
        <w:t>остаются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подтоплены 18 участков</w:t>
      </w:r>
    </w:p>
    <w:p w:rsidR="00B50370" w:rsidRDefault="00C011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Затопление жилых домов не прогнозируется, эвакуация не требуется, сообщает пресс-служба ГУ МЧС России по Красноярскому краю. В ведомстве отметили, что паводковая обстановка развивается в соответствии с прогнозом – по благоприятному сценарию.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ИА "Пресс-Лайн"</w:t>
        </w:r>
      </w:hyperlink>
    </w:p>
    <w:p w:rsidR="00B50370" w:rsidRDefault="00022187">
      <w:pPr>
        <w:pStyle w:val="aff4"/>
        <w:rPr>
          <w:rFonts w:ascii="Times New Roman" w:hAnsi="Times New Roman" w:cs="Times New Roman"/>
          <w:sz w:val="24"/>
        </w:rPr>
      </w:pPr>
      <w:hyperlink r:id="rId52" w:history="1">
        <w:r w:rsidR="00F53AE4" w:rsidRPr="000F5045">
          <w:rPr>
            <w:rStyle w:val="a5"/>
            <w:rFonts w:ascii="Times New Roman" w:hAnsi="Times New Roman" w:cs="Times New Roman"/>
            <w:sz w:val="24"/>
          </w:rPr>
          <w:t>https://www.press-line.ru/news/2023/05/v-krasnoyarskom-krae-ostajutsya-podtopleny-18-uchastkov</w:t>
        </w:r>
      </w:hyperlink>
    </w:p>
    <w:p w:rsidR="00F53AE4" w:rsidRDefault="00F53AE4">
      <w:pPr>
        <w:pStyle w:val="aff4"/>
        <w:rPr>
          <w:rFonts w:ascii="Times New Roman" w:hAnsi="Times New Roman" w:cs="Times New Roman"/>
          <w:sz w:val="24"/>
        </w:rPr>
      </w:pPr>
    </w:p>
    <w:p w:rsidR="00B50370" w:rsidRDefault="00C011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ГУ МЧС России по Красноярскому краю рассказали о паводковой обстановке на сегодняшний день</w:t>
      </w:r>
    </w:p>
    <w:p w:rsidR="00B50370" w:rsidRDefault="00C011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Предпосылок к ухудшению обстановки нет, за исключением возможного ухудшения паводковой обстановки в ближайшие дни и достижения критических отметок на реках Енисейского района: на реке Кас в населенном пункте Александровский Шлюз в период с 5 по 7 мая и на реке Енисей в районе населенного пункта Ярцево в период с 8 по 10 мая», — рассказали в ГУ МЧС России по Красноярскому краю.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Наш Красноярский край</w:t>
        </w:r>
      </w:hyperlink>
    </w:p>
    <w:p w:rsidR="00B50370" w:rsidRDefault="00022187">
      <w:pPr>
        <w:pStyle w:val="aff4"/>
        <w:rPr>
          <w:rFonts w:ascii="Times New Roman" w:hAnsi="Times New Roman" w:cs="Times New Roman"/>
          <w:sz w:val="24"/>
        </w:rPr>
      </w:pPr>
      <w:hyperlink r:id="rId54" w:history="1">
        <w:r w:rsidR="00F53AE4" w:rsidRPr="000F5045">
          <w:rPr>
            <w:rStyle w:val="a5"/>
            <w:rFonts w:ascii="Times New Roman" w:hAnsi="Times New Roman" w:cs="Times New Roman"/>
            <w:sz w:val="24"/>
          </w:rPr>
          <w:t>https://gnkk.ru/news/v-gu-mchs-rossii-po-krasnoyarskomu-krayu-r/</w:t>
        </w:r>
      </w:hyperlink>
    </w:p>
    <w:p w:rsidR="00F53AE4" w:rsidRDefault="00F53AE4">
      <w:pPr>
        <w:pStyle w:val="aff4"/>
        <w:rPr>
          <w:rFonts w:ascii="Times New Roman" w:hAnsi="Times New Roman" w:cs="Times New Roman"/>
          <w:sz w:val="24"/>
        </w:rPr>
      </w:pPr>
    </w:p>
    <w:p w:rsidR="004B7F49" w:rsidRPr="004B7F49" w:rsidRDefault="004B7F49" w:rsidP="004B7F49">
      <w:pPr>
        <w:pStyle w:val="aff4"/>
        <w:rPr>
          <w:rFonts w:ascii="Times New Roman" w:hAnsi="Times New Roman" w:cs="Times New Roman"/>
          <w:i/>
          <w:color w:val="auto"/>
          <w:sz w:val="24"/>
          <w:u w:val="single"/>
        </w:rPr>
      </w:pPr>
      <w:r w:rsidRPr="004B7F49">
        <w:rPr>
          <w:rFonts w:ascii="Times New Roman" w:hAnsi="Times New Roman" w:cs="Times New Roman"/>
          <w:i/>
          <w:color w:val="auto"/>
          <w:sz w:val="24"/>
          <w:u w:val="single"/>
        </w:rPr>
        <w:t>НИА Красноярск</w:t>
      </w:r>
    </w:p>
    <w:p w:rsidR="004B7F49" w:rsidRPr="004B7F49" w:rsidRDefault="004B7F49" w:rsidP="004B7F49">
      <w:pPr>
        <w:pStyle w:val="1"/>
        <w:shd w:val="clear" w:color="auto" w:fill="FFFFFF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4B7F49">
        <w:rPr>
          <w:rFonts w:ascii="Times New Roman" w:hAnsi="Times New Roman"/>
          <w:sz w:val="24"/>
          <w:szCs w:val="24"/>
          <w:lang w:val="ru-RU"/>
        </w:rPr>
        <w:t>В Красноярском крае прогнозируют метель с сильными порывами ветра</w:t>
      </w:r>
    </w:p>
    <w:p w:rsidR="004B7F49" w:rsidRDefault="00022187">
      <w:pPr>
        <w:pStyle w:val="aff4"/>
        <w:rPr>
          <w:rFonts w:ascii="Times New Roman" w:hAnsi="Times New Roman" w:cs="Times New Roman"/>
          <w:sz w:val="24"/>
        </w:rPr>
      </w:pPr>
      <w:hyperlink r:id="rId55" w:history="1">
        <w:r w:rsidR="004B7F49" w:rsidRPr="000F5045">
          <w:rPr>
            <w:rStyle w:val="a5"/>
            <w:rFonts w:ascii="Times New Roman" w:hAnsi="Times New Roman" w:cs="Times New Roman"/>
            <w:sz w:val="24"/>
          </w:rPr>
          <w:t>https://24rus.ru/news/society/205273.html?utm_source=yxnews&amp;utm_medium=desktop&amp;utm_referrer=https%3A%2F%2Fdzen.ru%2Fnews%2Fsearch%3Ftext%3D</w:t>
        </w:r>
      </w:hyperlink>
    </w:p>
    <w:p w:rsidR="004B7F49" w:rsidRDefault="004B7F49">
      <w:pPr>
        <w:pStyle w:val="aff4"/>
        <w:rPr>
          <w:rFonts w:ascii="Times New Roman" w:hAnsi="Times New Roman" w:cs="Times New Roman"/>
          <w:sz w:val="24"/>
        </w:rPr>
      </w:pPr>
    </w:p>
    <w:p w:rsidR="004B7F49" w:rsidRPr="004B7F49" w:rsidRDefault="004B7F49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4B7F49">
        <w:rPr>
          <w:rFonts w:ascii="Times New Roman" w:hAnsi="Times New Roman" w:cs="Times New Roman"/>
          <w:i/>
          <w:sz w:val="24"/>
          <w:u w:val="single"/>
        </w:rPr>
        <w:t>Администрация г. Канска</w:t>
      </w:r>
    </w:p>
    <w:p w:rsidR="004B7F49" w:rsidRPr="004B7F49" w:rsidRDefault="004B7F49">
      <w:pPr>
        <w:pStyle w:val="aff4"/>
        <w:rPr>
          <w:rFonts w:ascii="Open Sans" w:hAnsi="Open Sans"/>
          <w:b/>
          <w:sz w:val="23"/>
          <w:szCs w:val="23"/>
        </w:rPr>
      </w:pPr>
      <w:r w:rsidRPr="004B7F49">
        <w:rPr>
          <w:rFonts w:ascii="Open Sans" w:hAnsi="Open Sans"/>
          <w:b/>
          <w:sz w:val="23"/>
          <w:szCs w:val="23"/>
        </w:rPr>
        <w:t>Постановлением Правительства края от 18.04.2023 № 310-п с 5 мая 2023 года на территории города Канска вводится ОСОБЫЙ ПРОТИВОПОЖАРНЫЙ РЕЖИМ.</w:t>
      </w:r>
    </w:p>
    <w:p w:rsidR="004B7F49" w:rsidRDefault="00022187">
      <w:pPr>
        <w:pStyle w:val="aff4"/>
        <w:rPr>
          <w:rFonts w:ascii="Times New Roman" w:hAnsi="Times New Roman" w:cs="Times New Roman"/>
          <w:sz w:val="24"/>
        </w:rPr>
      </w:pPr>
      <w:hyperlink r:id="rId56" w:history="1">
        <w:r w:rsidR="004B7F49" w:rsidRPr="000F5045">
          <w:rPr>
            <w:rStyle w:val="a5"/>
            <w:rFonts w:ascii="Times New Roman" w:hAnsi="Times New Roman" w:cs="Times New Roman"/>
            <w:sz w:val="24"/>
          </w:rPr>
          <w:t>https://vk.com/feed?w=wall-167673448_13724</w:t>
        </w:r>
      </w:hyperlink>
    </w:p>
    <w:p w:rsidR="004B7F49" w:rsidRDefault="004B7F49">
      <w:pPr>
        <w:pStyle w:val="aff4"/>
        <w:rPr>
          <w:rFonts w:ascii="Times New Roman" w:hAnsi="Times New Roman" w:cs="Times New Roman"/>
          <w:sz w:val="24"/>
        </w:rPr>
      </w:pPr>
    </w:p>
    <w:p w:rsidR="00876379" w:rsidRPr="00876379" w:rsidRDefault="00876379" w:rsidP="00876379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876379">
        <w:rPr>
          <w:rFonts w:ascii="Times New Roman" w:hAnsi="Times New Roman" w:cs="Times New Roman"/>
          <w:i/>
          <w:sz w:val="24"/>
          <w:u w:val="single"/>
        </w:rPr>
        <w:t>ТК Енисей</w:t>
      </w:r>
    </w:p>
    <w:p w:rsidR="00876379" w:rsidRPr="00876379" w:rsidRDefault="00876379" w:rsidP="00876379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323232"/>
          <w:sz w:val="24"/>
          <w:szCs w:val="24"/>
          <w:lang w:val="ru-RU"/>
        </w:rPr>
      </w:pPr>
      <w:r w:rsidRPr="00876379">
        <w:rPr>
          <w:rFonts w:ascii="Times New Roman" w:hAnsi="Times New Roman"/>
          <w:color w:val="323232"/>
          <w:sz w:val="24"/>
          <w:szCs w:val="24"/>
          <w:lang w:val="ru-RU"/>
        </w:rPr>
        <w:t>В Красноярске на бесхозных участках косят траву для защиты от пожаров</w:t>
      </w:r>
    </w:p>
    <w:p w:rsidR="00876379" w:rsidRDefault="00022187">
      <w:pPr>
        <w:pStyle w:val="aff4"/>
        <w:rPr>
          <w:rStyle w:val="a5"/>
          <w:rFonts w:ascii="Times New Roman" w:hAnsi="Times New Roman" w:cs="Times New Roman"/>
          <w:sz w:val="24"/>
        </w:rPr>
      </w:pPr>
      <w:hyperlink r:id="rId57" w:history="1">
        <w:r w:rsidR="00284C27" w:rsidRPr="000F5045">
          <w:rPr>
            <w:rStyle w:val="a5"/>
            <w:rFonts w:ascii="Times New Roman" w:hAnsi="Times New Roman" w:cs="Times New Roman"/>
            <w:sz w:val="24"/>
          </w:rPr>
          <w:t>https://www.enisey.tv/news/post-55969/</w:t>
        </w:r>
      </w:hyperlink>
    </w:p>
    <w:p w:rsidR="009229C2" w:rsidRPr="009229C2" w:rsidRDefault="009229C2" w:rsidP="009229C2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323232"/>
          <w:sz w:val="24"/>
          <w:szCs w:val="24"/>
          <w:lang w:val="ru-RU"/>
        </w:rPr>
      </w:pPr>
      <w:r w:rsidRPr="009229C2">
        <w:rPr>
          <w:rFonts w:ascii="Times New Roman" w:hAnsi="Times New Roman"/>
          <w:color w:val="323232"/>
          <w:sz w:val="24"/>
          <w:szCs w:val="24"/>
          <w:lang w:val="ru-RU"/>
        </w:rPr>
        <w:t xml:space="preserve">В посёлке </w:t>
      </w:r>
      <w:proofErr w:type="spellStart"/>
      <w:r w:rsidRPr="009229C2">
        <w:rPr>
          <w:rFonts w:ascii="Times New Roman" w:hAnsi="Times New Roman"/>
          <w:color w:val="323232"/>
          <w:sz w:val="24"/>
          <w:szCs w:val="24"/>
          <w:lang w:val="ru-RU"/>
        </w:rPr>
        <w:t>Кононово</w:t>
      </w:r>
      <w:proofErr w:type="spellEnd"/>
      <w:r w:rsidRPr="009229C2">
        <w:rPr>
          <w:rFonts w:ascii="Times New Roman" w:hAnsi="Times New Roman"/>
          <w:color w:val="323232"/>
          <w:sz w:val="24"/>
          <w:szCs w:val="24"/>
          <w:lang w:val="ru-RU"/>
        </w:rPr>
        <w:t xml:space="preserve"> Сухобузимского района затопило восемнадцать участков</w:t>
      </w:r>
    </w:p>
    <w:p w:rsidR="009229C2" w:rsidRDefault="009229C2">
      <w:pPr>
        <w:pStyle w:val="aff4"/>
        <w:rPr>
          <w:rFonts w:ascii="Times New Roman" w:hAnsi="Times New Roman" w:cs="Times New Roman"/>
          <w:sz w:val="24"/>
        </w:rPr>
      </w:pPr>
      <w:hyperlink r:id="rId58" w:history="1">
        <w:r w:rsidRPr="00390C85">
          <w:rPr>
            <w:rStyle w:val="a5"/>
            <w:rFonts w:ascii="Times New Roman" w:hAnsi="Times New Roman" w:cs="Times New Roman"/>
            <w:sz w:val="24"/>
          </w:rPr>
          <w:t>https://www.enisey.tv/news/post-55984/</w:t>
        </w:r>
      </w:hyperlink>
    </w:p>
    <w:p w:rsidR="00284C27" w:rsidRDefault="00284C27">
      <w:pPr>
        <w:pStyle w:val="aff4"/>
        <w:rPr>
          <w:rFonts w:ascii="Times New Roman" w:hAnsi="Times New Roman" w:cs="Times New Roman"/>
          <w:sz w:val="24"/>
        </w:rPr>
      </w:pPr>
    </w:p>
    <w:p w:rsidR="0024591F" w:rsidRPr="0024591F" w:rsidRDefault="0024591F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24591F">
        <w:rPr>
          <w:rFonts w:ascii="Times New Roman" w:hAnsi="Times New Roman" w:cs="Times New Roman"/>
          <w:i/>
          <w:sz w:val="24"/>
          <w:u w:val="single"/>
        </w:rPr>
        <w:t>МТК Новоселово</w:t>
      </w:r>
    </w:p>
    <w:p w:rsidR="0024591F" w:rsidRPr="0024591F" w:rsidRDefault="0024591F">
      <w:pPr>
        <w:pStyle w:val="aff4"/>
        <w:rPr>
          <w:rFonts w:ascii="Times New Roman" w:hAnsi="Times New Roman" w:cs="Times New Roman"/>
          <w:b/>
          <w:sz w:val="24"/>
        </w:rPr>
      </w:pPr>
      <w:r w:rsidRPr="0024591F">
        <w:rPr>
          <w:rFonts w:ascii="Times New Roman" w:hAnsi="Times New Roman" w:cs="Times New Roman"/>
          <w:b/>
          <w:sz w:val="24"/>
        </w:rPr>
        <w:t>Напоминаем вам, что с наступлением весенне-летнего периода значительно увеличивается количество пожаров.</w:t>
      </w:r>
    </w:p>
    <w:p w:rsidR="0024591F" w:rsidRDefault="0024591F">
      <w:pPr>
        <w:pStyle w:val="aff4"/>
        <w:rPr>
          <w:rFonts w:ascii="Times New Roman" w:hAnsi="Times New Roman" w:cs="Times New Roman"/>
          <w:sz w:val="24"/>
        </w:rPr>
      </w:pPr>
      <w:hyperlink r:id="rId59" w:history="1">
        <w:r w:rsidRPr="00390C85">
          <w:rPr>
            <w:rStyle w:val="a5"/>
            <w:rFonts w:ascii="Times New Roman" w:hAnsi="Times New Roman" w:cs="Times New Roman"/>
            <w:sz w:val="24"/>
          </w:rPr>
          <w:t>https://vk.com/mtknov?trackcode=9e648ddbujm_VP9MIXoCa4aGmGWJXINfhBGiitKCF33zbYi6rL8OWAq7OBlHAxVjnYmra4JvsUW0H6CS0Z4NfeJn187N&amp;w=wall-126730586_12286</w:t>
        </w:r>
      </w:hyperlink>
    </w:p>
    <w:p w:rsidR="0024591F" w:rsidRDefault="0024591F">
      <w:pPr>
        <w:pStyle w:val="aff4"/>
        <w:rPr>
          <w:rFonts w:ascii="Times New Roman" w:hAnsi="Times New Roman" w:cs="Times New Roman"/>
          <w:sz w:val="24"/>
        </w:rPr>
      </w:pPr>
    </w:p>
    <w:p w:rsidR="0018079F" w:rsidRPr="0018079F" w:rsidRDefault="0018079F" w:rsidP="0018079F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18079F">
        <w:rPr>
          <w:rFonts w:ascii="Times New Roman" w:hAnsi="Times New Roman" w:cs="Times New Roman"/>
          <w:i/>
          <w:sz w:val="24"/>
          <w:u w:val="single"/>
        </w:rPr>
        <w:t>7 канал</w:t>
      </w:r>
    </w:p>
    <w:p w:rsidR="0018079F" w:rsidRPr="0018079F" w:rsidRDefault="0018079F" w:rsidP="0018079F">
      <w:pPr>
        <w:pStyle w:val="1"/>
        <w:shd w:val="clear" w:color="auto" w:fill="FFFFFF"/>
        <w:spacing w:before="0" w:after="0"/>
        <w:ind w:left="-15" w:right="-15"/>
        <w:rPr>
          <w:rFonts w:ascii="Times New Roman" w:hAnsi="Times New Roman"/>
          <w:color w:val="000000"/>
          <w:spacing w:val="-3"/>
          <w:sz w:val="24"/>
          <w:szCs w:val="24"/>
          <w:lang w:val="ru-RU"/>
        </w:rPr>
      </w:pPr>
      <w:r w:rsidRPr="0018079F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В Красноярске прошёл сильный град</w:t>
      </w:r>
    </w:p>
    <w:p w:rsidR="0018079F" w:rsidRDefault="007378A7" w:rsidP="00204271">
      <w:pPr>
        <w:pStyle w:val="aff4"/>
        <w:rPr>
          <w:rFonts w:ascii="Times New Roman" w:hAnsi="Times New Roman" w:cs="Times New Roman"/>
          <w:sz w:val="24"/>
        </w:rPr>
      </w:pPr>
      <w:hyperlink r:id="rId60" w:history="1">
        <w:r w:rsidRPr="00390C85">
          <w:rPr>
            <w:rStyle w:val="a5"/>
            <w:rFonts w:ascii="Times New Roman" w:hAnsi="Times New Roman" w:cs="Times New Roman"/>
            <w:sz w:val="24"/>
          </w:rPr>
          <w:t>https://trk7.ru/news/156752.html?utm_source=yxnews&amp;utm_medium=desktop&amp;utm_referrer=https%3A%2F%2Fdzen.ru%2Fnews%2Fsearch%3Ftext%3D</w:t>
        </w:r>
      </w:hyperlink>
    </w:p>
    <w:p w:rsidR="00204271" w:rsidRPr="00204271" w:rsidRDefault="00204271" w:rsidP="00204271">
      <w:pPr>
        <w:pStyle w:val="1"/>
        <w:shd w:val="clear" w:color="auto" w:fill="FFFFFF"/>
        <w:spacing w:before="0" w:after="0"/>
        <w:ind w:left="-15" w:right="-15"/>
        <w:rPr>
          <w:rFonts w:ascii="Times New Roman" w:hAnsi="Times New Roman"/>
          <w:color w:val="000000"/>
          <w:spacing w:val="-3"/>
          <w:sz w:val="24"/>
          <w:szCs w:val="24"/>
          <w:lang w:val="ru-RU"/>
        </w:rPr>
      </w:pPr>
      <w:r w:rsidRPr="00204271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На территории Красноярского края вводится особый противопожарный режим</w:t>
      </w:r>
    </w:p>
    <w:p w:rsidR="007378A7" w:rsidRDefault="00204271" w:rsidP="00204271">
      <w:pPr>
        <w:pStyle w:val="aff4"/>
        <w:rPr>
          <w:rFonts w:ascii="Times New Roman" w:hAnsi="Times New Roman" w:cs="Times New Roman"/>
          <w:sz w:val="24"/>
        </w:rPr>
      </w:pPr>
      <w:hyperlink r:id="rId61" w:history="1">
        <w:r w:rsidRPr="00390C85">
          <w:rPr>
            <w:rStyle w:val="a5"/>
            <w:rFonts w:ascii="Times New Roman" w:hAnsi="Times New Roman" w:cs="Times New Roman"/>
            <w:sz w:val="24"/>
          </w:rPr>
          <w:t>https://trk7.ru/news/156751.html</w:t>
        </w:r>
      </w:hyperlink>
    </w:p>
    <w:p w:rsidR="00204271" w:rsidRDefault="00204271" w:rsidP="00204271">
      <w:pPr>
        <w:pStyle w:val="aff4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204271">
      <w:headerReference w:type="default" r:id="rId62"/>
      <w:footerReference w:type="even" r:id="rId63"/>
      <w:footerReference w:type="default" r:id="rId64"/>
      <w:headerReference w:type="first" r:id="rId6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187" w:rsidRDefault="00022187">
      <w:r>
        <w:separator/>
      </w:r>
    </w:p>
  </w:endnote>
  <w:endnote w:type="continuationSeparator" w:id="0">
    <w:p w:rsidR="00022187" w:rsidRDefault="0002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370" w:rsidRDefault="00C0116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50370" w:rsidRDefault="00B5037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B50370" w:rsidRDefault="00C0116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7D6CA097" wp14:editId="4B59AABB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042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187" w:rsidRDefault="00022187">
      <w:r>
        <w:separator/>
      </w:r>
    </w:p>
  </w:footnote>
  <w:footnote w:type="continuationSeparator" w:id="0">
    <w:p w:rsidR="00022187" w:rsidRDefault="00022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370" w:rsidRDefault="00C0116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 wp14:anchorId="39BF5F76" wp14:editId="7DBE0256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370" w:rsidRDefault="00B50370">
    <w:pPr>
      <w:pStyle w:val="ae"/>
      <w:rPr>
        <w:color w:val="FFFFFF"/>
        <w:sz w:val="20"/>
        <w:szCs w:val="20"/>
      </w:rPr>
    </w:pPr>
  </w:p>
  <w:p w:rsidR="00B50370" w:rsidRDefault="00B5037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70"/>
    <w:rsid w:val="00022187"/>
    <w:rsid w:val="0018079F"/>
    <w:rsid w:val="00204271"/>
    <w:rsid w:val="0024591F"/>
    <w:rsid w:val="00284C27"/>
    <w:rsid w:val="004B7F49"/>
    <w:rsid w:val="004E69D8"/>
    <w:rsid w:val="006B3CA6"/>
    <w:rsid w:val="007378A7"/>
    <w:rsid w:val="007A104E"/>
    <w:rsid w:val="007A2258"/>
    <w:rsid w:val="00876379"/>
    <w:rsid w:val="009229C2"/>
    <w:rsid w:val="009A28BA"/>
    <w:rsid w:val="00B2346C"/>
    <w:rsid w:val="00B50370"/>
    <w:rsid w:val="00C0116E"/>
    <w:rsid w:val="00DE7997"/>
    <w:rsid w:val="00E21C76"/>
    <w:rsid w:val="00F53AE4"/>
    <w:rsid w:val="00F7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pad24.ru/news/kansk/97469-v-krupnom-nochnom-pozhare-v-kanske-pogib-muzhchina.html" TargetMode="External"/><Relationship Id="rId18" Type="http://schemas.openxmlformats.org/officeDocument/2006/relationships/hyperlink" Target="https://www.kommersant.ru/doc/5967116?utm_source=yxnews&amp;utm_medium=desktop&amp;utm_referrer=https%3A%2F%2Fdzen.ru%2Fnews%2Fsearch%3Ftext%3D" TargetMode="External"/><Relationship Id="rId26" Type="http://schemas.openxmlformats.org/officeDocument/2006/relationships/hyperlink" Target="https://www.sibmedia.ru/proisshestviya/pri-pozhare-zhilyh-domov-v-kanske-pogib-mestnyj-zhitel/?utm_source=yxnews&amp;utm_medium=desktop" TargetMode="External"/><Relationship Id="rId39" Type="http://schemas.openxmlformats.org/officeDocument/2006/relationships/hyperlink" Target="https://krasnoyarskmedia.ru/news/1497762/?utm_source=yxnews&amp;utm_medium=desktop&amp;utm_referrer=https%3A%2F%2Fdzen.ru%2Fnews%2Finstory%2FVrezultate_krupnogo_pozhara_vKanske_Krasnoyarskogo_kraya_pogib_muzhchina--08e56bd85da5d0ef8c0080516ce3672c" TargetMode="External"/><Relationship Id="rId21" Type="http://schemas.openxmlformats.org/officeDocument/2006/relationships/hyperlink" Target="https://24rus.ru/news/society/205288.html?utm_source=yxnews&amp;utm_medium=desktop" TargetMode="External"/><Relationship Id="rId34" Type="http://schemas.openxmlformats.org/officeDocument/2006/relationships/hyperlink" Target="https://kras.mk.ru/incident/2023/05/03/v-krasnoyarskom-krae-v-krupnom-pozhare-sgoreli-tri-doma-i-pogib-muzhchina.html?utm_source=yxnews&amp;utm_medium=desktop" TargetMode="External"/><Relationship Id="rId42" Type="http://schemas.openxmlformats.org/officeDocument/2006/relationships/hyperlink" Target="https://vk.com/5kanalnews?trackcode=503fe8fe092eDlbhenaNPutUi1gxGCco22lDzKefS4attpcCV2tnvG_Gp6sUD5o28Fu4VjorFTLrZ0HUpINRhry8yHY2&amp;w=wall-73421470_123871" TargetMode="External"/><Relationship Id="rId47" Type="http://schemas.openxmlformats.org/officeDocument/2006/relationships/hyperlink" Target="https://gornovosti.ru/news/103740/" TargetMode="External"/><Relationship Id="rId50" Type="http://schemas.openxmlformats.org/officeDocument/2006/relationships/hyperlink" Target="https://pro.kribrum.ru/document/9151315487121264248" TargetMode="External"/><Relationship Id="rId55" Type="http://schemas.openxmlformats.org/officeDocument/2006/relationships/hyperlink" Target="https://24rus.ru/news/society/205273.html?utm_source=yxnews&amp;utm_medium=desktop&amp;utm_referrer=https%3A%2F%2Fdzen.ru%2Fnews%2Fsearch%3Ftext%3D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zapad24.ru/news/kansk/97469-v-krupnom-nochnom-pozhare-v-kanske-pogib-muzhchina.html" TargetMode="External"/><Relationship Id="rId29" Type="http://schemas.openxmlformats.org/officeDocument/2006/relationships/hyperlink" Target="https://kostanews.ru/proisshestviya/muzhchina-pogib-v-rezultate-krupnogo-pozhara-v-kanske-krasnoyarskogo-kraya.html?utm_source=yxnews&amp;utm_medium=deskto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wsboss.ru/novosti/my-teper-kak-na-ostrove-v-emelianovo-podtopleny-priysadebnye-ychastki-i-dorogi-video.html" TargetMode="External"/><Relationship Id="rId24" Type="http://schemas.openxmlformats.org/officeDocument/2006/relationships/hyperlink" Target="https://vse42.ru/news/33546854?utm_source=yxnews&amp;utm_medium=desktop" TargetMode="External"/><Relationship Id="rId32" Type="http://schemas.openxmlformats.org/officeDocument/2006/relationships/hyperlink" Target="https://newinform.com/24028503-tri_doma_zagorelis_na_ploschadi_600_kvadratov_v_krasnoyarskom_krae?utm_source=yxnews&amp;utm_medium=desktop&amp;utm_referrer=https%3A%2F%2Fdzen.ru%2Fnews%2Fsearch%3Ftext%3D" TargetMode="External"/><Relationship Id="rId37" Type="http://schemas.openxmlformats.org/officeDocument/2006/relationships/hyperlink" Target="https://krasrab.ru/news/incidents/30321?utm_source=yxnews&amp;utm_medium=desktop" TargetMode="External"/><Relationship Id="rId40" Type="http://schemas.openxmlformats.org/officeDocument/2006/relationships/hyperlink" Target="https://utro-news.ru/v-krasnoyarskom-krae-sluchilsya-krupnyy-pozhar/?utm_source=yxnews&amp;utm_medium=desktop&amp;utm_referrer=https%3A%2F%2Fdzen.ru%2Fnews%2Fsearch%3Ftext%3D" TargetMode="External"/><Relationship Id="rId45" Type="http://schemas.openxmlformats.org/officeDocument/2006/relationships/hyperlink" Target="https://vk.com/5kanalnews?trackcode=f114b389H8qhbSuxEaeTpWfWl1i6T0FwcM7qpk0sejip4R7reCqrq1Cl2vt_3oStfNmkVrF8c2pAwOi-TjBgOLjrQZ8Z&amp;w=wall-73421470_123897" TargetMode="External"/><Relationship Id="rId53" Type="http://schemas.openxmlformats.org/officeDocument/2006/relationships/hyperlink" Target="https://gnkk.ru/news/v-gu-mchs-rossii-po-krasnoyarskomu-krayu-r/" TargetMode="External"/><Relationship Id="rId58" Type="http://schemas.openxmlformats.org/officeDocument/2006/relationships/hyperlink" Target="https://www.enisey.tv/news/post-55984/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kras.mk.ru/incident/2023/05/03/v-krasnoyarskom-krae-v-krupnom-pozhare-sgoreli-tri-doma-i-pogib-muzhchina.html" TargetMode="External"/><Relationship Id="rId23" Type="http://schemas.openxmlformats.org/officeDocument/2006/relationships/hyperlink" Target="https://www.interfax-russia.ru/siberia/news/zhilye-doma-zagorelis-v-kanske-na-ploshchadi-bolee-600-kv-m-odin-chelovek-pogib?utm_source=yxnews&amp;utm_medium=desktop" TargetMode="External"/><Relationship Id="rId28" Type="http://schemas.openxmlformats.org/officeDocument/2006/relationships/hyperlink" Target="https://ku.life/proisshestviya/dosadnyy-intsident-v-kanske-privel-k-gibeli-cheloveka-i-razrusheniyu-neskolkih-sooruzheniy.html?utm_source=yxnews&amp;utm_medium=desktop" TargetMode="External"/><Relationship Id="rId36" Type="http://schemas.openxmlformats.org/officeDocument/2006/relationships/hyperlink" Target="https://zapad24.ru/news/kansk/97469-v-krupnom-nochnom-pozhare-v-kanske-pogib-muzhchina.html" TargetMode="External"/><Relationship Id="rId49" Type="http://schemas.openxmlformats.org/officeDocument/2006/relationships/hyperlink" Target="https://my.kribrum.ru/document/9151315487121264248" TargetMode="External"/><Relationship Id="rId57" Type="http://schemas.openxmlformats.org/officeDocument/2006/relationships/hyperlink" Target="https://www.enisey.tv/news/post-55969/" TargetMode="External"/><Relationship Id="rId61" Type="http://schemas.openxmlformats.org/officeDocument/2006/relationships/hyperlink" Target="https://trk7.ru/news/156751.html" TargetMode="External"/><Relationship Id="rId10" Type="http://schemas.openxmlformats.org/officeDocument/2006/relationships/hyperlink" Target="https://newsboss.ru/novosti/my-teper-kak-na-ostrove-v-emelianovo-podtopleny-priysadebnye-ychastki-i-dorogi-video.html" TargetMode="External"/><Relationship Id="rId19" Type="http://schemas.openxmlformats.org/officeDocument/2006/relationships/hyperlink" Target="https://ren.tv/news/v-rossii/1100398-tri-chastnykh-doma-odnovremenno-zagorelis-v-krasnoiarskom-krae?utm_source=yxnews&amp;utm_medium=desktop&amp;utm_referrer=https%3A%2F%2Fdzen.ru%2Fnews%2Fsearch%3Ftext%3D" TargetMode="External"/><Relationship Id="rId31" Type="http://schemas.openxmlformats.org/officeDocument/2006/relationships/hyperlink" Target="https://krsk.aif.ru/incidents/v_kanske_sgoreli_tri_doma_obshchey_ploshchadyu_600_kv_metrov_i_pogib_muzhchina?utm_source=yxnews&amp;utm_medium=desktop" TargetMode="External"/><Relationship Id="rId44" Type="http://schemas.openxmlformats.org/officeDocument/2006/relationships/hyperlink" Target="https://t.me/kansklife/17374" TargetMode="External"/><Relationship Id="rId52" Type="http://schemas.openxmlformats.org/officeDocument/2006/relationships/hyperlink" Target="https://www.press-line.ru/news/2023/05/v-krasnoyarskom-krae-ostajutsya-podtopleny-18-uchastkov" TargetMode="External"/><Relationship Id="rId60" Type="http://schemas.openxmlformats.org/officeDocument/2006/relationships/hyperlink" Target="https://trk7.ru/news/156752.html?utm_source=yxnews&amp;utm_medium=desktop&amp;utm_referrer=https%3A%2F%2Fdzen.ru%2Fnews%2Fsearch%3Ftext%3D" TargetMode="External"/><Relationship Id="rId65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kommersant.ru/doc/5967117" TargetMode="External"/><Relationship Id="rId22" Type="http://schemas.openxmlformats.org/officeDocument/2006/relationships/hyperlink" Target="https://iz.ru/1507445/2023-05-03/odin-chelovek-pogib-v-rezultate-vozgoraniia-trekh-chastnykh-domov-v-krasnoiarskom-krae?utm_source=yxnews&amp;utm_medium=desktop" TargetMode="External"/><Relationship Id="rId27" Type="http://schemas.openxmlformats.org/officeDocument/2006/relationships/hyperlink" Target="https://newslab.ru/news/1172622?utm_source=yxnews&amp;utm_medium=desktop" TargetMode="External"/><Relationship Id="rId30" Type="http://schemas.openxmlformats.org/officeDocument/2006/relationships/hyperlink" Target="https://ria.ru/20230503/pozhar-1869312353.html?utm_source=yxnews&amp;utm_medium=desktop" TargetMode="External"/><Relationship Id="rId35" Type="http://schemas.openxmlformats.org/officeDocument/2006/relationships/hyperlink" Target="https://krsk.sibnovosti.ru/news/420549/?utm_source=yxnews&amp;utm_medium=desktop" TargetMode="External"/><Relationship Id="rId43" Type="http://schemas.openxmlformats.org/officeDocument/2006/relationships/hyperlink" Target="https://www.enisey.tv/news/post-55971/" TargetMode="External"/><Relationship Id="rId48" Type="http://schemas.openxmlformats.org/officeDocument/2006/relationships/hyperlink" Target="https://gornovosti.ru/news/103740/" TargetMode="External"/><Relationship Id="rId56" Type="http://schemas.openxmlformats.org/officeDocument/2006/relationships/hyperlink" Target="https://vk.com/feed?w=wall-167673448_13724" TargetMode="External"/><Relationship Id="rId64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hyperlink" Target="https://www.press-line.ru/news/2023/05/v-krasnoyarskom-krae-ostajutsya-podtopleny-18-uchastkov" TargetMode="External"/><Relationship Id="rId3" Type="http://schemas.openxmlformats.org/officeDocument/2006/relationships/styles" Target="styles.xml"/><Relationship Id="rId12" Type="http://schemas.openxmlformats.org/officeDocument/2006/relationships/hyperlink" Target="https://kras.mk.ru/incident/2023/05/03/v-krasnoyarskom-krae-v-krupnom-pozhare-sgoreli-tri-doma-i-pogib-muzhchina.html" TargetMode="External"/><Relationship Id="rId17" Type="http://schemas.openxmlformats.org/officeDocument/2006/relationships/hyperlink" Target="http://www.vesti-krasnoyarsk.ru/news/proisshestviya/post-42114/" TargetMode="External"/><Relationship Id="rId25" Type="http://schemas.openxmlformats.org/officeDocument/2006/relationships/hyperlink" Target="https://dela.ru/lenta/280077/?utm_source=yxnews&amp;utm_medium=desktop" TargetMode="External"/><Relationship Id="rId33" Type="http://schemas.openxmlformats.org/officeDocument/2006/relationships/hyperlink" Target="https://smotrim.ru/article/3334593?utm_source=yxnews&amp;utm_medium=desktop" TargetMode="External"/><Relationship Id="rId38" Type="http://schemas.openxmlformats.org/officeDocument/2006/relationships/hyperlink" Target="https://ngs24.ru/text/incidents/2023/05/03/72271205/?from=yanews&amp;utm_source=yxnews&amp;utm_medium=desktop" TargetMode="External"/><Relationship Id="rId46" Type="http://schemas.openxmlformats.org/officeDocument/2006/relationships/hyperlink" Target="https://vk.com/lemonkansk?trackcode=d60fb2efTqrbJGpvsD1sKBN48nW6PnI5IKJkUxsqBuII-O4iqF76y0TQ5CXfRHsgCHfBe7ENQCMQrGZLGDYc4hnysVbJ&amp;w=wall-75468016_165522" TargetMode="External"/><Relationship Id="rId59" Type="http://schemas.openxmlformats.org/officeDocument/2006/relationships/hyperlink" Target="https://vk.com/mtknov?trackcode=9e648ddbujm_VP9MIXoCa4aGmGWJXINfhBGiitKCF33zbYi6rL8OWAq7OBlHAxVjnYmra4JvsUW0H6CS0Z4NfeJn187N&amp;w=wall-126730586_12286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enisey.tv/news/post-55953/?utm_source=yxnews&amp;utm_medium=desktop" TargetMode="External"/><Relationship Id="rId41" Type="http://schemas.openxmlformats.org/officeDocument/2006/relationships/hyperlink" Target="https://vk.com/lemonkansk?trackcode=7510d61cnJwteeyBdGYcs4V51r1xvi_f9za-YqcoG97Y9HmuMtQo_bKNYssdHwu7nnbls3qNHcXHOLx6pDQB3sn-JtpT&amp;w=wall-75468016_165466" TargetMode="External"/><Relationship Id="rId54" Type="http://schemas.openxmlformats.org/officeDocument/2006/relationships/hyperlink" Target="https://gnkk.ru/news/v-gu-mchs-rossii-po-krasnoyarskomu-krayu-r/" TargetMode="External"/><Relationship Id="rId6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3E17C-725B-4D46-93CB-1AE74DBA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2116</Words>
  <Characters>12066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inet</cp:lastModifiedBy>
  <cp:revision>7</cp:revision>
  <cp:lastPrinted>2020-03-12T12:40:00Z</cp:lastPrinted>
  <dcterms:created xsi:type="dcterms:W3CDTF">2023-05-04T03:03:00Z</dcterms:created>
  <dcterms:modified xsi:type="dcterms:W3CDTF">2023-05-04T03:23:00Z</dcterms:modified>
</cp:coreProperties>
</file>