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48" w:rsidRDefault="00CA7C0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A48" w:rsidRDefault="00CA7C0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A2A48" w:rsidRDefault="00CA7C0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A2A48" w:rsidRDefault="006A2A4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A2A48" w:rsidRDefault="00CA7C0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мая - 02 мая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A2A48" w:rsidRDefault="00CA7C0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A2A48" w:rsidRDefault="00CA7C0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A2A48" w:rsidRDefault="006A2A4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A2A48" w:rsidRDefault="00CA7C0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мая - 02 мая 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A48" w:rsidRDefault="00CA7C0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A2A48" w:rsidRDefault="00CA7C0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Фестивале безопасности в Красноярске освятили спецтехнику</w:t>
      </w:r>
    </w:p>
    <w:p w:rsidR="006A2A48" w:rsidRDefault="00CA7C0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торжественного шествия пожарных машин к месту проведения праздника глава ГУ МЧС России по Красноярскому краю Игорь Лисин передал гарнизонам Красноярского края ключи от шести новых спецавтомобилей.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Красноярская епархия РПЦ</w:t>
        </w:r>
      </w:hyperlink>
    </w:p>
    <w:p w:rsidR="001E6A5C" w:rsidRDefault="004844B2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="001E6A5C" w:rsidRPr="00CA7DC4">
          <w:rPr>
            <w:rStyle w:val="a5"/>
            <w:rFonts w:ascii="Times New Roman" w:hAnsi="Times New Roman" w:cs="Times New Roman"/>
            <w:sz w:val="24"/>
          </w:rPr>
          <w:t>https://kerpc.ru/news/hronika/133203</w:t>
        </w:r>
      </w:hyperlink>
    </w:p>
    <w:p w:rsidR="006A2A48" w:rsidRDefault="006A2A48">
      <w:pPr>
        <w:pStyle w:val="aff4"/>
        <w:rPr>
          <w:rFonts w:ascii="Times New Roman" w:hAnsi="Times New Roman" w:cs="Times New Roman"/>
          <w:sz w:val="24"/>
        </w:rPr>
      </w:pPr>
    </w:p>
    <w:p w:rsidR="006A2A48" w:rsidRDefault="00CA7C0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Красноярском крае за сутки потушили 26 пожаров</w:t>
      </w:r>
    </w:p>
    <w:p w:rsidR="006A2A48" w:rsidRDefault="00CA7C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утро 2 мая подтопленными также остаются участки в Козульском районе. Уровень воды снизился только на 10 сантиметров.</w:t>
      </w:r>
    </w:p>
    <w:p w:rsidR="006A2A48" w:rsidRDefault="00CA7C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что в Красноярске пожарная машина ехала на ночной вызов и провалилась в яму.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6A2A48" w:rsidRDefault="004844B2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1E6A5C" w:rsidRPr="00CA7DC4">
          <w:rPr>
            <w:rStyle w:val="a5"/>
            <w:rFonts w:ascii="Times New Roman" w:hAnsi="Times New Roman" w:cs="Times New Roman"/>
            <w:sz w:val="24"/>
          </w:rPr>
          <w:t>https://kras.mk.ru/incident/2023/05/02/v-krasnoyarskom-krae-za-sutki-potushili-26-pozharov.html</w:t>
        </w:r>
      </w:hyperlink>
    </w:p>
    <w:p w:rsidR="001E6A5C" w:rsidRDefault="001E6A5C">
      <w:pPr>
        <w:pStyle w:val="aff4"/>
        <w:rPr>
          <w:rFonts w:ascii="Times New Roman" w:hAnsi="Times New Roman" w:cs="Times New Roman"/>
          <w:sz w:val="24"/>
        </w:rPr>
      </w:pPr>
    </w:p>
    <w:p w:rsidR="006A2A48" w:rsidRDefault="00CA7C0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центральных районах Красноярского края серьёзных последствий паводка пока нет</w:t>
      </w:r>
    </w:p>
    <w:p w:rsidR="006A2A48" w:rsidRDefault="00CA7C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телеграм-канале ГУ МЧС России по Красноярскому краю, на сегодняшний день в двух муниципальных районах (Козульский, Емельяновский) в населённых пунктах Большой Кемчуг и Емельяново подтоплен 41 приусадебный участок и 400 метров дорог.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ИА 1-LINE</w:t>
        </w:r>
      </w:hyperlink>
    </w:p>
    <w:p w:rsidR="006A2A48" w:rsidRDefault="004844B2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="001E6A5C" w:rsidRPr="00CA7DC4">
          <w:rPr>
            <w:rStyle w:val="a5"/>
            <w:rFonts w:ascii="Times New Roman" w:hAnsi="Times New Roman" w:cs="Times New Roman"/>
            <w:sz w:val="24"/>
          </w:rPr>
          <w:t>https://1line.info/news/social/priroda/v-tsentralnykh-rayonakh-krasnoyarskogo-kraya-seryeznykh-posledstviy-pavodka-poka-net.html</w:t>
        </w:r>
      </w:hyperlink>
    </w:p>
    <w:p w:rsidR="001E6A5C" w:rsidRDefault="001E6A5C">
      <w:pPr>
        <w:pStyle w:val="aff4"/>
        <w:rPr>
          <w:rFonts w:ascii="Times New Roman" w:hAnsi="Times New Roman" w:cs="Times New Roman"/>
          <w:sz w:val="24"/>
        </w:rPr>
      </w:pPr>
    </w:p>
    <w:p w:rsidR="006A2A48" w:rsidRDefault="00CA7C0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Воды </w:t>
      </w:r>
      <w:proofErr w:type="spellStart"/>
      <w:r>
        <w:rPr>
          <w:rFonts w:ascii="Times New Roman" w:hAnsi="Times New Roman" w:cs="Times New Roman"/>
          <w:b/>
          <w:sz w:val="24"/>
        </w:rPr>
        <w:t>Качи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4"/>
        </w:rPr>
        <w:t>Большого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Кемчуга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подтапливают приусадебные участки в Красноярском крае</w:t>
      </w:r>
    </w:p>
    <w:p w:rsidR="006A2A48" w:rsidRDefault="00CA7C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«Причина поднятия уровня воды – затор льда на реках Большой Кемчуг и Кача»,– говорится в сообщении Telegram-канала главного управления МЧС по Красноярскому краю. Администрация Козульского района призвала жителей населенных пунктов, подверженных подтоплению, быть готовыми к подъему уровня воды.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КоммерсантЪ. Сибирь</w:t>
        </w:r>
      </w:hyperlink>
    </w:p>
    <w:p w:rsidR="006A2A48" w:rsidRDefault="004844B2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="001E6A5C" w:rsidRPr="00CA7DC4">
          <w:rPr>
            <w:rStyle w:val="a5"/>
            <w:rFonts w:ascii="Times New Roman" w:hAnsi="Times New Roman" w:cs="Times New Roman"/>
            <w:sz w:val="24"/>
          </w:rPr>
          <w:t>https://www.kommersant.ru/doc/5966223</w:t>
        </w:r>
      </w:hyperlink>
    </w:p>
    <w:p w:rsidR="001E6A5C" w:rsidRDefault="001E6A5C">
      <w:pPr>
        <w:pStyle w:val="aff4"/>
        <w:rPr>
          <w:rFonts w:ascii="Times New Roman" w:hAnsi="Times New Roman" w:cs="Times New Roman"/>
          <w:sz w:val="24"/>
        </w:rPr>
      </w:pPr>
    </w:p>
    <w:p w:rsidR="006A2A48" w:rsidRDefault="00CA7C0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прошёл турнир по каратэ, посвящённый памяти погибших пожарных</w:t>
      </w:r>
    </w:p>
    <w:p w:rsidR="006A2A48" w:rsidRDefault="00CA7C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турнира сотрудники Главного управления МЧС по Красноярскому краю вручили победителям и призёрам медали, кубки и грамоты. Кроме того, юные спортсмены получили за участие памятные подарки, им продемонстрировали пожарную машину и оборудование.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Красноярский рабочий</w:t>
        </w:r>
      </w:hyperlink>
    </w:p>
    <w:p w:rsidR="006A2A48" w:rsidRDefault="004844B2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="001E6A5C" w:rsidRPr="00CA7DC4">
          <w:rPr>
            <w:rStyle w:val="a5"/>
            <w:rFonts w:ascii="Times New Roman" w:hAnsi="Times New Roman" w:cs="Times New Roman"/>
            <w:sz w:val="24"/>
          </w:rPr>
          <w:t>https://krasrab.ru/news/sport/30282</w:t>
        </w:r>
      </w:hyperlink>
    </w:p>
    <w:p w:rsidR="001E6A5C" w:rsidRDefault="001E6A5C">
      <w:pPr>
        <w:pStyle w:val="aff4"/>
        <w:rPr>
          <w:rFonts w:ascii="Times New Roman" w:hAnsi="Times New Roman" w:cs="Times New Roman"/>
          <w:sz w:val="24"/>
        </w:rPr>
      </w:pPr>
    </w:p>
    <w:p w:rsidR="00C94D30" w:rsidRPr="00C94D30" w:rsidRDefault="00C94D30" w:rsidP="00C94D30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C94D30">
        <w:rPr>
          <w:rFonts w:ascii="Times New Roman" w:hAnsi="Times New Roman" w:cs="Times New Roman"/>
          <w:i/>
          <w:sz w:val="24"/>
          <w:u w:val="single"/>
        </w:rPr>
        <w:t>МК в Красноярске</w:t>
      </w:r>
    </w:p>
    <w:p w:rsidR="00C94D30" w:rsidRPr="00C94D30" w:rsidRDefault="00C94D30" w:rsidP="00C94D30">
      <w:pPr>
        <w:pStyle w:val="1"/>
        <w:shd w:val="clear" w:color="auto" w:fill="FFFFFF"/>
        <w:spacing w:before="0" w:after="0" w:line="288" w:lineRule="atLeast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C94D30">
        <w:rPr>
          <w:rFonts w:ascii="Times New Roman" w:hAnsi="Times New Roman"/>
          <w:color w:val="333333"/>
          <w:sz w:val="24"/>
          <w:szCs w:val="24"/>
          <w:lang w:val="ru-RU"/>
        </w:rPr>
        <w:t>В Красноярском крае за сутки обнаружили 9 случаев возгорания сухой травы</w:t>
      </w:r>
    </w:p>
    <w:p w:rsidR="00C94D30" w:rsidRDefault="004844B2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="00C94D30" w:rsidRPr="00CA7DC4">
          <w:rPr>
            <w:rStyle w:val="a5"/>
            <w:rFonts w:ascii="Times New Roman" w:hAnsi="Times New Roman" w:cs="Times New Roman"/>
            <w:sz w:val="24"/>
          </w:rPr>
          <w:t>https://kras.mk.ru/incident/2023/05/01/v-krasnoyarskom-krae-za-sutki-obnaruzhili-9-sluchaev-vozgoraniya-sukhoy-travy.html?utm_source=yxnews&amp;utm_medium=desktop&amp;utm_referrer=https%3A%2F%2Fdzen.ru%2Fnews%2Fsearch%3Ftext%3D</w:t>
        </w:r>
      </w:hyperlink>
    </w:p>
    <w:p w:rsidR="00C94D30" w:rsidRDefault="00C94D30">
      <w:pPr>
        <w:pStyle w:val="aff4"/>
        <w:rPr>
          <w:rFonts w:ascii="Times New Roman" w:hAnsi="Times New Roman" w:cs="Times New Roman"/>
          <w:sz w:val="24"/>
        </w:rPr>
      </w:pPr>
    </w:p>
    <w:p w:rsidR="00C94D30" w:rsidRPr="00C94D30" w:rsidRDefault="00C94D30" w:rsidP="00C94D30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C94D30">
        <w:rPr>
          <w:rFonts w:ascii="Times New Roman" w:hAnsi="Times New Roman" w:cs="Times New Roman"/>
          <w:i/>
          <w:sz w:val="24"/>
          <w:u w:val="single"/>
        </w:rPr>
        <w:t>ТК Енисей</w:t>
      </w:r>
    </w:p>
    <w:p w:rsidR="00C94D30" w:rsidRPr="00C94D30" w:rsidRDefault="00C94D30" w:rsidP="00C94D30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C94D30">
        <w:rPr>
          <w:rFonts w:ascii="Times New Roman" w:hAnsi="Times New Roman"/>
          <w:color w:val="323232"/>
          <w:sz w:val="24"/>
          <w:szCs w:val="24"/>
          <w:lang w:val="ru-RU"/>
        </w:rPr>
        <w:t>В Октябрьском районе Красноярска сгорело 2,5 га травы</w:t>
      </w:r>
    </w:p>
    <w:p w:rsidR="00C94D30" w:rsidRDefault="004844B2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="00C94D30" w:rsidRPr="00CA7DC4">
          <w:rPr>
            <w:rStyle w:val="a5"/>
            <w:rFonts w:ascii="Times New Roman" w:hAnsi="Times New Roman" w:cs="Times New Roman"/>
            <w:sz w:val="24"/>
          </w:rPr>
          <w:t>https://www.enisey.tv/news/post-55883/?utm_source=yxnews&amp;utm_medium=desktop&amp;utm_referrer=https%3A%2F%2Fdzen.ru%2Fnews%2Fsearch%3Ftext%3D</w:t>
        </w:r>
      </w:hyperlink>
    </w:p>
    <w:p w:rsidR="00C94D30" w:rsidRDefault="00C94D30">
      <w:pPr>
        <w:pStyle w:val="aff4"/>
        <w:rPr>
          <w:rFonts w:ascii="Times New Roman" w:hAnsi="Times New Roman" w:cs="Times New Roman"/>
          <w:sz w:val="24"/>
        </w:rPr>
      </w:pPr>
    </w:p>
    <w:p w:rsidR="0011574C" w:rsidRDefault="0011574C" w:rsidP="0011574C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i/>
          <w:color w:val="323232"/>
          <w:sz w:val="24"/>
          <w:szCs w:val="24"/>
          <w:lang w:val="ru-RU"/>
        </w:rPr>
      </w:pPr>
    </w:p>
    <w:p w:rsidR="0011574C" w:rsidRDefault="0011574C" w:rsidP="0011574C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i/>
          <w:color w:val="323232"/>
          <w:sz w:val="24"/>
          <w:szCs w:val="24"/>
          <w:lang w:val="ru-RU"/>
        </w:rPr>
      </w:pPr>
    </w:p>
    <w:p w:rsidR="0011574C" w:rsidRDefault="0011574C" w:rsidP="0011574C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i/>
          <w:color w:val="323232"/>
          <w:sz w:val="24"/>
          <w:szCs w:val="24"/>
          <w:lang w:val="ru-RU"/>
        </w:rPr>
      </w:pPr>
    </w:p>
    <w:p w:rsidR="0011574C" w:rsidRPr="0011574C" w:rsidRDefault="0011574C" w:rsidP="0011574C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</w:pPr>
      <w:r w:rsidRPr="0011574C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ТК Енисей, НКК, </w:t>
      </w:r>
      <w:proofErr w:type="spellStart"/>
      <w:r w:rsidR="00E51F17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Горновости</w:t>
      </w:r>
      <w:proofErr w:type="spellEnd"/>
      <w:r w:rsidR="00E51F17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, </w:t>
      </w:r>
      <w:proofErr w:type="spellStart"/>
      <w:r w:rsidR="00E51F17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Сибновости</w:t>
      </w:r>
      <w:proofErr w:type="spellEnd"/>
      <w:r w:rsidR="00E51F17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, ТАСС, </w:t>
      </w:r>
      <w:r w:rsidR="009F6D1E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КП в Красноярске, Дела </w:t>
      </w:r>
      <w:proofErr w:type="spellStart"/>
      <w:r w:rsidR="009F6D1E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ру</w:t>
      </w:r>
      <w:proofErr w:type="spellEnd"/>
      <w:r w:rsidR="009F6D1E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, </w:t>
      </w:r>
      <w:r w:rsidR="003028ED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ИА Проспект Мира, Коммерсант, </w:t>
      </w:r>
      <w:proofErr w:type="spellStart"/>
      <w:r w:rsidR="003028ED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Ньюслаб</w:t>
      </w:r>
      <w:proofErr w:type="spellEnd"/>
      <w:r w:rsidR="003028ED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, Федерал Пресс, </w:t>
      </w:r>
      <w:r w:rsidR="005746B7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Красноярский рабочий, АиФ в Красноярске, </w:t>
      </w:r>
      <w:proofErr w:type="spellStart"/>
      <w:r w:rsidR="00EA3409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Сибмедиа</w:t>
      </w:r>
      <w:proofErr w:type="spellEnd"/>
      <w:r w:rsidR="00EA3409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>, НГС24,</w:t>
      </w:r>
      <w:r w:rsidR="008A2AC8">
        <w:rPr>
          <w:rFonts w:ascii="Times New Roman" w:hAnsi="Times New Roman"/>
          <w:b w:val="0"/>
          <w:i/>
          <w:color w:val="323232"/>
          <w:sz w:val="24"/>
          <w:szCs w:val="24"/>
          <w:u w:val="single"/>
          <w:lang w:val="ru-RU"/>
        </w:rPr>
        <w:t xml:space="preserve"> 7 канал</w:t>
      </w:r>
    </w:p>
    <w:p w:rsidR="0011574C" w:rsidRPr="0011574C" w:rsidRDefault="0011574C" w:rsidP="0011574C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11574C">
        <w:rPr>
          <w:rFonts w:ascii="Times New Roman" w:hAnsi="Times New Roman"/>
          <w:color w:val="323232"/>
          <w:sz w:val="24"/>
          <w:szCs w:val="24"/>
          <w:lang w:val="ru-RU"/>
        </w:rPr>
        <w:t>В двух районах Красноярского края из-за затора льда затопило дороги</w:t>
      </w:r>
    </w:p>
    <w:p w:rsidR="006A2A48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2" w:history="1">
        <w:r w:rsidR="0011574C" w:rsidRPr="00CA7DC4">
          <w:rPr>
            <w:rStyle w:val="a5"/>
            <w:rFonts w:eastAsia="Arial"/>
            <w:bCs/>
            <w:shd w:val="clear" w:color="auto" w:fill="FFFFFF"/>
          </w:rPr>
          <w:t>https://www.enisey.tv/news/post-55879/?utm_source=yxnews&amp;utm_medium=desktop</w:t>
        </w:r>
      </w:hyperlink>
    </w:p>
    <w:p w:rsidR="0011574C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3" w:history="1">
        <w:r w:rsidR="0011574C" w:rsidRPr="00CA7DC4">
          <w:rPr>
            <w:rStyle w:val="a5"/>
            <w:rFonts w:eastAsia="Arial"/>
            <w:bCs/>
            <w:shd w:val="clear" w:color="auto" w:fill="FFFFFF"/>
          </w:rPr>
          <w:t>https://gnkk.ru/news/v-dvukh-rayonakh-kraya-podtopleno-bolee-40/?utm_source=yxnews&amp;utm_medium=desktop</w:t>
        </w:r>
      </w:hyperlink>
    </w:p>
    <w:p w:rsidR="00E51F17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4" w:history="1">
        <w:r w:rsidR="00E51F17" w:rsidRPr="00CA7DC4">
          <w:rPr>
            <w:rStyle w:val="a5"/>
            <w:rFonts w:eastAsia="Arial"/>
            <w:bCs/>
            <w:shd w:val="clear" w:color="auto" w:fill="FFFFFF"/>
          </w:rPr>
          <w:t>https://gornovosti.ru/news/103672/?utm_source=yxnews&amp;utm_medium=desktop</w:t>
        </w:r>
      </w:hyperlink>
    </w:p>
    <w:p w:rsidR="00E51F17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5" w:history="1">
        <w:r w:rsidR="00E51F17" w:rsidRPr="00CA7DC4">
          <w:rPr>
            <w:rStyle w:val="a5"/>
            <w:rFonts w:eastAsia="Arial"/>
            <w:bCs/>
            <w:shd w:val="clear" w:color="auto" w:fill="FFFFFF"/>
          </w:rPr>
          <w:t>https://krsk.sibnovosti.ru/news/420454/?utm_source=yxnews&amp;utm_medium=desktop</w:t>
        </w:r>
      </w:hyperlink>
    </w:p>
    <w:p w:rsidR="00E51F17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6" w:history="1">
        <w:r w:rsidR="00E51F17" w:rsidRPr="00CA7DC4">
          <w:rPr>
            <w:rStyle w:val="a5"/>
            <w:rFonts w:eastAsia="Arial"/>
            <w:bCs/>
            <w:shd w:val="clear" w:color="auto" w:fill="FFFFFF"/>
          </w:rPr>
          <w:t>https://tass.ru/proisshestviya/17651505?utm_source=yxnews&amp;utm_medium=desktop</w:t>
        </w:r>
      </w:hyperlink>
    </w:p>
    <w:p w:rsidR="00E51F17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7" w:history="1">
        <w:r w:rsidR="009F6D1E" w:rsidRPr="00CA7DC4">
          <w:rPr>
            <w:rStyle w:val="a5"/>
            <w:rFonts w:eastAsia="Arial"/>
            <w:bCs/>
            <w:shd w:val="clear" w:color="auto" w:fill="FFFFFF"/>
          </w:rPr>
          <w:t>https://www.krsk.kp.ru/online/news/5250195/?utm_source=yxnews&amp;utm_medium=desktop</w:t>
        </w:r>
      </w:hyperlink>
    </w:p>
    <w:p w:rsidR="009F6D1E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8" w:history="1">
        <w:r w:rsidR="009F6D1E" w:rsidRPr="00CA7DC4">
          <w:rPr>
            <w:rStyle w:val="a5"/>
            <w:rFonts w:eastAsia="Arial"/>
            <w:bCs/>
            <w:shd w:val="clear" w:color="auto" w:fill="FFFFFF"/>
          </w:rPr>
          <w:t>https://dela.ru/lenta/280042/?utm_source=yxnews&amp;utm_medium=desktop</w:t>
        </w:r>
      </w:hyperlink>
    </w:p>
    <w:p w:rsidR="009F6D1E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9" w:history="1">
        <w:r w:rsidR="003028ED" w:rsidRPr="00CA7DC4">
          <w:rPr>
            <w:rStyle w:val="a5"/>
            <w:rFonts w:eastAsia="Arial"/>
            <w:bCs/>
            <w:shd w:val="clear" w:color="auto" w:fill="FFFFFF"/>
          </w:rPr>
          <w:t>https://prmira.ru/news/2023-05-01/dorogi-pod-krasnoyarskom-podtopilo-iz-za-ledovyh-zatorov-na-rekah-2917068?utm_source=yxnews&amp;utm_medium=desktop</w:t>
        </w:r>
      </w:hyperlink>
    </w:p>
    <w:p w:rsidR="003028ED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0" w:history="1">
        <w:r w:rsidR="003028ED" w:rsidRPr="00CA7DC4">
          <w:rPr>
            <w:rStyle w:val="a5"/>
            <w:rFonts w:eastAsia="Arial"/>
            <w:bCs/>
            <w:shd w:val="clear" w:color="auto" w:fill="FFFFFF"/>
          </w:rPr>
          <w:t>https://www.kommersant.ru/doc/5966223?utm_source=yxnews&amp;utm_medium=desktop</w:t>
        </w:r>
      </w:hyperlink>
    </w:p>
    <w:p w:rsidR="003028ED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1" w:history="1">
        <w:r w:rsidR="003028ED" w:rsidRPr="00CA7DC4">
          <w:rPr>
            <w:rStyle w:val="a5"/>
            <w:rFonts w:eastAsia="Arial"/>
            <w:bCs/>
            <w:shd w:val="clear" w:color="auto" w:fill="FFFFFF"/>
          </w:rPr>
          <w:t>https://newslab.ru/news/1172280?utm_source=yxnews&amp;utm_medium=desktop</w:t>
        </w:r>
      </w:hyperlink>
    </w:p>
    <w:p w:rsidR="003028ED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2" w:history="1">
        <w:r w:rsidR="003028ED" w:rsidRPr="00CA7DC4">
          <w:rPr>
            <w:rStyle w:val="a5"/>
            <w:rFonts w:eastAsia="Arial"/>
            <w:bCs/>
            <w:shd w:val="clear" w:color="auto" w:fill="FFFFFF"/>
          </w:rPr>
          <w:t>https://fedpress.ru/news/24/incidents/3238822?utm_source=yxnews&amp;utm_medium=desktop</w:t>
        </w:r>
      </w:hyperlink>
    </w:p>
    <w:p w:rsidR="003028ED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3" w:history="1">
        <w:r w:rsidR="005746B7" w:rsidRPr="00CA7DC4">
          <w:rPr>
            <w:rStyle w:val="a5"/>
            <w:rFonts w:eastAsia="Arial"/>
            <w:bCs/>
            <w:shd w:val="clear" w:color="auto" w:fill="FFFFFF"/>
          </w:rPr>
          <w:t>https://krasrab.ru/news/incidents/30289?utm_source=yxnews&amp;utm_medium=desktop</w:t>
        </w:r>
      </w:hyperlink>
    </w:p>
    <w:p w:rsidR="005746B7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4" w:history="1">
        <w:r w:rsidR="005746B7" w:rsidRPr="00CA7DC4">
          <w:rPr>
            <w:rStyle w:val="a5"/>
            <w:rFonts w:eastAsia="Arial"/>
            <w:bCs/>
            <w:shd w:val="clear" w:color="auto" w:fill="FFFFFF"/>
          </w:rPr>
          <w:t>https://krsk.aif.ru/society/v_krasnoyarskom_krae_reki_nachali_podtaplivat_priusadebnye_uchastki?utm_source=yxnews&amp;utm_medium=desktop</w:t>
        </w:r>
      </w:hyperlink>
    </w:p>
    <w:p w:rsidR="005746B7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5" w:history="1">
        <w:r w:rsidR="00EA3409" w:rsidRPr="00CA7DC4">
          <w:rPr>
            <w:rStyle w:val="a5"/>
            <w:rFonts w:eastAsia="Arial"/>
            <w:bCs/>
            <w:shd w:val="clear" w:color="auto" w:fill="FFFFFF"/>
          </w:rPr>
          <w:t>https://www.sibmedia.ru/proisshestviya/v-krasnoyarskom-krae-v-zone-podtopleniya-okazalis-41-priusadebnyj-uchastok-i-400-metrov-dorog/?utm_source=yxnews&amp;utm_medium=desktop</w:t>
        </w:r>
      </w:hyperlink>
    </w:p>
    <w:p w:rsidR="00EA3409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6" w:history="1">
        <w:r w:rsidR="00EA3409" w:rsidRPr="00CA7DC4">
          <w:rPr>
            <w:rStyle w:val="a5"/>
            <w:rFonts w:eastAsia="Arial"/>
            <w:bCs/>
            <w:shd w:val="clear" w:color="auto" w:fill="FFFFFF"/>
          </w:rPr>
          <w:t>https://ngs24.ru/text/spring/2023/05/02/72267746/?from=yanews&amp;utm_source=yxnews&amp;utm_medium=desktop</w:t>
        </w:r>
      </w:hyperlink>
    </w:p>
    <w:p w:rsidR="00EA3409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7" w:history="1">
        <w:r w:rsidR="008A2AC8" w:rsidRPr="00CA7DC4">
          <w:rPr>
            <w:rStyle w:val="a5"/>
            <w:rFonts w:eastAsia="Arial"/>
            <w:bCs/>
            <w:shd w:val="clear" w:color="auto" w:fill="FFFFFF"/>
          </w:rPr>
          <w:t>https://trk7.ru/news/156677.html?utm_source=yxnews&amp;utm_medium=desktop</w:t>
        </w:r>
      </w:hyperlink>
    </w:p>
    <w:p w:rsidR="008A2AC8" w:rsidRDefault="008A2AC8" w:rsidP="0011574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60137" w:rsidRPr="00A60137" w:rsidRDefault="00A60137" w:rsidP="0011574C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A60137">
        <w:rPr>
          <w:rStyle w:val="a5"/>
          <w:rFonts w:eastAsia="Arial"/>
          <w:bCs/>
          <w:i/>
          <w:color w:val="auto"/>
          <w:shd w:val="clear" w:color="auto" w:fill="FFFFFF"/>
        </w:rPr>
        <w:t>НГС24</w:t>
      </w:r>
    </w:p>
    <w:p w:rsidR="00A60137" w:rsidRPr="00A60137" w:rsidRDefault="00A60137" w:rsidP="00A60137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272343"/>
          <w:spacing w:val="5"/>
          <w:sz w:val="24"/>
          <w:szCs w:val="24"/>
          <w:lang w:val="ru-RU"/>
        </w:rPr>
      </w:pPr>
      <w:r w:rsidRPr="00A60137">
        <w:rPr>
          <w:rFonts w:ascii="Times New Roman" w:hAnsi="Times New Roman"/>
          <w:color w:val="272343"/>
          <w:spacing w:val="5"/>
          <w:sz w:val="24"/>
          <w:szCs w:val="24"/>
          <w:lang w:val="ru-RU"/>
        </w:rPr>
        <w:t>Енисей стал мутным из-за поднятия уровня воды для судоходства</w:t>
      </w:r>
    </w:p>
    <w:p w:rsidR="00A60137" w:rsidRDefault="004844B2" w:rsidP="00A60137">
      <w:pPr>
        <w:rPr>
          <w:lang w:eastAsia="en-US" w:bidi="en-US"/>
        </w:rPr>
      </w:pPr>
      <w:hyperlink r:id="rId38" w:history="1">
        <w:r w:rsidR="00A60137" w:rsidRPr="00A60137">
          <w:rPr>
            <w:rStyle w:val="a5"/>
            <w:lang w:eastAsia="en-US" w:bidi="en-US"/>
          </w:rPr>
          <w:t>https://ngs24.ru/text/spring/2023/05/02/72268163/?from=yanews&amp;utm_source=yxnews&amp;utm_medium=desktop&amp;utm_referrer=https%3A%2F%2Fdzen.ru%2Fnews%2Fsearch%3Ftext%3D</w:t>
        </w:r>
      </w:hyperlink>
    </w:p>
    <w:p w:rsidR="00A60137" w:rsidRPr="00A60137" w:rsidRDefault="00A60137" w:rsidP="00A60137">
      <w:pPr>
        <w:rPr>
          <w:lang w:eastAsia="en-US" w:bidi="en-US"/>
        </w:rPr>
      </w:pPr>
    </w:p>
    <w:p w:rsidR="00A60137" w:rsidRPr="003A175D" w:rsidRDefault="00A60137" w:rsidP="00A60137">
      <w:pPr>
        <w:rPr>
          <w:bCs/>
          <w:i/>
          <w:u w:val="single"/>
        </w:rPr>
      </w:pPr>
      <w:r>
        <w:rPr>
          <w:bCs/>
          <w:i/>
          <w:u w:val="single"/>
        </w:rPr>
        <w:t xml:space="preserve">Канск 5 канал </w:t>
      </w:r>
    </w:p>
    <w:p w:rsidR="00A60137" w:rsidRPr="00665807" w:rsidRDefault="00A60137" w:rsidP="00A60137">
      <w:pPr>
        <w:rPr>
          <w:b/>
          <w:bCs/>
        </w:rPr>
      </w:pPr>
      <w:r w:rsidRPr="00665807">
        <w:rPr>
          <w:b/>
          <w:bCs/>
        </w:rPr>
        <w:t xml:space="preserve">Гость студии Дмитрий </w:t>
      </w:r>
      <w:proofErr w:type="spellStart"/>
      <w:r w:rsidRPr="00665807">
        <w:rPr>
          <w:b/>
          <w:bCs/>
        </w:rPr>
        <w:t>Типикин</w:t>
      </w:r>
      <w:proofErr w:type="spellEnd"/>
      <w:r w:rsidRPr="00665807">
        <w:rPr>
          <w:b/>
          <w:bCs/>
        </w:rPr>
        <w:t xml:space="preserve"> (интервью)</w:t>
      </w:r>
    </w:p>
    <w:p w:rsidR="00A60137" w:rsidRPr="003A175D" w:rsidRDefault="004844B2" w:rsidP="00A60137">
      <w:pPr>
        <w:rPr>
          <w:bCs/>
        </w:rPr>
      </w:pPr>
      <w:hyperlink r:id="rId39" w:history="1">
        <w:r w:rsidR="00A60137" w:rsidRPr="003A175D">
          <w:rPr>
            <w:rStyle w:val="a5"/>
          </w:rPr>
          <w:t>https://vk.com/5kanalnews?trackcode=5d1939864o6-YAheFabv67diF8cel8cf_Vp7-QQoJieytjCuLbxW70-o-RR73_jjrG0kyRWk9QXNVHnhBzQ8J6O8b9pM&amp;w=wall-73421470_123850</w:t>
        </w:r>
      </w:hyperlink>
    </w:p>
    <w:p w:rsidR="008028E7" w:rsidRDefault="008028E7" w:rsidP="0011574C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</w:p>
    <w:p w:rsidR="00A60137" w:rsidRPr="008028E7" w:rsidRDefault="008028E7" w:rsidP="0011574C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8028E7">
        <w:rPr>
          <w:rStyle w:val="a5"/>
          <w:rFonts w:eastAsia="Arial"/>
          <w:bCs/>
          <w:i/>
          <w:color w:val="auto"/>
          <w:shd w:val="clear" w:color="auto" w:fill="FFFFFF"/>
        </w:rPr>
        <w:t>Вести Красноярск</w:t>
      </w:r>
    </w:p>
    <w:p w:rsidR="008028E7" w:rsidRPr="008028E7" w:rsidRDefault="008028E7" w:rsidP="008028E7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aps/>
          <w:color w:val="323232"/>
          <w:sz w:val="24"/>
          <w:szCs w:val="24"/>
          <w:lang w:val="ru-RU"/>
        </w:rPr>
      </w:pPr>
      <w:r w:rsidRPr="008028E7">
        <w:rPr>
          <w:rFonts w:ascii="Times New Roman" w:hAnsi="Times New Roman"/>
          <w:caps/>
          <w:color w:val="323232"/>
          <w:sz w:val="24"/>
          <w:szCs w:val="24"/>
          <w:lang w:val="ru-RU"/>
        </w:rPr>
        <w:t>5 МАЯ В КРАСНОЯРСКЕ ВВОДИТСЯ ОСОБЫЙ ПРОТИВОПОЖАРНЫЙ РЕЖИМ</w:t>
      </w:r>
    </w:p>
    <w:p w:rsidR="008028E7" w:rsidRDefault="004844B2" w:rsidP="0011574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0" w:history="1">
        <w:r w:rsidR="008028E7" w:rsidRPr="00CA7DC4">
          <w:rPr>
            <w:rStyle w:val="a5"/>
            <w:rFonts w:eastAsia="Arial"/>
            <w:bCs/>
            <w:shd w:val="clear" w:color="auto" w:fill="FFFFFF"/>
          </w:rPr>
          <w:t>http://www.vesti-krasnoyarsk.ru/news/obshestvo/post-42087/</w:t>
        </w:r>
      </w:hyperlink>
    </w:p>
    <w:p w:rsidR="008028E7" w:rsidRPr="008028E7" w:rsidRDefault="008028E7" w:rsidP="008028E7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aps/>
          <w:color w:val="323232"/>
          <w:sz w:val="24"/>
          <w:szCs w:val="24"/>
          <w:lang w:val="ru-RU"/>
        </w:rPr>
      </w:pPr>
      <w:r w:rsidRPr="008028E7">
        <w:rPr>
          <w:rFonts w:ascii="Times New Roman" w:hAnsi="Times New Roman"/>
          <w:caps/>
          <w:color w:val="323232"/>
          <w:sz w:val="24"/>
          <w:szCs w:val="24"/>
          <w:lang w:val="ru-RU"/>
        </w:rPr>
        <w:t>РЕКА МАНА ОСВОБОДИЛАСЬ ОТО ЛЬДА И ВСЁ ЗИМНЕЕ УБРАНСТВО РЕКИ ПОШЛО НИЖЕ ПО ТЕЧЕНИЮ, В ЕНИСЕЙ</w:t>
      </w:r>
    </w:p>
    <w:p w:rsidR="008028E7" w:rsidRDefault="004844B2" w:rsidP="008028E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1" w:history="1">
        <w:r w:rsidR="008028E7" w:rsidRPr="00CA7DC4">
          <w:rPr>
            <w:rStyle w:val="a5"/>
            <w:rFonts w:eastAsia="Arial"/>
            <w:bCs/>
            <w:shd w:val="clear" w:color="auto" w:fill="FFFFFF"/>
          </w:rPr>
          <w:t>http://www.vesti-krasnoyarsk.ru/news/obshestvo/post-42091/</w:t>
        </w:r>
      </w:hyperlink>
    </w:p>
    <w:p w:rsidR="008028E7" w:rsidRPr="008028E7" w:rsidRDefault="008028E7" w:rsidP="008028E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C70A3" w:rsidRPr="006C70A3" w:rsidRDefault="006C70A3" w:rsidP="008028E7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6C70A3">
        <w:rPr>
          <w:rStyle w:val="a5"/>
          <w:rFonts w:eastAsia="Arial"/>
          <w:bCs/>
          <w:i/>
          <w:color w:val="auto"/>
          <w:shd w:val="clear" w:color="auto" w:fill="FFFFFF"/>
        </w:rPr>
        <w:t>Прима ТВ (</w:t>
      </w:r>
      <w:proofErr w:type="spellStart"/>
      <w:r w:rsidRPr="006C70A3">
        <w:rPr>
          <w:rStyle w:val="a5"/>
          <w:rFonts w:eastAsia="Arial"/>
          <w:bCs/>
          <w:i/>
          <w:color w:val="auto"/>
          <w:shd w:val="clear" w:color="auto" w:fill="FFFFFF"/>
        </w:rPr>
        <w:t>коммнтарий</w:t>
      </w:r>
      <w:proofErr w:type="spellEnd"/>
      <w:r w:rsidRPr="006C70A3">
        <w:rPr>
          <w:rStyle w:val="a5"/>
          <w:rFonts w:eastAsia="Arial"/>
          <w:bCs/>
          <w:i/>
          <w:color w:val="auto"/>
          <w:shd w:val="clear" w:color="auto" w:fill="FFFFFF"/>
        </w:rPr>
        <w:t xml:space="preserve"> Р.И.</w:t>
      </w:r>
      <w:r w:rsidR="00E65649">
        <w:rPr>
          <w:rStyle w:val="a5"/>
          <w:rFonts w:eastAsia="Arial"/>
          <w:bCs/>
          <w:i/>
          <w:color w:val="auto"/>
          <w:shd w:val="clear" w:color="auto" w:fill="FFFFFF"/>
        </w:rPr>
        <w:t xml:space="preserve"> </w:t>
      </w:r>
      <w:proofErr w:type="spellStart"/>
      <w:r w:rsidR="00E65649">
        <w:rPr>
          <w:rStyle w:val="a5"/>
          <w:rFonts w:eastAsia="Arial"/>
          <w:bCs/>
          <w:i/>
          <w:color w:val="auto"/>
          <w:shd w:val="clear" w:color="auto" w:fill="FFFFFF"/>
        </w:rPr>
        <w:t>Ветчинников</w:t>
      </w:r>
      <w:proofErr w:type="spellEnd"/>
      <w:r w:rsidR="00E65649">
        <w:rPr>
          <w:rStyle w:val="a5"/>
          <w:rFonts w:eastAsia="Arial"/>
          <w:bCs/>
          <w:i/>
          <w:color w:val="auto"/>
          <w:shd w:val="clear" w:color="auto" w:fill="FFFFFF"/>
        </w:rPr>
        <w:t>)</w:t>
      </w:r>
      <w:r w:rsidRPr="006C70A3">
        <w:rPr>
          <w:rStyle w:val="a5"/>
          <w:rFonts w:eastAsia="Arial"/>
          <w:bCs/>
          <w:i/>
          <w:color w:val="auto"/>
          <w:shd w:val="clear" w:color="auto" w:fill="FFFFFF"/>
        </w:rPr>
        <w:t>, Вести Красноярск</w:t>
      </w:r>
      <w:r w:rsidR="0013023C">
        <w:rPr>
          <w:rStyle w:val="a5"/>
          <w:rFonts w:eastAsia="Arial"/>
          <w:bCs/>
          <w:i/>
          <w:color w:val="auto"/>
          <w:shd w:val="clear" w:color="auto" w:fill="FFFFFF"/>
        </w:rPr>
        <w:t>, НИА Красноярск</w:t>
      </w:r>
      <w:r w:rsidR="00B202CC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</w:t>
      </w:r>
      <w:proofErr w:type="spellStart"/>
      <w:r w:rsidR="00B202CC">
        <w:rPr>
          <w:rStyle w:val="a5"/>
          <w:rFonts w:eastAsia="Arial"/>
          <w:bCs/>
          <w:i/>
          <w:color w:val="auto"/>
          <w:shd w:val="clear" w:color="auto" w:fill="FFFFFF"/>
        </w:rPr>
        <w:t>Красноярскмедиа</w:t>
      </w:r>
      <w:proofErr w:type="spellEnd"/>
      <w:r w:rsidR="00B202CC">
        <w:rPr>
          <w:rStyle w:val="a5"/>
          <w:rFonts w:eastAsia="Arial"/>
          <w:bCs/>
          <w:i/>
          <w:color w:val="auto"/>
          <w:shd w:val="clear" w:color="auto" w:fill="FFFFFF"/>
        </w:rPr>
        <w:t xml:space="preserve"> </w:t>
      </w:r>
      <w:bookmarkStart w:id="0" w:name="_GoBack"/>
      <w:bookmarkEnd w:id="0"/>
    </w:p>
    <w:p w:rsidR="006C70A3" w:rsidRPr="006C70A3" w:rsidRDefault="006C70A3" w:rsidP="008028E7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6C70A3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Будет ли погода в мае?</w:t>
      </w:r>
    </w:p>
    <w:p w:rsidR="0011574C" w:rsidRDefault="006C70A3" w:rsidP="008028E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2" w:history="1">
        <w:r w:rsidRPr="002E0A69">
          <w:rPr>
            <w:rStyle w:val="a5"/>
            <w:rFonts w:eastAsia="Arial"/>
            <w:bCs/>
            <w:shd w:val="clear" w:color="auto" w:fill="FFFFFF"/>
          </w:rPr>
          <w:t>https://www.prima-tv.ru/news/society/65685-kakaya_pogoda_budet_v_mae/</w:t>
        </w:r>
      </w:hyperlink>
    </w:p>
    <w:p w:rsidR="006C70A3" w:rsidRDefault="006C70A3" w:rsidP="006C70A3">
      <w:hyperlink r:id="rId43" w:history="1">
        <w:r w:rsidRPr="002E0A69">
          <w:rPr>
            <w:rStyle w:val="a5"/>
          </w:rPr>
          <w:t>http://www.vesti-krasnoyarsk.ru/newsreleases/vesti._krasnoyarsk_ot_02.05.2023_210543_1939</w:t>
        </w:r>
      </w:hyperlink>
    </w:p>
    <w:p w:rsidR="006C70A3" w:rsidRDefault="0013023C" w:rsidP="008028E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4" w:history="1">
        <w:r w:rsidRPr="002E0A69">
          <w:rPr>
            <w:rStyle w:val="a5"/>
            <w:rFonts w:eastAsia="Arial"/>
            <w:bCs/>
            <w:shd w:val="clear" w:color="auto" w:fill="FFFFFF"/>
          </w:rPr>
          <w:t>https://24rus.ru/news/society/205273.html?utm_source=yxnews&amp;utm_medium=desktop&amp;utm_referrer=https%3A%2F%2Fdzen.ru%2Fnews%2Fsearch%3Ftext%3D</w:t>
        </w:r>
      </w:hyperlink>
    </w:p>
    <w:p w:rsidR="0013023C" w:rsidRDefault="0013023C" w:rsidP="008028E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C70A3" w:rsidRDefault="00B202CC" w:rsidP="008028E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5" w:history="1">
        <w:r w:rsidRPr="002E0A69">
          <w:rPr>
            <w:rStyle w:val="a5"/>
            <w:rFonts w:eastAsia="Arial"/>
            <w:bCs/>
            <w:shd w:val="clear" w:color="auto" w:fill="FFFFFF"/>
          </w:rPr>
          <w:t>https://krasnoyarskmedia.ru/news/1497221/?utm_source=yxnews&amp;utm_medium=desktop&amp;utm_referrer=https%3A%2F%2Fdzen.ru%2Fnews%2Finstory%2FVKrasnoyarskom_krae_prognoziruyut_metel_ssilnymi_poryvami_vetra--153ba4d52286873992831c9e4e876250</w:t>
        </w:r>
      </w:hyperlink>
    </w:p>
    <w:p w:rsidR="00B202CC" w:rsidRPr="008028E7" w:rsidRDefault="00B202CC" w:rsidP="008028E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202CC" w:rsidRPr="008028E7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B2" w:rsidRDefault="004844B2">
      <w:r>
        <w:separator/>
      </w:r>
    </w:p>
  </w:endnote>
  <w:endnote w:type="continuationSeparator" w:id="0">
    <w:p w:rsidR="004844B2" w:rsidRDefault="0048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48" w:rsidRDefault="00CA7C0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A2A48" w:rsidRDefault="006A2A4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6A2A48" w:rsidRDefault="00CA7C0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202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B2" w:rsidRDefault="004844B2">
      <w:r>
        <w:separator/>
      </w:r>
    </w:p>
  </w:footnote>
  <w:footnote w:type="continuationSeparator" w:id="0">
    <w:p w:rsidR="004844B2" w:rsidRDefault="00484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48" w:rsidRDefault="00CA7C0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48" w:rsidRDefault="006A2A48">
    <w:pPr>
      <w:pStyle w:val="ae"/>
      <w:rPr>
        <w:color w:val="FFFFFF"/>
        <w:sz w:val="20"/>
        <w:szCs w:val="20"/>
      </w:rPr>
    </w:pPr>
  </w:p>
  <w:p w:rsidR="006A2A48" w:rsidRDefault="006A2A4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48"/>
    <w:rsid w:val="0011574C"/>
    <w:rsid w:val="0013023C"/>
    <w:rsid w:val="001E6A5C"/>
    <w:rsid w:val="003028ED"/>
    <w:rsid w:val="004844B2"/>
    <w:rsid w:val="005746B7"/>
    <w:rsid w:val="006A2A48"/>
    <w:rsid w:val="006C70A3"/>
    <w:rsid w:val="008028E7"/>
    <w:rsid w:val="008A2AC8"/>
    <w:rsid w:val="009F6D1E"/>
    <w:rsid w:val="00A60137"/>
    <w:rsid w:val="00B202CC"/>
    <w:rsid w:val="00C94D30"/>
    <w:rsid w:val="00CA7C0F"/>
    <w:rsid w:val="00E51F17"/>
    <w:rsid w:val="00E65649"/>
    <w:rsid w:val="00EA3409"/>
    <w:rsid w:val="00E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incident/2023/05/02/v-krasnoyarskom-krae-za-sutki-potushili-26-pozharov.html" TargetMode="External"/><Relationship Id="rId18" Type="http://schemas.openxmlformats.org/officeDocument/2006/relationships/hyperlink" Target="https://krasrab.ru/news/sport/30282" TargetMode="External"/><Relationship Id="rId26" Type="http://schemas.openxmlformats.org/officeDocument/2006/relationships/hyperlink" Target="https://tass.ru/proisshestviya/17651505?utm_source=yxnews&amp;utm_medium=desktop" TargetMode="External"/><Relationship Id="rId39" Type="http://schemas.openxmlformats.org/officeDocument/2006/relationships/hyperlink" Target="https://vk.com/5kanalnews?trackcode=5d1939864o6-YAheFabv67diF8cel8cf_Vp7-QQoJieytjCuLbxW70-o-RR73_jjrG0kyRWk9QXNVHnhBzQ8J6O8b9pM&amp;w=wall-73421470_123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isey.tv/news/post-55883/?utm_source=yxnews&amp;utm_medium=desktop&amp;utm_referrer=https%3A%2F%2Fdzen.ru%2Fnews%2Fsearch%3Ftext%3D" TargetMode="External"/><Relationship Id="rId34" Type="http://schemas.openxmlformats.org/officeDocument/2006/relationships/hyperlink" Target="https://krsk.aif.ru/society/v_krasnoyarskom_krae_reki_nachali_podtaplivat_priusadebnye_uchastki?utm_source=yxnews&amp;utm_medium=desktop" TargetMode="External"/><Relationship Id="rId42" Type="http://schemas.openxmlformats.org/officeDocument/2006/relationships/hyperlink" Target="https://www.prima-tv.ru/news/society/65685-kakaya_pogoda_budet_v_mae/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kras.mk.ru/incident/2023/05/02/v-krasnoyarskom-krae-za-sutki-potushili-26-pozharov.html" TargetMode="External"/><Relationship Id="rId17" Type="http://schemas.openxmlformats.org/officeDocument/2006/relationships/hyperlink" Target="https://www.kommersant.ru/doc/5966223" TargetMode="External"/><Relationship Id="rId25" Type="http://schemas.openxmlformats.org/officeDocument/2006/relationships/hyperlink" Target="https://krsk.sibnovosti.ru/news/420454/?utm_source=yxnews&amp;utm_medium=desktop" TargetMode="External"/><Relationship Id="rId33" Type="http://schemas.openxmlformats.org/officeDocument/2006/relationships/hyperlink" Target="https://krasrab.ru/news/incidents/30289?utm_source=yxnews&amp;utm_medium=desktop" TargetMode="External"/><Relationship Id="rId38" Type="http://schemas.openxmlformats.org/officeDocument/2006/relationships/hyperlink" Target="https://ngs24.ru/text/spring/2023/05/02/72268163/?from=yanews&amp;utm_source=yxnews&amp;utm_medium=desktop&amp;utm_referrer=https%3A%2F%2Fdzen.ru%2Fnews%2Fsearch%3Ftext%3D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ommersant.ru/doc/5966223" TargetMode="External"/><Relationship Id="rId20" Type="http://schemas.openxmlformats.org/officeDocument/2006/relationships/hyperlink" Target="https://kras.mk.ru/incident/2023/05/01/v-krasnoyarskom-krae-za-sutki-obnaruzhili-9-sluchaev-vozgoraniya-sukhoy-travy.html?utm_source=yxnews&amp;utm_medium=desktop&amp;utm_referrer=https%3A%2F%2Fdzen.ru%2Fnews%2Fsearch%3Ftext%3D" TargetMode="External"/><Relationship Id="rId29" Type="http://schemas.openxmlformats.org/officeDocument/2006/relationships/hyperlink" Target="https://prmira.ru/news/2023-05-01/dorogi-pod-krasnoyarskom-podtopilo-iz-za-ledovyh-zatorov-na-rekah-2917068?utm_source=yxnews&amp;utm_medium=desktop" TargetMode="External"/><Relationship Id="rId41" Type="http://schemas.openxmlformats.org/officeDocument/2006/relationships/hyperlink" Target="http://www.vesti-krasnoyarsk.ru/news/obshestvo/post-4209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erpc.ru/news/hronika/133203" TargetMode="External"/><Relationship Id="rId24" Type="http://schemas.openxmlformats.org/officeDocument/2006/relationships/hyperlink" Target="https://gornovosti.ru/news/103672/?utm_source=yxnews&amp;utm_medium=desktop" TargetMode="External"/><Relationship Id="rId32" Type="http://schemas.openxmlformats.org/officeDocument/2006/relationships/hyperlink" Target="https://fedpress.ru/news/24/incidents/3238822?utm_source=yxnews&amp;utm_medium=desktop" TargetMode="External"/><Relationship Id="rId37" Type="http://schemas.openxmlformats.org/officeDocument/2006/relationships/hyperlink" Target="https://trk7.ru/news/156677.html?utm_source=yxnews&amp;utm_medium=desktop" TargetMode="External"/><Relationship Id="rId40" Type="http://schemas.openxmlformats.org/officeDocument/2006/relationships/hyperlink" Target="http://www.vesti-krasnoyarsk.ru/news/obshestvo/post-42087/" TargetMode="External"/><Relationship Id="rId45" Type="http://schemas.openxmlformats.org/officeDocument/2006/relationships/hyperlink" Target="https://krasnoyarskmedia.ru/news/1497221/?utm_source=yxnews&amp;utm_medium=desktop&amp;utm_referrer=https%3A%2F%2Fdzen.ru%2Fnews%2Finstory%2FVKrasnoyarskom_krae_prognoziruyut_metel_ssilnymi_poryvami_vetra--153ba4d52286873992831c9e4e8762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line.info/news/social/priroda/v-tsentralnykh-rayonakh-krasnoyarskogo-kraya-seryeznykh-posledstviy-pavodka-poka-net.html" TargetMode="External"/><Relationship Id="rId23" Type="http://schemas.openxmlformats.org/officeDocument/2006/relationships/hyperlink" Target="https://gnkk.ru/news/v-dvukh-rayonakh-kraya-podtopleno-bolee-40/?utm_source=yxnews&amp;utm_medium=desktop" TargetMode="External"/><Relationship Id="rId28" Type="http://schemas.openxmlformats.org/officeDocument/2006/relationships/hyperlink" Target="https://dela.ru/lenta/280042/?utm_source=yxnews&amp;utm_medium=desktop" TargetMode="External"/><Relationship Id="rId36" Type="http://schemas.openxmlformats.org/officeDocument/2006/relationships/hyperlink" Target="https://ngs24.ru/text/spring/2023/05/02/72267746/?from=yanews&amp;utm_source=yxnews&amp;utm_medium=desktop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kerpc.ru/news/hronika/133203" TargetMode="External"/><Relationship Id="rId19" Type="http://schemas.openxmlformats.org/officeDocument/2006/relationships/hyperlink" Target="https://krasrab.ru/news/sport/30282" TargetMode="External"/><Relationship Id="rId31" Type="http://schemas.openxmlformats.org/officeDocument/2006/relationships/hyperlink" Target="https://newslab.ru/news/1172280?utm_source=yxnews&amp;utm_medium=desktop" TargetMode="External"/><Relationship Id="rId44" Type="http://schemas.openxmlformats.org/officeDocument/2006/relationships/hyperlink" Target="https://24rus.ru/news/society/205273.html?utm_source=yxnews&amp;utm_medium=desktop&amp;utm_referrer=https%3A%2F%2Fdzen.ru%2Fnews%2Fsearch%3Ftext%3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1line.info/news/social/priroda/v-tsentralnykh-rayonakh-krasnoyarskogo-kraya-seryeznykh-posledstviy-pavodka-poka-net.html" TargetMode="External"/><Relationship Id="rId22" Type="http://schemas.openxmlformats.org/officeDocument/2006/relationships/hyperlink" Target="https://www.enisey.tv/news/post-55879/?utm_source=yxnews&amp;utm_medium=desktop" TargetMode="External"/><Relationship Id="rId27" Type="http://schemas.openxmlformats.org/officeDocument/2006/relationships/hyperlink" Target="https://www.krsk.kp.ru/online/news/5250195/?utm_source=yxnews&amp;utm_medium=desktop" TargetMode="External"/><Relationship Id="rId30" Type="http://schemas.openxmlformats.org/officeDocument/2006/relationships/hyperlink" Target="https://www.kommersant.ru/doc/5966223?utm_source=yxnews&amp;utm_medium=desktop" TargetMode="External"/><Relationship Id="rId35" Type="http://schemas.openxmlformats.org/officeDocument/2006/relationships/hyperlink" Target="https://www.sibmedia.ru/proisshestviya/v-krasnoyarskom-krae-v-zone-podtopleniya-okazalis-41-priusadebnyj-uchastok-i-400-metrov-dorog/?utm_source=yxnews&amp;utm_medium=desktop" TargetMode="External"/><Relationship Id="rId43" Type="http://schemas.openxmlformats.org/officeDocument/2006/relationships/hyperlink" Target="http://www.vesti-krasnoyarsk.ru/newsreleases/vesti._krasnoyarsk_ot_02.05.2023_210543_1939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DAA8-5EBF-4D5E-9F60-806AB87F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15</cp:revision>
  <cp:lastPrinted>2020-03-12T12:40:00Z</cp:lastPrinted>
  <dcterms:created xsi:type="dcterms:W3CDTF">2023-05-02T09:08:00Z</dcterms:created>
  <dcterms:modified xsi:type="dcterms:W3CDTF">2023-05-03T03:27:00Z</dcterms:modified>
</cp:coreProperties>
</file>