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4F" w:rsidRDefault="00C833E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34F" w:rsidRDefault="00C833E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B434F" w:rsidRDefault="00C833E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B434F" w:rsidRDefault="000B434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B434F" w:rsidRDefault="00C833E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апреля - 30 апреля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B434F" w:rsidRDefault="00C833E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B434F" w:rsidRDefault="00C833E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B434F" w:rsidRDefault="000B434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B434F" w:rsidRDefault="00C833E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апреля - 30 апреля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4F" w:rsidRDefault="00C833E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B434F" w:rsidRDefault="000B434F">
      <w:pPr>
        <w:pStyle w:val="Base"/>
      </w:pPr>
    </w:p>
    <w:p w:rsidR="000B434F" w:rsidRDefault="00C833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Красноярские спасатели помогли мужчине с инсультом на «Столбах»</w:t>
      </w:r>
    </w:p>
    <w:p w:rsidR="000B434F" w:rsidRDefault="00C833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Мужчину транспортировали до прибывшей кареты скорой помощи.Накануне, 29 апреля, в дневное время суток специалистам Красноярского поисково-спасательного отряда на посту в нацпарке «Красноярские Столбы» поступила информация, что возле кордона «Лалетино» находится 64-летний с подозрением на инсульт и необходимо его транспортировать до автомобиля службы «03».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Gornovosti.ru</w:t>
        </w:r>
      </w:hyperlink>
    </w:p>
    <w:p w:rsidR="000B434F" w:rsidRDefault="00A32A32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="005B5F04" w:rsidRPr="00BC4DDF">
          <w:rPr>
            <w:rStyle w:val="a5"/>
            <w:rFonts w:ascii="Times New Roman" w:hAnsi="Times New Roman" w:cs="Times New Roman"/>
            <w:sz w:val="24"/>
          </w:rPr>
          <w:t>https://gornovosti.ru/news/103657/</w:t>
        </w:r>
      </w:hyperlink>
    </w:p>
    <w:p w:rsidR="005B5F04" w:rsidRDefault="005B5F04">
      <w:pPr>
        <w:pStyle w:val="aff4"/>
        <w:rPr>
          <w:rFonts w:ascii="Times New Roman" w:hAnsi="Times New Roman" w:cs="Times New Roman"/>
          <w:sz w:val="24"/>
        </w:rPr>
      </w:pPr>
    </w:p>
    <w:p w:rsidR="000B434F" w:rsidRDefault="00C833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из-за неосторожности при курении погиб мужчина</w:t>
      </w:r>
    </w:p>
    <w:p w:rsidR="000B434F" w:rsidRDefault="00C833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причиной пожара стала неосторожность при курении, — рассказали в ГУ МЧС по Красноярскому краю.</w:t>
      </w:r>
    </w:p>
    <w:p w:rsidR="000B434F" w:rsidRDefault="00C833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последние сутки в регионе потушено 14 пожаров.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агентство новостей</w:t>
        </w:r>
      </w:hyperlink>
    </w:p>
    <w:p w:rsidR="000B434F" w:rsidRDefault="00A32A32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5B5F04" w:rsidRPr="00BC4DDF">
          <w:rPr>
            <w:rStyle w:val="a5"/>
            <w:rFonts w:ascii="Times New Roman" w:hAnsi="Times New Roman" w:cs="Times New Roman"/>
            <w:sz w:val="24"/>
          </w:rPr>
          <w:t>https://krsk.sibnovosti.ru/news/420442/</w:t>
        </w:r>
      </w:hyperlink>
    </w:p>
    <w:p w:rsidR="005B5F04" w:rsidRDefault="005B5F04">
      <w:pPr>
        <w:pStyle w:val="aff4"/>
        <w:rPr>
          <w:rFonts w:ascii="Times New Roman" w:hAnsi="Times New Roman" w:cs="Times New Roman"/>
          <w:sz w:val="24"/>
        </w:rPr>
      </w:pPr>
    </w:p>
    <w:p w:rsidR="000B434F" w:rsidRDefault="00C833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Красноярские спасатели эвакуировали со «Столбов» мужчину с инсультом</w:t>
      </w:r>
    </w:p>
    <w:p w:rsidR="000B434F" w:rsidRDefault="00C833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Вчера, 29 апреля, спасатели Красноярского поисково-спасательного отряда, дежурившие на выдвижном посту в национальном парке «Красноярские Столбы», получили сообщение, что в районе кордона «Лалетино»стало плохо 64-летнему мужчине. Предположительно — инсульт.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0B434F" w:rsidRDefault="00A32A32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="005B5F04" w:rsidRPr="00BC4DDF">
          <w:rPr>
            <w:rStyle w:val="a5"/>
            <w:rFonts w:ascii="Times New Roman" w:hAnsi="Times New Roman" w:cs="Times New Roman"/>
            <w:sz w:val="24"/>
          </w:rPr>
          <w:t>https://gnkk.ru/news/krasnoyarskie-spasateli-yevakuirovali/</w:t>
        </w:r>
      </w:hyperlink>
    </w:p>
    <w:p w:rsidR="005B5F04" w:rsidRDefault="005B5F04">
      <w:pPr>
        <w:pStyle w:val="aff4"/>
        <w:rPr>
          <w:rFonts w:ascii="Times New Roman" w:hAnsi="Times New Roman" w:cs="Times New Roman"/>
          <w:sz w:val="24"/>
        </w:rPr>
      </w:pPr>
    </w:p>
    <w:p w:rsidR="000B434F" w:rsidRDefault="00C833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пожарная машина ехала на ночной вызов и провалилась в яму</w:t>
      </w:r>
    </w:p>
    <w:p w:rsidR="000B434F" w:rsidRDefault="00C833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Красноярске пожарная машина ехала на ночной вызов. Но около дома №32 по улице 60 лет образования СССР авто провалилось в яму задним колесом и застряло там.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0B434F" w:rsidRDefault="00A32A32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="005B5F04" w:rsidRPr="00BC4DDF">
          <w:rPr>
            <w:rStyle w:val="a5"/>
            <w:rFonts w:ascii="Times New Roman" w:hAnsi="Times New Roman" w:cs="Times New Roman"/>
            <w:sz w:val="24"/>
          </w:rPr>
          <w:t>https://kras.mk.ru/incident/2023/04/29/v-krasnoyarske-pozharnaya-mashina-ekhala-na-nochnoy-vyzov-i-provalilas-v-yamu.html</w:t>
        </w:r>
      </w:hyperlink>
    </w:p>
    <w:p w:rsidR="005B5F04" w:rsidRDefault="005B5F04">
      <w:pPr>
        <w:pStyle w:val="aff4"/>
        <w:rPr>
          <w:rFonts w:ascii="Times New Roman" w:hAnsi="Times New Roman" w:cs="Times New Roman"/>
          <w:sz w:val="24"/>
        </w:rPr>
      </w:pPr>
    </w:p>
    <w:p w:rsidR="000B434F" w:rsidRPr="005B5F04" w:rsidRDefault="005B5F04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5B5F04">
        <w:rPr>
          <w:rFonts w:ascii="Times New Roman" w:hAnsi="Times New Roman" w:cs="Times New Roman"/>
          <w:i/>
          <w:sz w:val="24"/>
          <w:u w:val="single"/>
        </w:rPr>
        <w:t xml:space="preserve">Вести Красноярск </w:t>
      </w:r>
    </w:p>
    <w:p w:rsidR="005B5F04" w:rsidRPr="005B5F04" w:rsidRDefault="005B5F04">
      <w:pPr>
        <w:pStyle w:val="aff4"/>
        <w:rPr>
          <w:rFonts w:ascii="Times New Roman" w:hAnsi="Times New Roman" w:cs="Times New Roman"/>
          <w:b/>
          <w:sz w:val="24"/>
        </w:rPr>
      </w:pPr>
      <w:r w:rsidRPr="005B5F04">
        <w:rPr>
          <w:rFonts w:ascii="Times New Roman" w:hAnsi="Times New Roman" w:cs="Times New Roman"/>
          <w:b/>
          <w:sz w:val="24"/>
        </w:rPr>
        <w:t>Интервью с НГУ И.Н. Лисиным</w:t>
      </w:r>
    </w:p>
    <w:p w:rsidR="005B5F04" w:rsidRDefault="00A32A32" w:rsidP="005B5F04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="005B5F04" w:rsidRPr="00BC4DDF">
          <w:rPr>
            <w:rStyle w:val="a5"/>
            <w:rFonts w:ascii="Times New Roman" w:hAnsi="Times New Roman" w:cs="Times New Roman"/>
            <w:sz w:val="24"/>
          </w:rPr>
          <w:t>http://www.vesti-krasnoyarsk.ru/interview/obshestvo/nachalnik_glavnogo_ypravleniya_mchs_rossii_po_krasnoyarskomy_krau_general-leitenant_vnytrennei_slyjbi_igor_lisin/</w:t>
        </w:r>
      </w:hyperlink>
    </w:p>
    <w:p w:rsidR="005B5F04" w:rsidRPr="005B5F04" w:rsidRDefault="005B5F04" w:rsidP="005B5F04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aps/>
          <w:color w:val="323232"/>
          <w:sz w:val="24"/>
          <w:szCs w:val="24"/>
          <w:lang w:val="ru-RU"/>
        </w:rPr>
      </w:pPr>
      <w:r w:rsidRPr="005B5F04">
        <w:rPr>
          <w:rFonts w:ascii="Times New Roman" w:hAnsi="Times New Roman"/>
          <w:caps/>
          <w:color w:val="323232"/>
          <w:sz w:val="24"/>
          <w:szCs w:val="24"/>
          <w:lang w:val="ru-RU"/>
        </w:rPr>
        <w:t>ПОЖАРООПАСНЫЙ СЕЗОН БУДУТ ДЕРЖАТЬ НА ЕЖЕДНЕВНОМ КОНТРОЛЕ</w:t>
      </w:r>
    </w:p>
    <w:p w:rsidR="005B5F04" w:rsidRDefault="00A32A32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="005B5F04" w:rsidRPr="00BC4DDF">
          <w:rPr>
            <w:rStyle w:val="a5"/>
            <w:rFonts w:ascii="Times New Roman" w:hAnsi="Times New Roman" w:cs="Times New Roman"/>
            <w:sz w:val="24"/>
          </w:rPr>
          <w:t>http://www.vesti-krasnoyarsk.ru/news/obshestvo/post-42048/</w:t>
        </w:r>
      </w:hyperlink>
    </w:p>
    <w:p w:rsidR="005B5F04" w:rsidRDefault="005B5F04">
      <w:pPr>
        <w:pStyle w:val="aff4"/>
        <w:rPr>
          <w:rFonts w:ascii="Times New Roman" w:hAnsi="Times New Roman" w:cs="Times New Roman"/>
          <w:sz w:val="24"/>
        </w:rPr>
      </w:pPr>
    </w:p>
    <w:p w:rsidR="00293A7C" w:rsidRPr="00293A7C" w:rsidRDefault="00293A7C" w:rsidP="00293A7C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293A7C">
        <w:rPr>
          <w:rFonts w:ascii="Times New Roman" w:hAnsi="Times New Roman" w:cs="Times New Roman"/>
          <w:i/>
          <w:sz w:val="24"/>
          <w:u w:val="single"/>
        </w:rPr>
        <w:t>МК в Красноярске</w:t>
      </w:r>
      <w:r w:rsidR="00C0182E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C0182E"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  <w:r w:rsidR="00C0182E">
        <w:rPr>
          <w:rFonts w:ascii="Times New Roman" w:hAnsi="Times New Roman" w:cs="Times New Roman"/>
          <w:i/>
          <w:sz w:val="24"/>
          <w:u w:val="single"/>
        </w:rPr>
        <w:t xml:space="preserve">, </w:t>
      </w:r>
    </w:p>
    <w:p w:rsidR="00293A7C" w:rsidRPr="00293A7C" w:rsidRDefault="00293A7C" w:rsidP="00293A7C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293A7C">
        <w:rPr>
          <w:rFonts w:ascii="Times New Roman" w:hAnsi="Times New Roman"/>
          <w:color w:val="333333"/>
          <w:sz w:val="24"/>
          <w:szCs w:val="24"/>
          <w:lang w:val="ru-RU"/>
        </w:rPr>
        <w:t>Возгорание сухой травы на площади 20 га произошло на юге Красноярского края</w:t>
      </w:r>
    </w:p>
    <w:p w:rsidR="00293A7C" w:rsidRDefault="00A32A32" w:rsidP="00293A7C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="00293A7C" w:rsidRPr="00BC4DDF">
          <w:rPr>
            <w:rStyle w:val="a5"/>
            <w:rFonts w:ascii="Times New Roman" w:hAnsi="Times New Roman" w:cs="Times New Roman"/>
            <w:sz w:val="24"/>
          </w:rPr>
          <w:t>https://kras.mk.ru/incident/2023/05/01/vozgoranie-sukhoy-travy-na-ploshhadi-20-ga-proizoshlo-na-yuge-krasnoyarskogo-kraya.html?utm_source=yxnews&amp;utm_medium=desktop</w:t>
        </w:r>
      </w:hyperlink>
    </w:p>
    <w:p w:rsidR="00293A7C" w:rsidRDefault="00293A7C" w:rsidP="00293A7C">
      <w:pPr>
        <w:pStyle w:val="aff4"/>
        <w:rPr>
          <w:rFonts w:ascii="Times New Roman" w:hAnsi="Times New Roman" w:cs="Times New Roman"/>
          <w:sz w:val="24"/>
        </w:rPr>
      </w:pPr>
    </w:p>
    <w:p w:rsidR="00C0182E" w:rsidRPr="00C0182E" w:rsidRDefault="00C0182E" w:rsidP="00C0182E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C0182E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НКК</w:t>
      </w:r>
    </w:p>
    <w:p w:rsidR="00C0182E" w:rsidRPr="00C0182E" w:rsidRDefault="00C0182E" w:rsidP="00C0182E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0182E">
        <w:rPr>
          <w:rFonts w:ascii="Times New Roman" w:hAnsi="Times New Roman"/>
          <w:color w:val="000000"/>
          <w:sz w:val="24"/>
          <w:szCs w:val="24"/>
          <w:lang w:val="ru-RU"/>
        </w:rPr>
        <w:t>Сегодня вечером на значительной части Красноярского края ожидается усиление ветра</w:t>
      </w:r>
    </w:p>
    <w:p w:rsidR="00C0182E" w:rsidRDefault="00A32A32" w:rsidP="00293A7C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="00C0182E" w:rsidRPr="00BC4DDF">
          <w:rPr>
            <w:rStyle w:val="a5"/>
            <w:rFonts w:ascii="Times New Roman" w:hAnsi="Times New Roman" w:cs="Times New Roman"/>
            <w:sz w:val="24"/>
          </w:rPr>
          <w:t>https://gnkk.ru/news/segodnya-vecherom-na-znachitelnoy-chast/?utm_source=yxnews&amp;utm_medium=desktop</w:t>
        </w:r>
      </w:hyperlink>
    </w:p>
    <w:p w:rsidR="00C0182E" w:rsidRDefault="00C0182E" w:rsidP="00293A7C">
      <w:pPr>
        <w:pStyle w:val="aff4"/>
        <w:rPr>
          <w:rFonts w:ascii="Times New Roman" w:hAnsi="Times New Roman" w:cs="Times New Roman"/>
          <w:sz w:val="24"/>
        </w:rPr>
      </w:pPr>
    </w:p>
    <w:p w:rsidR="00DC42D4" w:rsidRDefault="00DC42D4" w:rsidP="00C0182E">
      <w:pPr>
        <w:pStyle w:val="aff4"/>
        <w:rPr>
          <w:rFonts w:ascii="Times New Roman" w:hAnsi="Times New Roman" w:cs="Times New Roman"/>
          <w:i/>
          <w:sz w:val="24"/>
          <w:u w:val="single"/>
        </w:rPr>
      </w:pPr>
    </w:p>
    <w:p w:rsidR="00DC42D4" w:rsidRDefault="00DC42D4" w:rsidP="00C0182E">
      <w:pPr>
        <w:pStyle w:val="aff4"/>
        <w:rPr>
          <w:rFonts w:ascii="Times New Roman" w:hAnsi="Times New Roman" w:cs="Times New Roman"/>
          <w:i/>
          <w:sz w:val="24"/>
          <w:u w:val="single"/>
        </w:rPr>
      </w:pPr>
    </w:p>
    <w:p w:rsidR="00DC42D4" w:rsidRDefault="00DC42D4" w:rsidP="00C0182E">
      <w:pPr>
        <w:pStyle w:val="aff4"/>
        <w:rPr>
          <w:rFonts w:ascii="Times New Roman" w:hAnsi="Times New Roman" w:cs="Times New Roman"/>
          <w:i/>
          <w:sz w:val="24"/>
          <w:u w:val="single"/>
        </w:rPr>
      </w:pPr>
    </w:p>
    <w:p w:rsidR="00DC42D4" w:rsidRDefault="00DC42D4" w:rsidP="00C0182E">
      <w:pPr>
        <w:pStyle w:val="aff4"/>
        <w:rPr>
          <w:rFonts w:ascii="Times New Roman" w:hAnsi="Times New Roman" w:cs="Times New Roman"/>
          <w:i/>
          <w:sz w:val="24"/>
          <w:u w:val="single"/>
        </w:rPr>
      </w:pPr>
    </w:p>
    <w:p w:rsidR="00DC42D4" w:rsidRDefault="00DC42D4" w:rsidP="00C0182E">
      <w:pPr>
        <w:pStyle w:val="aff4"/>
        <w:rPr>
          <w:rFonts w:ascii="Times New Roman" w:hAnsi="Times New Roman" w:cs="Times New Roman"/>
          <w:i/>
          <w:sz w:val="24"/>
          <w:u w:val="single"/>
        </w:rPr>
      </w:pPr>
    </w:p>
    <w:p w:rsidR="00C0182E" w:rsidRPr="00C0182E" w:rsidRDefault="00C0182E" w:rsidP="00C0182E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C0182E">
        <w:rPr>
          <w:rFonts w:ascii="Times New Roman" w:hAnsi="Times New Roman" w:cs="Times New Roman"/>
          <w:i/>
          <w:sz w:val="24"/>
          <w:u w:val="single"/>
        </w:rPr>
        <w:lastRenderedPageBreak/>
        <w:t>7 канал</w:t>
      </w:r>
    </w:p>
    <w:p w:rsidR="00C0182E" w:rsidRPr="00C0182E" w:rsidRDefault="00C0182E" w:rsidP="00C0182E">
      <w:pPr>
        <w:pStyle w:val="1"/>
        <w:shd w:val="clear" w:color="auto" w:fill="FFFFFF"/>
        <w:spacing w:before="0" w:after="0"/>
        <w:ind w:left="-15" w:right="-15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C0182E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Первомайский шашлык в Красноярске: правила, рецепты и штрафы</w:t>
      </w:r>
    </w:p>
    <w:p w:rsidR="00C0182E" w:rsidRDefault="00A32A32" w:rsidP="00DC42D4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="00C0182E" w:rsidRPr="00BC4DDF">
          <w:rPr>
            <w:rStyle w:val="a5"/>
            <w:rFonts w:ascii="Times New Roman" w:hAnsi="Times New Roman" w:cs="Times New Roman"/>
            <w:sz w:val="24"/>
          </w:rPr>
          <w:t>https://trk7.ru/news/156658.html?utm_source=yxnews&amp;utm_medium=desktop&amp;utm_referrer=https%3A%2F%2Fdzen.ru%2Fnews%2Fsearch%3Ftext%3D</w:t>
        </w:r>
      </w:hyperlink>
    </w:p>
    <w:p w:rsidR="00DC42D4" w:rsidRPr="00DC42D4" w:rsidRDefault="00DC42D4" w:rsidP="00DC42D4">
      <w:pPr>
        <w:pStyle w:val="1"/>
        <w:shd w:val="clear" w:color="auto" w:fill="FFFFFF"/>
        <w:spacing w:before="0" w:after="0"/>
        <w:ind w:left="-15" w:right="-15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DC42D4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Возле Дивногорска заметили семью из четырех медведей: как избежать встречи с </w:t>
      </w:r>
      <w:proofErr w:type="gramStart"/>
      <w:r w:rsidRPr="00DC42D4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косолапыми</w:t>
      </w:r>
      <w:proofErr w:type="gramEnd"/>
      <w:r w:rsidRPr="00DC42D4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?</w:t>
      </w:r>
    </w:p>
    <w:p w:rsidR="00C0182E" w:rsidRDefault="00A32A32" w:rsidP="00DC42D4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="00DC42D4" w:rsidRPr="00BC4DDF">
          <w:rPr>
            <w:rStyle w:val="a5"/>
            <w:rFonts w:ascii="Times New Roman" w:hAnsi="Times New Roman" w:cs="Times New Roman"/>
            <w:sz w:val="24"/>
          </w:rPr>
          <w:t>https://trk7.ru/news/156648.html?utm_source=yxnews&amp;utm_medium=desktop&amp;utm_referrer=https%3A%2F%2Fdzen.ru%2Fnews%2Fsearch%3Ftext%3D</w:t>
        </w:r>
      </w:hyperlink>
    </w:p>
    <w:p w:rsidR="00DC42D4" w:rsidRDefault="00DC42D4" w:rsidP="00293A7C">
      <w:pPr>
        <w:pStyle w:val="aff4"/>
        <w:rPr>
          <w:rFonts w:ascii="Times New Roman" w:hAnsi="Times New Roman" w:cs="Times New Roman"/>
          <w:sz w:val="24"/>
        </w:rPr>
      </w:pPr>
    </w:p>
    <w:p w:rsidR="00DC42D4" w:rsidRPr="002B44EA" w:rsidRDefault="002B44EA" w:rsidP="00293A7C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2B44EA">
        <w:rPr>
          <w:rFonts w:ascii="Times New Roman" w:hAnsi="Times New Roman" w:cs="Times New Roman"/>
          <w:i/>
          <w:sz w:val="24"/>
          <w:u w:val="single"/>
        </w:rPr>
        <w:t>Ньюслаб</w:t>
      </w:r>
      <w:proofErr w:type="spellEnd"/>
    </w:p>
    <w:p w:rsidR="002B44EA" w:rsidRPr="002B44EA" w:rsidRDefault="002B44EA" w:rsidP="002B44EA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2B44EA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r w:rsidRPr="002B44EA">
        <w:rPr>
          <w:rFonts w:ascii="Times New Roman" w:hAnsi="Times New Roman"/>
          <w:color w:val="333333"/>
          <w:sz w:val="24"/>
          <w:szCs w:val="24"/>
        </w:rPr>
        <w:t> </w:t>
      </w:r>
      <w:r w:rsidRPr="002B44EA">
        <w:rPr>
          <w:rFonts w:ascii="Times New Roman" w:hAnsi="Times New Roman"/>
          <w:color w:val="333333"/>
          <w:sz w:val="24"/>
          <w:szCs w:val="24"/>
          <w:lang w:val="ru-RU"/>
        </w:rPr>
        <w:t>Красноярске с</w:t>
      </w:r>
      <w:r w:rsidRPr="002B44EA">
        <w:rPr>
          <w:rFonts w:ascii="Times New Roman" w:hAnsi="Times New Roman"/>
          <w:color w:val="333333"/>
          <w:sz w:val="24"/>
          <w:szCs w:val="24"/>
        </w:rPr>
        <w:t> </w:t>
      </w:r>
      <w:r w:rsidRPr="002B44EA">
        <w:rPr>
          <w:rFonts w:ascii="Times New Roman" w:hAnsi="Times New Roman"/>
          <w:color w:val="333333"/>
          <w:sz w:val="24"/>
          <w:szCs w:val="24"/>
          <w:lang w:val="ru-RU"/>
        </w:rPr>
        <w:t>5</w:t>
      </w:r>
      <w:r w:rsidRPr="002B44EA">
        <w:rPr>
          <w:rFonts w:ascii="Times New Roman" w:hAnsi="Times New Roman"/>
          <w:color w:val="333333"/>
          <w:sz w:val="24"/>
          <w:szCs w:val="24"/>
        </w:rPr>
        <w:t> </w:t>
      </w:r>
      <w:r w:rsidRPr="002B44EA">
        <w:rPr>
          <w:rFonts w:ascii="Times New Roman" w:hAnsi="Times New Roman"/>
          <w:color w:val="333333"/>
          <w:sz w:val="24"/>
          <w:szCs w:val="24"/>
          <w:lang w:val="ru-RU"/>
        </w:rPr>
        <w:t>мая начнет действовать особый противопожарный режим. Запрещено разводить костры и</w:t>
      </w:r>
      <w:r w:rsidRPr="002B44EA">
        <w:rPr>
          <w:rFonts w:ascii="Times New Roman" w:hAnsi="Times New Roman"/>
          <w:color w:val="333333"/>
          <w:sz w:val="24"/>
          <w:szCs w:val="24"/>
        </w:rPr>
        <w:t> </w:t>
      </w:r>
      <w:r w:rsidRPr="002B44EA">
        <w:rPr>
          <w:rFonts w:ascii="Times New Roman" w:hAnsi="Times New Roman"/>
          <w:color w:val="333333"/>
          <w:sz w:val="24"/>
          <w:szCs w:val="24"/>
          <w:lang w:val="ru-RU"/>
        </w:rPr>
        <w:t>жарить шашлыки</w:t>
      </w:r>
    </w:p>
    <w:p w:rsidR="002B44EA" w:rsidRDefault="00A32A32" w:rsidP="00293A7C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="002B44EA" w:rsidRPr="00BC4DDF">
          <w:rPr>
            <w:rStyle w:val="a5"/>
            <w:rFonts w:ascii="Times New Roman" w:hAnsi="Times New Roman" w:cs="Times New Roman"/>
            <w:sz w:val="24"/>
          </w:rPr>
          <w:t>https://newslab.ru/news/1171974?utm_source=yxnews&amp;utm_medium=desktop&amp;utm_referrer=https%3A%2F%2Fdzen.ru%2Fnews%2Fsearch%3Ftext%3D</w:t>
        </w:r>
      </w:hyperlink>
    </w:p>
    <w:p w:rsidR="002B44EA" w:rsidRDefault="002B44EA">
      <w:pPr>
        <w:jc w:val="left"/>
      </w:pPr>
    </w:p>
    <w:p w:rsidR="002B44EA" w:rsidRPr="002B44EA" w:rsidRDefault="002B44EA">
      <w:pPr>
        <w:jc w:val="left"/>
        <w:rPr>
          <w:i/>
          <w:u w:val="single"/>
        </w:rPr>
      </w:pPr>
      <w:r w:rsidRPr="002B44EA">
        <w:rPr>
          <w:i/>
          <w:u w:val="single"/>
        </w:rPr>
        <w:t xml:space="preserve">Хакасия, </w:t>
      </w:r>
      <w:proofErr w:type="spellStart"/>
      <w:r w:rsidR="00275BFC">
        <w:rPr>
          <w:i/>
          <w:u w:val="single"/>
        </w:rPr>
        <w:t>Ньюслаб</w:t>
      </w:r>
      <w:proofErr w:type="spellEnd"/>
      <w:r w:rsidR="00275BFC">
        <w:rPr>
          <w:i/>
          <w:u w:val="single"/>
        </w:rPr>
        <w:t>, АиФ в Красноярске</w:t>
      </w:r>
      <w:r w:rsidR="007B75E8">
        <w:rPr>
          <w:i/>
          <w:u w:val="single"/>
        </w:rPr>
        <w:t>, ТК Енисей</w:t>
      </w:r>
      <w:r w:rsidR="00326399">
        <w:rPr>
          <w:i/>
          <w:u w:val="single"/>
        </w:rPr>
        <w:t>, ТВК</w:t>
      </w:r>
    </w:p>
    <w:p w:rsidR="002B44EA" w:rsidRPr="002B44EA" w:rsidRDefault="002B44EA" w:rsidP="002B44EA">
      <w:pPr>
        <w:pStyle w:val="2"/>
        <w:shd w:val="clear" w:color="auto" w:fill="FFFFFF"/>
        <w:spacing w:before="0"/>
        <w:rPr>
          <w:bCs w:val="0"/>
          <w:color w:val="000000"/>
          <w:szCs w:val="24"/>
          <w:lang w:val="ru-RU"/>
        </w:rPr>
      </w:pPr>
      <w:r w:rsidRPr="002B44EA">
        <w:rPr>
          <w:bCs w:val="0"/>
          <w:color w:val="000000"/>
          <w:szCs w:val="24"/>
          <w:lang w:val="ru-RU"/>
        </w:rPr>
        <w:t>Под Минусинском тушили степной пожар</w:t>
      </w:r>
    </w:p>
    <w:p w:rsidR="002B44EA" w:rsidRDefault="00A32A32">
      <w:pPr>
        <w:jc w:val="left"/>
      </w:pPr>
      <w:hyperlink r:id="rId25" w:history="1">
        <w:r w:rsidR="002B44EA" w:rsidRPr="00BC4DDF">
          <w:rPr>
            <w:rStyle w:val="a5"/>
          </w:rPr>
          <w:t>https://gazeta19.ru/index.php/kriminal-i-proisshestviya/item/87371-pod-minusinskom-tushili-stepnoj-pozhar?utm_source=yxnews&amp;utm_medium=desktop&amp;utm_referrer=https%3A%2F%2Fdzen.ru%2Fnews%2Finstory%2FVMinusinskom_rajone_muzhchina_reshil_podzhech_travu_napole_dlyavypasa_skota--012d79d83e4c606ab820c9d92967aede</w:t>
        </w:r>
      </w:hyperlink>
    </w:p>
    <w:p w:rsidR="00275BFC" w:rsidRDefault="00A32A32">
      <w:pPr>
        <w:jc w:val="left"/>
      </w:pPr>
      <w:hyperlink r:id="rId26" w:history="1">
        <w:r w:rsidR="00275BFC" w:rsidRPr="00BC4DDF">
          <w:rPr>
            <w:rStyle w:val="a5"/>
          </w:rPr>
          <w:t>https://newslab.ru/news/1172183?utm_source=yxnews&amp;utm_medium=desktop</w:t>
        </w:r>
      </w:hyperlink>
    </w:p>
    <w:p w:rsidR="00275BFC" w:rsidRDefault="00A32A32">
      <w:pPr>
        <w:jc w:val="left"/>
      </w:pPr>
      <w:hyperlink r:id="rId27" w:history="1">
        <w:r w:rsidR="00275BFC" w:rsidRPr="00BC4DDF">
          <w:rPr>
            <w:rStyle w:val="a5"/>
          </w:rPr>
          <w:t>https://krsk.aif.ru/incidents/v_minusinske_gorit_suhaya_trava_na_territorii_20_ga?utm_source=yxnews&amp;utm_medium=desktop</w:t>
        </w:r>
      </w:hyperlink>
    </w:p>
    <w:p w:rsidR="007B75E8" w:rsidRDefault="00A32A32">
      <w:pPr>
        <w:jc w:val="left"/>
      </w:pPr>
      <w:hyperlink r:id="rId28" w:history="1">
        <w:r w:rsidR="007B75E8" w:rsidRPr="00BC4DDF">
          <w:rPr>
            <w:rStyle w:val="a5"/>
          </w:rPr>
          <w:t>https://www.enisey.tv/news/post-55877/?utm_source=yxnews&amp;utm_medium=desktop</w:t>
        </w:r>
      </w:hyperlink>
    </w:p>
    <w:p w:rsidR="007B75E8" w:rsidRDefault="00A32A32">
      <w:pPr>
        <w:jc w:val="left"/>
      </w:pPr>
      <w:hyperlink r:id="rId29" w:history="1">
        <w:r w:rsidR="00326399" w:rsidRPr="00BC4DDF">
          <w:rPr>
            <w:rStyle w:val="a5"/>
          </w:rPr>
          <w:t>https://tvknews.ru/publications/news/72846/</w:t>
        </w:r>
      </w:hyperlink>
    </w:p>
    <w:p w:rsidR="00326399" w:rsidRDefault="00326399">
      <w:pPr>
        <w:jc w:val="left"/>
      </w:pPr>
    </w:p>
    <w:p w:rsidR="00E66B5E" w:rsidRPr="00E66B5E" w:rsidRDefault="00E66B5E">
      <w:pPr>
        <w:jc w:val="left"/>
        <w:rPr>
          <w:i/>
          <w:u w:val="single"/>
        </w:rPr>
      </w:pPr>
      <w:r w:rsidRPr="00E66B5E">
        <w:rPr>
          <w:i/>
          <w:u w:val="single"/>
        </w:rPr>
        <w:t>ИА Запад 24</w:t>
      </w:r>
    </w:p>
    <w:p w:rsidR="00E66B5E" w:rsidRPr="00E66B5E" w:rsidRDefault="00E66B5E" w:rsidP="00E66B5E">
      <w:pPr>
        <w:pStyle w:val="1"/>
        <w:spacing w:before="0" w:after="0"/>
        <w:jc w:val="left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E66B5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 Белоярском сельсовете </w:t>
      </w:r>
      <w:proofErr w:type="spellStart"/>
      <w:r w:rsidRPr="00E66B5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Ачинского</w:t>
      </w:r>
      <w:proofErr w:type="spellEnd"/>
      <w:r w:rsidRPr="00E66B5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района могут повториться майские пожары 2022 года</w:t>
      </w:r>
    </w:p>
    <w:p w:rsidR="00E66B5E" w:rsidRDefault="00A32A32" w:rsidP="00E66B5E">
      <w:pPr>
        <w:jc w:val="left"/>
      </w:pPr>
      <w:hyperlink r:id="rId30" w:history="1">
        <w:r w:rsidR="00326399" w:rsidRPr="00BC4DDF">
          <w:rPr>
            <w:rStyle w:val="a5"/>
          </w:rPr>
          <w:t>https://zapad24.ru/news/achinsk/97433-belojarskij-selsovet-achinskogo-rajona-mozhet-povtorit-majskie-pozhary-2022-goda.html</w:t>
        </w:r>
      </w:hyperlink>
    </w:p>
    <w:p w:rsidR="00326399" w:rsidRPr="00E66B5E" w:rsidRDefault="00326399" w:rsidP="00E66B5E">
      <w:pPr>
        <w:jc w:val="left"/>
      </w:pPr>
    </w:p>
    <w:p w:rsidR="009C0CE8" w:rsidRPr="009C0CE8" w:rsidRDefault="009C0CE8" w:rsidP="009C0CE8">
      <w:pPr>
        <w:jc w:val="left"/>
        <w:rPr>
          <w:i/>
          <w:u w:val="single"/>
        </w:rPr>
      </w:pPr>
      <w:r w:rsidRPr="009C0CE8">
        <w:rPr>
          <w:i/>
          <w:u w:val="single"/>
        </w:rPr>
        <w:t>ТК Енисей</w:t>
      </w:r>
    </w:p>
    <w:p w:rsidR="009C0CE8" w:rsidRPr="009C0CE8" w:rsidRDefault="009C0CE8" w:rsidP="009C0CE8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C0CE8">
        <w:rPr>
          <w:rFonts w:ascii="Times New Roman" w:hAnsi="Times New Roman"/>
          <w:color w:val="323232"/>
          <w:sz w:val="24"/>
          <w:szCs w:val="24"/>
          <w:lang w:val="ru-RU"/>
        </w:rPr>
        <w:t>В Октябрьском районе Красноярска сгорело 2,5 га травы</w:t>
      </w:r>
    </w:p>
    <w:p w:rsidR="009C0CE8" w:rsidRPr="009C0CE8" w:rsidRDefault="00A32A32" w:rsidP="009C0CE8">
      <w:pPr>
        <w:jc w:val="left"/>
      </w:pPr>
      <w:hyperlink r:id="rId31" w:history="1">
        <w:r w:rsidR="009C0CE8" w:rsidRPr="009C0CE8">
          <w:rPr>
            <w:rStyle w:val="a5"/>
          </w:rPr>
          <w:t>https://www.enisey.tv/news/post-55883/</w:t>
        </w:r>
      </w:hyperlink>
    </w:p>
    <w:p w:rsidR="00187E08" w:rsidRDefault="00187E08">
      <w:pPr>
        <w:jc w:val="left"/>
      </w:pPr>
    </w:p>
    <w:p w:rsidR="00401F3B" w:rsidRPr="00401F3B" w:rsidRDefault="00401F3B" w:rsidP="00401F3B">
      <w:pPr>
        <w:jc w:val="left"/>
        <w:rPr>
          <w:i/>
          <w:u w:val="single"/>
        </w:rPr>
      </w:pPr>
      <w:r w:rsidRPr="00401F3B">
        <w:rPr>
          <w:i/>
          <w:u w:val="single"/>
        </w:rPr>
        <w:t>Канал Ачинск</w:t>
      </w:r>
    </w:p>
    <w:p w:rsidR="00401F3B" w:rsidRPr="00401F3B" w:rsidRDefault="00401F3B" w:rsidP="00401F3B">
      <w:pPr>
        <w:pStyle w:val="1"/>
        <w:spacing w:before="0" w:after="0"/>
        <w:ind w:left="-30"/>
        <w:rPr>
          <w:rFonts w:ascii="Times New Roman" w:hAnsi="Times New Roman"/>
          <w:sz w:val="24"/>
          <w:szCs w:val="24"/>
          <w:lang w:val="ru-RU"/>
        </w:rPr>
      </w:pPr>
      <w:r w:rsidRPr="00401F3B">
        <w:rPr>
          <w:rFonts w:ascii="Times New Roman" w:hAnsi="Times New Roman"/>
          <w:sz w:val="24"/>
          <w:szCs w:val="24"/>
          <w:lang w:val="ru-RU"/>
        </w:rPr>
        <w:t>В Белоярском сельсовете могут повториться майские пожары 2022 года</w:t>
      </w:r>
    </w:p>
    <w:p w:rsidR="00577E72" w:rsidRDefault="00577E72">
      <w:pPr>
        <w:jc w:val="left"/>
      </w:pPr>
    </w:p>
    <w:p w:rsidR="00577E72" w:rsidRPr="00577E72" w:rsidRDefault="00577E72">
      <w:pPr>
        <w:jc w:val="left"/>
        <w:rPr>
          <w:i/>
          <w:u w:val="single"/>
        </w:rPr>
      </w:pPr>
      <w:proofErr w:type="spellStart"/>
      <w:r w:rsidRPr="00577E72">
        <w:rPr>
          <w:i/>
          <w:u w:val="single"/>
        </w:rPr>
        <w:t>Татышев</w:t>
      </w:r>
      <w:proofErr w:type="spellEnd"/>
      <w:r w:rsidRPr="00577E72">
        <w:rPr>
          <w:i/>
          <w:u w:val="single"/>
        </w:rPr>
        <w:t xml:space="preserve"> парк</w:t>
      </w:r>
      <w:r w:rsidR="00B16D8D">
        <w:rPr>
          <w:i/>
          <w:u w:val="single"/>
        </w:rPr>
        <w:t xml:space="preserve">, ТВК, </w:t>
      </w:r>
    </w:p>
    <w:p w:rsidR="00577E72" w:rsidRPr="00B16D8D" w:rsidRDefault="00577E72">
      <w:pPr>
        <w:jc w:val="left"/>
        <w:rPr>
          <w:b/>
          <w:color w:val="000000"/>
          <w:shd w:val="clear" w:color="auto" w:fill="FFFFFF"/>
        </w:rPr>
      </w:pPr>
      <w:r w:rsidRPr="00B16D8D">
        <w:rPr>
          <w:b/>
          <w:color w:val="000000"/>
          <w:shd w:val="clear" w:color="auto" w:fill="FFFFFF"/>
        </w:rPr>
        <w:t>Прямо сейчас на острове проходит Фестиваль безопасности - праздник к 374-летию со Дня образования пожарной охраны России </w:t>
      </w:r>
    </w:p>
    <w:p w:rsidR="00B16D8D" w:rsidRDefault="00A32A32">
      <w:pPr>
        <w:jc w:val="left"/>
      </w:pPr>
      <w:hyperlink r:id="rId32" w:history="1">
        <w:r w:rsidR="00B16D8D" w:rsidRPr="00BC4DDF">
          <w:rPr>
            <w:rStyle w:val="a5"/>
          </w:rPr>
          <w:t>https://vk.com/ostrovtatyshev?w=wall-55065233_19084</w:t>
        </w:r>
      </w:hyperlink>
    </w:p>
    <w:p w:rsidR="00B16D8D" w:rsidRDefault="00A32A32">
      <w:pPr>
        <w:jc w:val="left"/>
      </w:pPr>
      <w:hyperlink r:id="rId33" w:history="1">
        <w:r w:rsidR="00B16D8D" w:rsidRPr="00BC4DDF">
          <w:rPr>
            <w:rStyle w:val="a5"/>
          </w:rPr>
          <w:t>https://tvknews.ru/publications/news/72808/</w:t>
        </w:r>
      </w:hyperlink>
    </w:p>
    <w:p w:rsidR="00B16D8D" w:rsidRDefault="00B16D8D">
      <w:pPr>
        <w:jc w:val="left"/>
      </w:pPr>
    </w:p>
    <w:p w:rsidR="00B16D8D" w:rsidRPr="00B16D8D" w:rsidRDefault="00B16D8D">
      <w:pPr>
        <w:jc w:val="left"/>
        <w:rPr>
          <w:i/>
          <w:u w:val="single"/>
        </w:rPr>
      </w:pPr>
      <w:proofErr w:type="spellStart"/>
      <w:r w:rsidRPr="00B16D8D">
        <w:rPr>
          <w:i/>
          <w:u w:val="single"/>
        </w:rPr>
        <w:t>Горновости</w:t>
      </w:r>
      <w:proofErr w:type="spellEnd"/>
    </w:p>
    <w:p w:rsidR="00B16D8D" w:rsidRPr="00B16D8D" w:rsidRDefault="00B16D8D" w:rsidP="00B16D8D">
      <w:pPr>
        <w:pStyle w:val="1"/>
        <w:shd w:val="clear" w:color="auto" w:fill="FFFFFF"/>
        <w:spacing w:before="0" w:after="0"/>
        <w:rPr>
          <w:rFonts w:ascii="Times New Roman" w:hAnsi="Times New Roman"/>
          <w:color w:val="212529"/>
          <w:spacing w:val="-4"/>
          <w:sz w:val="24"/>
          <w:szCs w:val="24"/>
          <w:lang w:val="ru-RU"/>
        </w:rPr>
      </w:pPr>
      <w:r w:rsidRPr="00B16D8D">
        <w:rPr>
          <w:rFonts w:ascii="Times New Roman" w:hAnsi="Times New Roman"/>
          <w:color w:val="212529"/>
          <w:spacing w:val="-4"/>
          <w:sz w:val="24"/>
          <w:szCs w:val="24"/>
          <w:lang w:val="ru-RU"/>
        </w:rPr>
        <w:t xml:space="preserve">В Красноярске 30 апреля на острове </w:t>
      </w:r>
      <w:proofErr w:type="spellStart"/>
      <w:r w:rsidRPr="00B16D8D">
        <w:rPr>
          <w:rFonts w:ascii="Times New Roman" w:hAnsi="Times New Roman"/>
          <w:color w:val="212529"/>
          <w:spacing w:val="-4"/>
          <w:sz w:val="24"/>
          <w:szCs w:val="24"/>
          <w:lang w:val="ru-RU"/>
        </w:rPr>
        <w:t>Татышев</w:t>
      </w:r>
      <w:proofErr w:type="spellEnd"/>
      <w:r w:rsidRPr="00B16D8D">
        <w:rPr>
          <w:rFonts w:ascii="Times New Roman" w:hAnsi="Times New Roman"/>
          <w:color w:val="212529"/>
          <w:spacing w:val="-4"/>
          <w:sz w:val="24"/>
          <w:szCs w:val="24"/>
          <w:lang w:val="ru-RU"/>
        </w:rPr>
        <w:t xml:space="preserve"> пройдет фестиваль МЧС</w:t>
      </w:r>
    </w:p>
    <w:p w:rsidR="00B16D8D" w:rsidRDefault="00A32A32">
      <w:pPr>
        <w:jc w:val="left"/>
      </w:pPr>
      <w:hyperlink r:id="rId34" w:history="1">
        <w:r w:rsidR="00B16D8D" w:rsidRPr="00BC4DDF">
          <w:rPr>
            <w:rStyle w:val="a5"/>
          </w:rPr>
          <w:t>https://gornovosti.ru/news/103619/</w:t>
        </w:r>
      </w:hyperlink>
    </w:p>
    <w:p w:rsidR="002B44EA" w:rsidRPr="00577E72" w:rsidRDefault="002B44EA">
      <w:pPr>
        <w:jc w:val="left"/>
        <w:rPr>
          <w:rFonts w:eastAsia="Arial"/>
          <w:color w:val="000000"/>
          <w:shd w:val="clear" w:color="auto" w:fill="FFFFFF"/>
        </w:rPr>
      </w:pPr>
      <w:r w:rsidRPr="00577E72">
        <w:br w:type="page"/>
      </w:r>
    </w:p>
    <w:p w:rsidR="00534B8B" w:rsidRPr="00534B8B" w:rsidRDefault="00534B8B" w:rsidP="00534B8B">
      <w:pPr>
        <w:pStyle w:val="aff4"/>
        <w:rPr>
          <w:rStyle w:val="a5"/>
          <w:rFonts w:ascii="Times New Roman" w:hAnsi="Times New Roman" w:cs="Times New Roman"/>
          <w:i/>
          <w:color w:val="auto"/>
          <w:sz w:val="24"/>
        </w:rPr>
      </w:pPr>
      <w:proofErr w:type="spellStart"/>
      <w:r w:rsidRPr="00534B8B">
        <w:rPr>
          <w:rFonts w:ascii="Times New Roman" w:hAnsi="Times New Roman" w:cs="Times New Roman"/>
          <w:i/>
          <w:color w:val="auto"/>
          <w:sz w:val="24"/>
          <w:u w:val="single"/>
        </w:rPr>
        <w:lastRenderedPageBreak/>
        <w:t>Балахтинский</w:t>
      </w:r>
      <w:proofErr w:type="spellEnd"/>
      <w:r w:rsidRPr="00534B8B">
        <w:rPr>
          <w:rFonts w:ascii="Times New Roman" w:hAnsi="Times New Roman" w:cs="Times New Roman"/>
          <w:i/>
          <w:color w:val="auto"/>
          <w:sz w:val="24"/>
          <w:u w:val="single"/>
        </w:rPr>
        <w:t xml:space="preserve"> телеканал</w:t>
      </w:r>
      <w:r w:rsidRPr="00534B8B">
        <w:rPr>
          <w:rFonts w:ascii="Times New Roman" w:hAnsi="Times New Roman" w:cs="Times New Roman"/>
          <w:i/>
          <w:color w:val="auto"/>
          <w:sz w:val="24"/>
          <w:u w:val="single"/>
        </w:rPr>
        <w:fldChar w:fldCharType="begin"/>
      </w:r>
      <w:r w:rsidRPr="00534B8B">
        <w:rPr>
          <w:rFonts w:ascii="Times New Roman" w:hAnsi="Times New Roman" w:cs="Times New Roman"/>
          <w:i/>
          <w:color w:val="auto"/>
          <w:sz w:val="24"/>
          <w:u w:val="single"/>
        </w:rPr>
        <w:instrText xml:space="preserve"> HYPERLINK "https://vk.com/video-88206518_456239802?list=a3054455f194844c31" </w:instrText>
      </w:r>
      <w:r w:rsidRPr="00534B8B">
        <w:rPr>
          <w:rFonts w:ascii="Times New Roman" w:hAnsi="Times New Roman" w:cs="Times New Roman"/>
          <w:i/>
          <w:color w:val="auto"/>
          <w:sz w:val="24"/>
          <w:u w:val="single"/>
        </w:rPr>
        <w:fldChar w:fldCharType="separate"/>
      </w:r>
    </w:p>
    <w:p w:rsidR="00534B8B" w:rsidRPr="00534B8B" w:rsidRDefault="00534B8B" w:rsidP="00534B8B">
      <w:pPr>
        <w:rPr>
          <w:b/>
          <w:bCs/>
        </w:rPr>
      </w:pPr>
      <w:r w:rsidRPr="00534B8B">
        <w:rPr>
          <w:b/>
          <w:bCs/>
          <w:shd w:val="clear" w:color="auto" w:fill="FFFFFF"/>
        </w:rPr>
        <w:t>Пожарный - это не профессия, пожарный - это призвание.</w:t>
      </w:r>
    </w:p>
    <w:p w:rsidR="00534B8B" w:rsidRPr="00534B8B" w:rsidRDefault="00534B8B" w:rsidP="00534B8B">
      <w:pPr>
        <w:pStyle w:val="aff4"/>
        <w:rPr>
          <w:rFonts w:ascii="Times New Roman" w:hAnsi="Times New Roman" w:cs="Times New Roman"/>
          <w:sz w:val="24"/>
        </w:rPr>
      </w:pPr>
      <w:r w:rsidRPr="00534B8B">
        <w:rPr>
          <w:rFonts w:ascii="Times New Roman" w:hAnsi="Times New Roman" w:cs="Times New Roman"/>
          <w:i/>
          <w:color w:val="auto"/>
          <w:sz w:val="24"/>
          <w:u w:val="single"/>
        </w:rPr>
        <w:fldChar w:fldCharType="end"/>
      </w:r>
      <w:hyperlink r:id="rId35" w:history="1">
        <w:r w:rsidRPr="00534B8B">
          <w:rPr>
            <w:rStyle w:val="a5"/>
            <w:rFonts w:ascii="Times New Roman" w:hAnsi="Times New Roman" w:cs="Times New Roman"/>
            <w:sz w:val="24"/>
          </w:rPr>
          <w:t>https://vk.com/balahta_tv?trackcode=0ae7dd5aI2xL-uHaE3KSwab6lcxzTFpAwwZESjW76gFsZ_Y-Sf2XDZJOFpl_C4XJvfWmwnh_aFrzCEZSNqfwAX1tqUoo&amp;w=wall-88206518_1612</w:t>
        </w:r>
      </w:hyperlink>
    </w:p>
    <w:p w:rsidR="00534B8B" w:rsidRDefault="00534B8B" w:rsidP="00534B8B">
      <w:pPr>
        <w:pStyle w:val="aff4"/>
        <w:rPr>
          <w:rFonts w:ascii="Times New Roman" w:hAnsi="Times New Roman" w:cs="Times New Roman"/>
          <w:sz w:val="24"/>
        </w:rPr>
      </w:pPr>
    </w:p>
    <w:p w:rsidR="00534B8B" w:rsidRDefault="00534B8B" w:rsidP="00534B8B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34B8B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32" w:rsidRDefault="00A32A32">
      <w:r>
        <w:separator/>
      </w:r>
    </w:p>
  </w:endnote>
  <w:endnote w:type="continuationSeparator" w:id="0">
    <w:p w:rsidR="00A32A32" w:rsidRDefault="00A3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F" w:rsidRDefault="00C833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434F" w:rsidRDefault="000B434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0B434F" w:rsidRDefault="00C833E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549392D" wp14:editId="35231FA2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4B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32" w:rsidRDefault="00A32A32">
      <w:r>
        <w:separator/>
      </w:r>
    </w:p>
  </w:footnote>
  <w:footnote w:type="continuationSeparator" w:id="0">
    <w:p w:rsidR="00A32A32" w:rsidRDefault="00A3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F" w:rsidRDefault="00C833E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FA51A2C" wp14:editId="3BE9D97C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F" w:rsidRDefault="000B434F">
    <w:pPr>
      <w:pStyle w:val="ae"/>
      <w:rPr>
        <w:color w:val="FFFFFF"/>
        <w:sz w:val="20"/>
        <w:szCs w:val="20"/>
      </w:rPr>
    </w:pPr>
  </w:p>
  <w:p w:rsidR="000B434F" w:rsidRDefault="000B434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4F"/>
    <w:rsid w:val="000B434F"/>
    <w:rsid w:val="00187E08"/>
    <w:rsid w:val="00275BFC"/>
    <w:rsid w:val="00293A7C"/>
    <w:rsid w:val="002B44EA"/>
    <w:rsid w:val="00326399"/>
    <w:rsid w:val="00401F3B"/>
    <w:rsid w:val="00534B8B"/>
    <w:rsid w:val="00577E72"/>
    <w:rsid w:val="005B5F04"/>
    <w:rsid w:val="007B75E8"/>
    <w:rsid w:val="009C0CE8"/>
    <w:rsid w:val="00A32A32"/>
    <w:rsid w:val="00B16D8D"/>
    <w:rsid w:val="00C0182E"/>
    <w:rsid w:val="00C10856"/>
    <w:rsid w:val="00C833E4"/>
    <w:rsid w:val="00DC42D4"/>
    <w:rsid w:val="00E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sk.sibnovosti.ru/news/420442/" TargetMode="External"/><Relationship Id="rId18" Type="http://schemas.openxmlformats.org/officeDocument/2006/relationships/hyperlink" Target="http://www.vesti-krasnoyarsk.ru/interview/obshestvo/nachalnik_glavnogo_ypravleniya_mchs_rossii_po_krasnoyarskomy_krau_general-leitenant_vnytrennei_slyjbi_igor_lisin/" TargetMode="External"/><Relationship Id="rId26" Type="http://schemas.openxmlformats.org/officeDocument/2006/relationships/hyperlink" Target="https://newslab.ru/news/1172183?utm_source=yxnews&amp;utm_medium=desktop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gnkk.ru/news/segodnya-vecherom-na-znachitelnoy-chast/?utm_source=yxnews&amp;utm_medium=desktop" TargetMode="External"/><Relationship Id="rId34" Type="http://schemas.openxmlformats.org/officeDocument/2006/relationships/hyperlink" Target="https://gornovosti.ru/news/103619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rsk.sibnovosti.ru/news/420442/" TargetMode="External"/><Relationship Id="rId17" Type="http://schemas.openxmlformats.org/officeDocument/2006/relationships/hyperlink" Target="https://kras.mk.ru/incident/2023/04/29/v-krasnoyarske-pozharnaya-mashina-ekhala-na-nochnoy-vyzov-i-provalilas-v-yamu.html" TargetMode="External"/><Relationship Id="rId25" Type="http://schemas.openxmlformats.org/officeDocument/2006/relationships/hyperlink" Target="https://gazeta19.ru/index.php/kriminal-i-proisshestviya/item/87371-pod-minusinskom-tushili-stepnoj-pozhar?utm_source=yxnews&amp;utm_medium=desktop&amp;utm_referrer=https%3A%2F%2Fdzen.ru%2Fnews%2Finstory%2FVMinusinskom_rajone_muzhchina_reshil_podzhech_travu_napole_dlyavypasa_skota--012d79d83e4c606ab820c9d92967aede" TargetMode="External"/><Relationship Id="rId33" Type="http://schemas.openxmlformats.org/officeDocument/2006/relationships/hyperlink" Target="https://tvknews.ru/publications/news/72808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kras.mk.ru/incident/2023/04/29/v-krasnoyarske-pozharnaya-mashina-ekhala-na-nochnoy-vyzov-i-provalilas-v-yamu.html" TargetMode="External"/><Relationship Id="rId20" Type="http://schemas.openxmlformats.org/officeDocument/2006/relationships/hyperlink" Target="https://kras.mk.ru/incident/2023/05/01/vozgoranie-sukhoy-travy-na-ploshhadi-20-ga-proizoshlo-na-yuge-krasnoyarskogo-kraya.html?utm_source=yxnews&amp;utm_medium=desktop" TargetMode="External"/><Relationship Id="rId29" Type="http://schemas.openxmlformats.org/officeDocument/2006/relationships/hyperlink" Target="https://tvknews.ru/publications/news/72846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rnovosti.ru/news/103657/" TargetMode="External"/><Relationship Id="rId24" Type="http://schemas.openxmlformats.org/officeDocument/2006/relationships/hyperlink" Target="https://newslab.ru/news/1171974?utm_source=yxnews&amp;utm_medium=desktop&amp;utm_referrer=https%3A%2F%2Fdzen.ru%2Fnews%2Fsearch%3Ftext%3D" TargetMode="External"/><Relationship Id="rId32" Type="http://schemas.openxmlformats.org/officeDocument/2006/relationships/hyperlink" Target="https://vk.com/ostrovtatyshev?w=wall-55065233_19084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gnkk.ru/news/krasnoyarskie-spasateli-yevakuirovali/" TargetMode="External"/><Relationship Id="rId23" Type="http://schemas.openxmlformats.org/officeDocument/2006/relationships/hyperlink" Target="https://trk7.ru/news/156648.html?utm_source=yxnews&amp;utm_medium=desktop&amp;utm_referrer=https%3A%2F%2Fdzen.ru%2Fnews%2Fsearch%3Ftext%3D" TargetMode="External"/><Relationship Id="rId28" Type="http://schemas.openxmlformats.org/officeDocument/2006/relationships/hyperlink" Target="https://www.enisey.tv/news/post-55877/?utm_source=yxnews&amp;utm_medium=desktop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gornovosti.ru/news/103657/" TargetMode="External"/><Relationship Id="rId19" Type="http://schemas.openxmlformats.org/officeDocument/2006/relationships/hyperlink" Target="http://www.vesti-krasnoyarsk.ru/news/obshestvo/post-42048/" TargetMode="External"/><Relationship Id="rId31" Type="http://schemas.openxmlformats.org/officeDocument/2006/relationships/hyperlink" Target="https://www.enisey.tv/news/post-5588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nkk.ru/news/krasnoyarskie-spasateli-yevakuirovali/" TargetMode="External"/><Relationship Id="rId22" Type="http://schemas.openxmlformats.org/officeDocument/2006/relationships/hyperlink" Target="https://trk7.ru/news/156658.html?utm_source=yxnews&amp;utm_medium=desktop&amp;utm_referrer=https%3A%2F%2Fdzen.ru%2Fnews%2Fsearch%3Ftext%3D" TargetMode="External"/><Relationship Id="rId27" Type="http://schemas.openxmlformats.org/officeDocument/2006/relationships/hyperlink" Target="https://krsk.aif.ru/incidents/v_minusinske_gorit_suhaya_trava_na_territorii_20_ga?utm_source=yxnews&amp;utm_medium=desktop" TargetMode="External"/><Relationship Id="rId30" Type="http://schemas.openxmlformats.org/officeDocument/2006/relationships/hyperlink" Target="https://zapad24.ru/news/achinsk/97433-belojarskij-selsovet-achinskogo-rajona-mozhet-povtorit-majskie-pozhary-2022-goda.html" TargetMode="External"/><Relationship Id="rId35" Type="http://schemas.openxmlformats.org/officeDocument/2006/relationships/hyperlink" Target="https://vk.com/balahta_tv?trackcode=0ae7dd5aI2xL-uHaE3KSwab6lcxzTFpAwwZESjW76gFsZ_Y-Sf2XDZJOFpl_C4XJvfWmwnh_aFrzCEZSNqfwAX1tqUoo&amp;w=wall-88206518_16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DFF98-7197-4677-B951-EF7AE634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18</cp:revision>
  <cp:lastPrinted>2020-03-12T12:40:00Z</cp:lastPrinted>
  <dcterms:created xsi:type="dcterms:W3CDTF">2023-05-02T02:51:00Z</dcterms:created>
  <dcterms:modified xsi:type="dcterms:W3CDTF">2023-05-02T03:49:00Z</dcterms:modified>
</cp:coreProperties>
</file>