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83" w:rsidRDefault="0055103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F83" w:rsidRDefault="0055103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D2F83" w:rsidRDefault="0055103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D2F83" w:rsidRDefault="00ED2F8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D2F83" w:rsidRDefault="00B736B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27 апреля </w:t>
                            </w:r>
                            <w:r w:rsidR="00912192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- 28 апреля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1033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D2F83" w:rsidRDefault="0055103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D2F83" w:rsidRDefault="0055103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D2F83" w:rsidRDefault="00ED2F8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D2F83" w:rsidRDefault="00B736B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27 апреля </w:t>
                      </w:r>
                      <w:r w:rsidR="00912192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- 28 апреля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</w:t>
                      </w:r>
                      <w:r w:rsidR="00551033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F83" w:rsidRDefault="0055103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D2F83" w:rsidRDefault="0055103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Михаил </w:t>
      </w:r>
      <w:proofErr w:type="spellStart"/>
      <w:r>
        <w:rPr>
          <w:rFonts w:ascii="Times New Roman" w:hAnsi="Times New Roman" w:cs="Times New Roman"/>
          <w:b/>
          <w:sz w:val="24"/>
        </w:rPr>
        <w:t>Котюков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проверил подготовку к пожароопасному сезону в Кежемском районе</w:t>
      </w:r>
    </w:p>
    <w:p w:rsidR="00ED2F83" w:rsidRDefault="005510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необходимости МЧС сразу же выдвигается к населенным пунктам, выставляют посты для их защиты», — рассказал и.о. начальника пожароспасательного отряда № 15 ГУ МЧС России по Красноярскому краю старший лейтенант Павел Байкалов.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Красноярск</w:t>
        </w:r>
      </w:hyperlink>
    </w:p>
    <w:p w:rsidR="00ED2F83" w:rsidRDefault="005372D3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B736B6" w:rsidRPr="00E03299">
          <w:rPr>
            <w:rStyle w:val="a5"/>
            <w:rFonts w:ascii="Times New Roman" w:hAnsi="Times New Roman" w:cs="Times New Roman"/>
            <w:sz w:val="24"/>
          </w:rPr>
          <w:t>http://gorodskoyportal.ru/krasnoyarsk/news/news/82809587/</w:t>
        </w:r>
      </w:hyperlink>
    </w:p>
    <w:p w:rsidR="00B736B6" w:rsidRDefault="00B736B6">
      <w:pPr>
        <w:pStyle w:val="aff4"/>
        <w:rPr>
          <w:rFonts w:ascii="Times New Roman" w:hAnsi="Times New Roman" w:cs="Times New Roman"/>
          <w:sz w:val="24"/>
        </w:rPr>
      </w:pPr>
    </w:p>
    <w:p w:rsidR="00B736B6" w:rsidRPr="00EA717E" w:rsidRDefault="00B736B6" w:rsidP="00B736B6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Вести Красноярск </w:t>
      </w:r>
    </w:p>
    <w:p w:rsidR="00B736B6" w:rsidRPr="00B736B6" w:rsidRDefault="00B736B6" w:rsidP="00B736B6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aps/>
          <w:color w:val="323232"/>
          <w:sz w:val="24"/>
          <w:szCs w:val="24"/>
          <w:lang w:val="ru-RU"/>
        </w:rPr>
      </w:pPr>
      <w:r w:rsidRPr="00B736B6">
        <w:rPr>
          <w:rFonts w:ascii="Times New Roman" w:hAnsi="Times New Roman"/>
          <w:caps/>
          <w:color w:val="323232"/>
          <w:sz w:val="24"/>
          <w:szCs w:val="24"/>
          <w:lang w:val="ru-RU"/>
        </w:rPr>
        <w:t>МНОГОДЕТНЫЕ И ВОСПИТЫВАЮЩИЕ ДЕТЕЙ-ИНВАЛИДОВ СЕМЬИ МОГУТ БЕСПЛАТНО ПОЛУЧИТЬ АВТОНОМНЫЕ ПОЖАРНЫЕ ИЗВЕЩАТЕЛИ</w:t>
      </w:r>
    </w:p>
    <w:p w:rsidR="00B736B6" w:rsidRPr="00C641CA" w:rsidRDefault="005372D3" w:rsidP="00B736B6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736B6" w:rsidRPr="00C641CA">
          <w:rPr>
            <w:rStyle w:val="a5"/>
            <w:rFonts w:ascii="Times New Roman" w:hAnsi="Times New Roman" w:cs="Times New Roman"/>
            <w:sz w:val="24"/>
            <w:szCs w:val="24"/>
          </w:rPr>
          <w:t>http://www.vesti-krasnoyarsk.ru/news/obshestvo/post-42010/</w:t>
        </w:r>
      </w:hyperlink>
    </w:p>
    <w:p w:rsidR="00192F6C" w:rsidRPr="00192F6C" w:rsidRDefault="00192F6C" w:rsidP="00192F6C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aps/>
          <w:color w:val="323232"/>
          <w:sz w:val="24"/>
          <w:szCs w:val="24"/>
          <w:lang w:val="ru-RU"/>
        </w:rPr>
      </w:pPr>
      <w:r w:rsidRPr="00192F6C">
        <w:rPr>
          <w:rFonts w:ascii="Times New Roman" w:hAnsi="Times New Roman"/>
          <w:caps/>
          <w:color w:val="323232"/>
          <w:sz w:val="24"/>
          <w:szCs w:val="24"/>
          <w:lang w:val="ru-RU"/>
        </w:rPr>
        <w:t>В ДУДИНКЕ СТАРТОВАЛА ЕЖЕГОДНАЯ АКЦИЯ «ГЕОРГИЕВСКАЯ ЛЕНТОЧКА»</w:t>
      </w:r>
    </w:p>
    <w:p w:rsidR="00B736B6" w:rsidRPr="00192F6C" w:rsidRDefault="005372D3" w:rsidP="00192F6C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92F6C" w:rsidRPr="00192F6C">
          <w:rPr>
            <w:rStyle w:val="a5"/>
            <w:rFonts w:ascii="Times New Roman" w:hAnsi="Times New Roman" w:cs="Times New Roman"/>
            <w:sz w:val="24"/>
            <w:szCs w:val="24"/>
          </w:rPr>
          <w:t>http://www.vesti-krasnoyarsk.ru/news/obshestvo/post-42014/</w:t>
        </w:r>
      </w:hyperlink>
    </w:p>
    <w:p w:rsidR="00192F6C" w:rsidRPr="00192F6C" w:rsidRDefault="00192F6C" w:rsidP="00192F6C">
      <w:pPr>
        <w:pStyle w:val="aff6"/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736B6" w:rsidRPr="00CF458A" w:rsidRDefault="00CF458A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CF458A">
        <w:rPr>
          <w:rFonts w:ascii="Times New Roman" w:hAnsi="Times New Roman" w:cs="Times New Roman"/>
          <w:i/>
          <w:sz w:val="24"/>
          <w:u w:val="single"/>
        </w:rPr>
        <w:t>8 канал</w:t>
      </w:r>
    </w:p>
    <w:p w:rsidR="00CF458A" w:rsidRPr="00CF458A" w:rsidRDefault="00CF458A">
      <w:pPr>
        <w:pStyle w:val="aff4"/>
        <w:rPr>
          <w:rFonts w:ascii="Open Sans" w:hAnsi="Open Sans"/>
          <w:b/>
          <w:sz w:val="24"/>
        </w:rPr>
      </w:pPr>
      <w:r w:rsidRPr="00CF458A">
        <w:rPr>
          <w:rFonts w:ascii="Open Sans" w:hAnsi="Open Sans"/>
          <w:b/>
          <w:sz w:val="24"/>
        </w:rPr>
        <w:t xml:space="preserve">КОГДА ЖДАТЬ СВЕТА: </w:t>
      </w:r>
      <w:proofErr w:type="gramStart"/>
      <w:r w:rsidRPr="00CF458A">
        <w:rPr>
          <w:rFonts w:ascii="Open Sans" w:hAnsi="Open Sans"/>
          <w:b/>
          <w:sz w:val="24"/>
        </w:rPr>
        <w:t>ПОЖАР В ОБЩЕЖИТИИ НА СЕМАФОРНОЙ ОБЕСТОЧИЛ 192 КВАРТИРЫ</w:t>
      </w:r>
      <w:proofErr w:type="gramEnd"/>
    </w:p>
    <w:p w:rsidR="00CF458A" w:rsidRDefault="005372D3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="00CF458A" w:rsidRPr="00E03299">
          <w:rPr>
            <w:rStyle w:val="a5"/>
            <w:rFonts w:ascii="Times New Roman" w:hAnsi="Times New Roman" w:cs="Times New Roman"/>
            <w:sz w:val="24"/>
          </w:rPr>
          <w:t>https://vk.com/8kanalkrsk?w=wall-105235529_71372</w:t>
        </w:r>
      </w:hyperlink>
    </w:p>
    <w:p w:rsidR="00CF458A" w:rsidRDefault="00CF458A">
      <w:pPr>
        <w:pStyle w:val="aff4"/>
        <w:rPr>
          <w:rFonts w:ascii="Times New Roman" w:hAnsi="Times New Roman" w:cs="Times New Roman"/>
          <w:sz w:val="24"/>
        </w:rPr>
      </w:pPr>
    </w:p>
    <w:p w:rsidR="00ED2F83" w:rsidRPr="003C63D3" w:rsidRDefault="003C63D3">
      <w:pPr>
        <w:pStyle w:val="aff4"/>
        <w:rPr>
          <w:rFonts w:ascii="Times New Roman" w:hAnsi="Times New Roman" w:cs="Times New Roman"/>
          <w:i/>
          <w:color w:val="auto"/>
          <w:sz w:val="24"/>
          <w:u w:val="single"/>
        </w:rPr>
      </w:pPr>
      <w:r w:rsidRPr="003C63D3">
        <w:rPr>
          <w:rFonts w:ascii="Times New Roman" w:hAnsi="Times New Roman" w:cs="Times New Roman"/>
          <w:i/>
          <w:color w:val="auto"/>
          <w:sz w:val="24"/>
          <w:u w:val="single"/>
        </w:rPr>
        <w:t>Байкал 24</w:t>
      </w:r>
    </w:p>
    <w:p w:rsidR="003C63D3" w:rsidRPr="003C63D3" w:rsidRDefault="003C63D3" w:rsidP="003C63D3">
      <w:pPr>
        <w:pStyle w:val="1"/>
        <w:spacing w:before="0" w:after="0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3C63D3">
        <w:rPr>
          <w:rFonts w:ascii="Times New Roman" w:hAnsi="Times New Roman"/>
          <w:sz w:val="24"/>
          <w:szCs w:val="24"/>
          <w:lang w:val="ru-RU"/>
        </w:rPr>
        <w:t>В Зеленогорске нашли живым пропавшего на кладбище мужчину</w:t>
      </w:r>
    </w:p>
    <w:p w:rsidR="003C63D3" w:rsidRDefault="005372D3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3C63D3" w:rsidRPr="00E03299">
          <w:rPr>
            <w:rStyle w:val="a5"/>
            <w:rFonts w:ascii="Times New Roman" w:hAnsi="Times New Roman" w:cs="Times New Roman"/>
            <w:sz w:val="24"/>
          </w:rPr>
          <w:t>https://baikal24.ru/text/27-04-2023/049/?utm_source=yxnews&amp;utm_medium=desktop&amp;utm_referrer=https%3A%2F%2Fdzen.ru%2Fnews%2Fsearch%3Ftext%3D</w:t>
        </w:r>
      </w:hyperlink>
    </w:p>
    <w:p w:rsidR="003C63D3" w:rsidRDefault="003C63D3">
      <w:pPr>
        <w:pStyle w:val="aff4"/>
        <w:rPr>
          <w:rFonts w:ascii="Times New Roman" w:hAnsi="Times New Roman" w:cs="Times New Roman"/>
          <w:sz w:val="24"/>
        </w:rPr>
      </w:pPr>
    </w:p>
    <w:p w:rsidR="00ED2F83" w:rsidRPr="00535CFC" w:rsidRDefault="00535CFC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535CFC">
        <w:rPr>
          <w:rFonts w:ascii="Times New Roman" w:hAnsi="Times New Roman" w:cs="Times New Roman"/>
          <w:i/>
          <w:sz w:val="24"/>
          <w:u w:val="single"/>
        </w:rPr>
        <w:t>Красноярская Епархия</w:t>
      </w:r>
    </w:p>
    <w:p w:rsidR="00535CFC" w:rsidRPr="00535CFC" w:rsidRDefault="00535CFC" w:rsidP="00535CFC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35CFC">
        <w:rPr>
          <w:rFonts w:ascii="Times New Roman" w:hAnsi="Times New Roman"/>
          <w:color w:val="000000"/>
          <w:sz w:val="24"/>
          <w:szCs w:val="24"/>
          <w:lang w:val="ru-RU"/>
        </w:rPr>
        <w:t>В красноярском храме Святителя Луки состоялся молебен для сотрудников МЧС</w:t>
      </w:r>
    </w:p>
    <w:p w:rsidR="00535CFC" w:rsidRDefault="005372D3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535CFC" w:rsidRPr="00E03299">
          <w:rPr>
            <w:rStyle w:val="a5"/>
            <w:rFonts w:ascii="Times New Roman" w:hAnsi="Times New Roman" w:cs="Times New Roman"/>
            <w:sz w:val="24"/>
          </w:rPr>
          <w:t>https://kerpc.ru/news/sobytiya/133108?utm_source=yxnews&amp;utm_medium=desktop&amp;utm_referrer=https%3A%2F%2Fdzen.ru%2Fnews%2Fsearch%3Ftext%3D</w:t>
        </w:r>
      </w:hyperlink>
    </w:p>
    <w:p w:rsidR="00535CFC" w:rsidRDefault="00535CFC">
      <w:pPr>
        <w:pStyle w:val="aff4"/>
        <w:rPr>
          <w:rFonts w:ascii="Times New Roman" w:hAnsi="Times New Roman" w:cs="Times New Roman"/>
          <w:sz w:val="24"/>
        </w:rPr>
      </w:pPr>
    </w:p>
    <w:p w:rsidR="00ED2F83" w:rsidRPr="00F53526" w:rsidRDefault="00F53526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F53526">
        <w:rPr>
          <w:rStyle w:val="a5"/>
          <w:rFonts w:eastAsia="Arial"/>
          <w:bCs/>
          <w:i/>
          <w:color w:val="auto"/>
          <w:shd w:val="clear" w:color="auto" w:fill="FFFFFF"/>
        </w:rPr>
        <w:t>Ньюслаб</w:t>
      </w:r>
      <w:proofErr w:type="spellEnd"/>
    </w:p>
    <w:p w:rsidR="00F53526" w:rsidRPr="00F53526" w:rsidRDefault="00F53526" w:rsidP="00F53526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F53526">
        <w:rPr>
          <w:rFonts w:ascii="Times New Roman" w:hAnsi="Times New Roman"/>
          <w:color w:val="333333"/>
          <w:sz w:val="24"/>
          <w:szCs w:val="24"/>
          <w:lang w:val="ru-RU"/>
        </w:rPr>
        <w:t xml:space="preserve">Михаил </w:t>
      </w:r>
      <w:proofErr w:type="spellStart"/>
      <w:r w:rsidRPr="00F53526">
        <w:rPr>
          <w:rFonts w:ascii="Times New Roman" w:hAnsi="Times New Roman"/>
          <w:color w:val="333333"/>
          <w:sz w:val="24"/>
          <w:szCs w:val="24"/>
          <w:lang w:val="ru-RU"/>
        </w:rPr>
        <w:t>Котюков</w:t>
      </w:r>
      <w:proofErr w:type="spellEnd"/>
      <w:r w:rsidRPr="00F53526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проверил подготовку к пожароопасному сезону в </w:t>
      </w:r>
      <w:proofErr w:type="spellStart"/>
      <w:r w:rsidRPr="00F53526">
        <w:rPr>
          <w:rFonts w:ascii="Times New Roman" w:hAnsi="Times New Roman"/>
          <w:color w:val="333333"/>
          <w:sz w:val="24"/>
          <w:szCs w:val="24"/>
          <w:lang w:val="ru-RU"/>
        </w:rPr>
        <w:t>Кежемском</w:t>
      </w:r>
      <w:proofErr w:type="spellEnd"/>
      <w:r w:rsidRPr="00F53526">
        <w:rPr>
          <w:rFonts w:ascii="Times New Roman" w:hAnsi="Times New Roman"/>
          <w:color w:val="333333"/>
          <w:sz w:val="24"/>
          <w:szCs w:val="24"/>
          <w:lang w:val="ru-RU"/>
        </w:rPr>
        <w:t xml:space="preserve"> районе</w:t>
      </w:r>
    </w:p>
    <w:p w:rsidR="00F53526" w:rsidRDefault="005372D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7" w:history="1">
        <w:r w:rsidR="00F53526" w:rsidRPr="00E03299">
          <w:rPr>
            <w:rStyle w:val="a5"/>
            <w:rFonts w:eastAsia="Arial"/>
            <w:bCs/>
            <w:shd w:val="clear" w:color="auto" w:fill="FFFFFF"/>
          </w:rPr>
          <w:t>https://newslab.ru/news/1171612?utm_source=yxnews&amp;utm_medium=desktop&amp;utm_referrer=https%3A%2F%2Fdzen.ru%2Fnews%2Fsearch%3Ftext%3D</w:t>
        </w:r>
      </w:hyperlink>
    </w:p>
    <w:p w:rsidR="00F53526" w:rsidRDefault="00F5352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53526" w:rsidRPr="00F53526" w:rsidRDefault="00F53526" w:rsidP="00F53526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F53526">
        <w:rPr>
          <w:rStyle w:val="a5"/>
          <w:rFonts w:eastAsia="Arial"/>
          <w:bCs/>
          <w:i/>
          <w:color w:val="auto"/>
          <w:shd w:val="clear" w:color="auto" w:fill="FFFFFF"/>
        </w:rPr>
        <w:t xml:space="preserve">МК в Красноярске </w:t>
      </w:r>
    </w:p>
    <w:p w:rsidR="00F53526" w:rsidRPr="00F53526" w:rsidRDefault="00F53526" w:rsidP="00F53526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F53526">
        <w:rPr>
          <w:rFonts w:ascii="Times New Roman" w:hAnsi="Times New Roman"/>
          <w:sz w:val="24"/>
          <w:szCs w:val="24"/>
          <w:lang w:val="ru-RU"/>
        </w:rPr>
        <w:t>В Красноярском крае за сутки потушили 16 пожаров</w:t>
      </w:r>
    </w:p>
    <w:p w:rsidR="00F53526" w:rsidRDefault="005372D3" w:rsidP="00F53526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8" w:history="1">
        <w:r w:rsidR="00F53526" w:rsidRPr="00E03299">
          <w:rPr>
            <w:rStyle w:val="a5"/>
            <w:rFonts w:eastAsia="Arial"/>
            <w:bCs/>
            <w:shd w:val="clear" w:color="auto" w:fill="FFFFFF"/>
          </w:rPr>
          <w:t>https://kras.mk.ru/incident/2023/04/27/v-krasnoyarskom-krae-za-sutki-potushili-16-pozharov.html?utm_source=yxnews&amp;utm_medium=desktop&amp;utm_referrer=https%3A%2F%2Fdzen.ru%2Fnews%2Fsearch%3Ftext%3D</w:t>
        </w:r>
      </w:hyperlink>
    </w:p>
    <w:p w:rsidR="00F53526" w:rsidRDefault="00F5352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53526" w:rsidRPr="00577E20" w:rsidRDefault="00577E20" w:rsidP="00577E20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577E20">
        <w:rPr>
          <w:rStyle w:val="a5"/>
          <w:rFonts w:eastAsia="Arial"/>
          <w:bCs/>
          <w:i/>
          <w:color w:val="auto"/>
          <w:shd w:val="clear" w:color="auto" w:fill="FFFFFF"/>
        </w:rPr>
        <w:t>7 канал</w:t>
      </w:r>
    </w:p>
    <w:p w:rsidR="00577E20" w:rsidRPr="00577E20" w:rsidRDefault="00577E20" w:rsidP="00577E20">
      <w:pPr>
        <w:pStyle w:val="1"/>
        <w:shd w:val="clear" w:color="auto" w:fill="FFFFFF"/>
        <w:spacing w:before="0" w:after="0"/>
        <w:ind w:left="-15" w:right="-15"/>
        <w:rPr>
          <w:rFonts w:ascii="Times New Roman" w:hAnsi="Times New Roman"/>
          <w:spacing w:val="-3"/>
          <w:sz w:val="24"/>
          <w:szCs w:val="24"/>
          <w:lang w:val="ru-RU"/>
        </w:rPr>
      </w:pPr>
      <w:r w:rsidRPr="00577E20">
        <w:rPr>
          <w:rFonts w:ascii="Times New Roman" w:hAnsi="Times New Roman"/>
          <w:spacing w:val="-3"/>
          <w:sz w:val="24"/>
          <w:szCs w:val="24"/>
          <w:lang w:val="ru-RU"/>
        </w:rPr>
        <w:t>Пламенный «привет» от соседа: в Дудинке загорелась квартира от непотушенной сигареты</w:t>
      </w:r>
    </w:p>
    <w:p w:rsidR="00577E20" w:rsidRDefault="005372D3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9" w:history="1">
        <w:r w:rsidR="00577E20" w:rsidRPr="00E03299">
          <w:rPr>
            <w:rStyle w:val="a5"/>
            <w:rFonts w:eastAsia="Arial"/>
            <w:bCs/>
            <w:shd w:val="clear" w:color="auto" w:fill="FFFFFF"/>
          </w:rPr>
          <w:t>https://trk7.ru/news/156535.html</w:t>
        </w:r>
      </w:hyperlink>
    </w:p>
    <w:p w:rsidR="00577E20" w:rsidRDefault="00577E2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77E20" w:rsidRPr="00577E20" w:rsidRDefault="00577E20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577E20">
        <w:rPr>
          <w:rStyle w:val="a5"/>
          <w:rFonts w:eastAsia="Arial"/>
          <w:bCs/>
          <w:i/>
          <w:color w:val="auto"/>
          <w:shd w:val="clear" w:color="auto" w:fill="FFFFFF"/>
        </w:rPr>
        <w:t>ТК Шанс</w:t>
      </w:r>
    </w:p>
    <w:p w:rsidR="00577E20" w:rsidRPr="00577E20" w:rsidRDefault="00577E20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proofErr w:type="spellStart"/>
      <w:r w:rsidRPr="00577E20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Огнеборцы</w:t>
      </w:r>
      <w:proofErr w:type="spellEnd"/>
      <w:r w:rsidRPr="00577E20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 отмечают свой праздник</w:t>
      </w:r>
    </w:p>
    <w:p w:rsidR="00577E20" w:rsidRDefault="00B40F3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0" w:history="1">
        <w:r w:rsidRPr="00B37778">
          <w:rPr>
            <w:rStyle w:val="a5"/>
            <w:rFonts w:eastAsia="Arial"/>
            <w:bCs/>
            <w:shd w:val="clear" w:color="auto" w:fill="FFFFFF"/>
          </w:rPr>
          <w:t>https://shanstv.ru/ogneborcy-otmechayut-svoj-prazdnik/</w:t>
        </w:r>
      </w:hyperlink>
    </w:p>
    <w:p w:rsidR="00B40F3B" w:rsidRDefault="00B40F3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40F3B" w:rsidRPr="00B40F3B" w:rsidRDefault="00B40F3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B40F3B">
        <w:rPr>
          <w:rStyle w:val="a5"/>
          <w:rFonts w:eastAsia="Arial"/>
          <w:bCs/>
          <w:i/>
          <w:color w:val="auto"/>
          <w:shd w:val="clear" w:color="auto" w:fill="FFFFFF"/>
        </w:rPr>
        <w:t>ТВК</w:t>
      </w:r>
    </w:p>
    <w:p w:rsidR="00B40F3B" w:rsidRPr="00B40F3B" w:rsidRDefault="00B40F3B">
      <w:pPr>
        <w:jc w:val="left"/>
        <w:rPr>
          <w:b/>
          <w:shd w:val="clear" w:color="auto" w:fill="FFFFFF"/>
        </w:rPr>
      </w:pPr>
      <w:r w:rsidRPr="00B40F3B">
        <w:rPr>
          <w:b/>
          <w:shd w:val="clear" w:color="auto" w:fill="FFFFFF"/>
        </w:rPr>
        <w:t>Пожар случился в банном комплексе под Красноярском</w:t>
      </w:r>
    </w:p>
    <w:p w:rsidR="00B40F3B" w:rsidRDefault="00B40F3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1" w:history="1">
        <w:r w:rsidRPr="00B37778">
          <w:rPr>
            <w:rStyle w:val="a5"/>
            <w:rFonts w:eastAsia="Arial"/>
            <w:bCs/>
            <w:shd w:val="clear" w:color="auto" w:fill="FFFFFF"/>
          </w:rPr>
          <w:t>https://vk.com/al_feed.php?w=wall-2612421_1751904</w:t>
        </w:r>
      </w:hyperlink>
    </w:p>
    <w:p w:rsidR="00B40F3B" w:rsidRDefault="00B40F3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40F3B" w:rsidRDefault="00B40F3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40F3B" w:rsidRPr="00275073" w:rsidRDefault="00275073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275073">
        <w:rPr>
          <w:rStyle w:val="a5"/>
          <w:rFonts w:eastAsia="Arial"/>
          <w:bCs/>
          <w:i/>
          <w:color w:val="auto"/>
          <w:shd w:val="clear" w:color="auto" w:fill="FFFFFF"/>
        </w:rPr>
        <w:t>ЧП Красноярск</w:t>
      </w:r>
    </w:p>
    <w:p w:rsidR="00275073" w:rsidRPr="00275073" w:rsidRDefault="00275073">
      <w:pPr>
        <w:jc w:val="left"/>
        <w:rPr>
          <w:b/>
          <w:shd w:val="clear" w:color="auto" w:fill="FFFFFF"/>
        </w:rPr>
      </w:pPr>
      <w:r w:rsidRPr="00275073">
        <w:rPr>
          <w:b/>
          <w:shd w:val="clear" w:color="auto" w:fill="FFFFFF"/>
        </w:rPr>
        <w:t>Вчера в Зеленогорске, в одном из домов произошел пожар</w:t>
      </w:r>
    </w:p>
    <w:p w:rsidR="00275073" w:rsidRDefault="00275073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22" w:history="1">
        <w:r w:rsidRPr="00B37778">
          <w:rPr>
            <w:rStyle w:val="a5"/>
            <w:rFonts w:eastAsia="Arial"/>
            <w:bCs/>
            <w:shd w:val="clear" w:color="auto" w:fill="FFFFFF"/>
          </w:rPr>
          <w:t>https://vk.com/feed?w=wall-54767216_3636601</w:t>
        </w:r>
      </w:hyperlink>
    </w:p>
    <w:p w:rsidR="00275073" w:rsidRDefault="00275073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5A3A27" w:rsidRPr="005A3A27" w:rsidRDefault="005A3A27" w:rsidP="005A3A2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5A3A27">
        <w:rPr>
          <w:rStyle w:val="a5"/>
          <w:rFonts w:eastAsia="Arial"/>
          <w:bCs/>
          <w:i/>
          <w:color w:val="auto"/>
          <w:shd w:val="clear" w:color="auto" w:fill="FFFFFF"/>
        </w:rPr>
        <w:t>Прима ТВ</w:t>
      </w:r>
    </w:p>
    <w:p w:rsidR="005A3A27" w:rsidRPr="005A3A27" w:rsidRDefault="005A3A27" w:rsidP="005A3A27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131313"/>
          <w:sz w:val="24"/>
          <w:szCs w:val="24"/>
          <w:lang w:val="ru-RU"/>
        </w:rPr>
      </w:pPr>
      <w:r w:rsidRPr="005A3A27">
        <w:rPr>
          <w:rFonts w:ascii="Times New Roman" w:hAnsi="Times New Roman"/>
          <w:b w:val="0"/>
          <w:color w:val="131313"/>
          <w:sz w:val="24"/>
          <w:szCs w:val="24"/>
          <w:lang w:val="ru-RU"/>
        </w:rPr>
        <w:t>За сегодня в Красноярске случилось два крупных пожара</w:t>
      </w:r>
    </w:p>
    <w:p w:rsidR="005A3A27" w:rsidRPr="005A3A27" w:rsidRDefault="005A3A27" w:rsidP="005A3A27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23" w:history="1">
        <w:r w:rsidRPr="005A3A27">
          <w:rPr>
            <w:rStyle w:val="a5"/>
            <w:rFonts w:eastAsia="Arial"/>
            <w:bCs/>
            <w:shd w:val="clear" w:color="auto" w:fill="FFFFFF"/>
          </w:rPr>
          <w:t>https://www.prima-tv.ru/news/incidents/65642-za_segodnya_v_krasnoyarske_sluchilos_dva_krupnykh_pozhara/</w:t>
        </w:r>
      </w:hyperlink>
    </w:p>
    <w:p w:rsidR="005A3A27" w:rsidRDefault="005A3A27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0568B2" w:rsidRPr="000568B2" w:rsidRDefault="000568B2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0568B2">
        <w:rPr>
          <w:rStyle w:val="a5"/>
          <w:rFonts w:eastAsia="Arial"/>
          <w:bCs/>
          <w:i/>
          <w:color w:val="auto"/>
          <w:shd w:val="clear" w:color="auto" w:fill="FFFFFF"/>
        </w:rPr>
        <w:t>ТК Енисей</w:t>
      </w:r>
    </w:p>
    <w:p w:rsidR="000568B2" w:rsidRPr="000568B2" w:rsidRDefault="000568B2">
      <w:pPr>
        <w:jc w:val="left"/>
        <w:rPr>
          <w:b/>
          <w:color w:val="000000"/>
          <w:shd w:val="clear" w:color="auto" w:fill="FFFFFF"/>
        </w:rPr>
      </w:pPr>
      <w:r w:rsidRPr="000568B2">
        <w:rPr>
          <w:b/>
          <w:color w:val="000000"/>
          <w:shd w:val="clear" w:color="auto" w:fill="FFFFFF"/>
        </w:rPr>
        <w:t xml:space="preserve">Михаил </w:t>
      </w:r>
      <w:proofErr w:type="spellStart"/>
      <w:r w:rsidRPr="000568B2">
        <w:rPr>
          <w:b/>
          <w:color w:val="000000"/>
          <w:shd w:val="clear" w:color="auto" w:fill="FFFFFF"/>
        </w:rPr>
        <w:t>Котюков</w:t>
      </w:r>
      <w:proofErr w:type="spellEnd"/>
      <w:r w:rsidRPr="000568B2">
        <w:rPr>
          <w:b/>
          <w:color w:val="000000"/>
          <w:shd w:val="clear" w:color="auto" w:fill="FFFFFF"/>
        </w:rPr>
        <w:t xml:space="preserve"> поставил задачу реагировать на все возгорания в Красноярском крае в течение суток</w:t>
      </w:r>
    </w:p>
    <w:p w:rsidR="000568B2" w:rsidRDefault="000568B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hyperlink r:id="rId24" w:history="1">
        <w:r w:rsidRPr="00B37778">
          <w:rPr>
            <w:rStyle w:val="a5"/>
            <w:rFonts w:eastAsia="Arial"/>
            <w:bCs/>
            <w:shd w:val="clear" w:color="auto" w:fill="FFFFFF"/>
          </w:rPr>
          <w:t>https://t.me/eniseytv/11761</w:t>
        </w:r>
      </w:hyperlink>
    </w:p>
    <w:p w:rsidR="000568B2" w:rsidRPr="00275073" w:rsidRDefault="000568B2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</w:p>
    <w:p w:rsidR="00275073" w:rsidRPr="00005F0E" w:rsidRDefault="00005F0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005F0E">
        <w:rPr>
          <w:rStyle w:val="a5"/>
          <w:rFonts w:eastAsia="Arial"/>
          <w:bCs/>
          <w:i/>
          <w:color w:val="auto"/>
          <w:shd w:val="clear" w:color="auto" w:fill="FFFFFF"/>
        </w:rPr>
        <w:t>Центр Красноярск</w:t>
      </w:r>
      <w:r w:rsidR="008E5119">
        <w:rPr>
          <w:rStyle w:val="a5"/>
          <w:rFonts w:eastAsia="Arial"/>
          <w:bCs/>
          <w:i/>
          <w:color w:val="auto"/>
          <w:shd w:val="clear" w:color="auto" w:fill="FFFFFF"/>
        </w:rPr>
        <w:t>, Байкал 24</w:t>
      </w:r>
      <w:r w:rsidR="00663905">
        <w:rPr>
          <w:rStyle w:val="a5"/>
          <w:rFonts w:eastAsia="Arial"/>
          <w:bCs/>
          <w:i/>
          <w:color w:val="auto"/>
          <w:shd w:val="clear" w:color="auto" w:fill="FFFFFF"/>
        </w:rPr>
        <w:t>, КП в Красноярске</w:t>
      </w:r>
      <w:r w:rsidR="00C800E9">
        <w:rPr>
          <w:rStyle w:val="a5"/>
          <w:rFonts w:eastAsia="Arial"/>
          <w:bCs/>
          <w:i/>
          <w:color w:val="auto"/>
          <w:shd w:val="clear" w:color="auto" w:fill="FFFFFF"/>
        </w:rPr>
        <w:t>, НГС24</w:t>
      </w:r>
    </w:p>
    <w:p w:rsidR="00005F0E" w:rsidRPr="00005F0E" w:rsidRDefault="00005F0E">
      <w:pPr>
        <w:jc w:val="left"/>
        <w:rPr>
          <w:b/>
          <w:shd w:val="clear" w:color="auto" w:fill="FFFFFF"/>
        </w:rPr>
      </w:pPr>
      <w:r w:rsidRPr="00005F0E">
        <w:rPr>
          <w:b/>
          <w:shd w:val="clear" w:color="auto" w:fill="FFFFFF"/>
        </w:rPr>
        <w:t>Вчера в многоэтажке Зеленогорска загорелась квартира</w:t>
      </w:r>
    </w:p>
    <w:p w:rsidR="00005F0E" w:rsidRDefault="00005F0E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5" w:history="1">
        <w:r w:rsidRPr="00B37778">
          <w:rPr>
            <w:rStyle w:val="a5"/>
            <w:rFonts w:eastAsia="Arial"/>
            <w:bCs/>
            <w:shd w:val="clear" w:color="auto" w:fill="FFFFFF"/>
          </w:rPr>
          <w:t>https://vk.com/feed?w=wall-210883926_9154</w:t>
        </w:r>
      </w:hyperlink>
    </w:p>
    <w:p w:rsidR="008E5119" w:rsidRDefault="008E5119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6" w:history="1">
        <w:r w:rsidRPr="00B37778">
          <w:rPr>
            <w:rStyle w:val="a5"/>
            <w:rFonts w:eastAsia="Arial"/>
            <w:bCs/>
            <w:shd w:val="clear" w:color="auto" w:fill="FFFFFF"/>
          </w:rPr>
          <w:t>https://baikal24.ru/text/28-04-2023/062/?utm_source=yxnews&amp;utm_medium=desktop&amp;utm_referrer=https%3A%2F%2Fdzen.ru%2Fnews%2Fsearch%3Ftext%3D</w:t>
        </w:r>
      </w:hyperlink>
    </w:p>
    <w:p w:rsidR="00663905" w:rsidRDefault="00663905" w:rsidP="0066390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7" w:history="1">
        <w:r w:rsidRPr="00B37778">
          <w:rPr>
            <w:rStyle w:val="a5"/>
            <w:rFonts w:eastAsia="Arial"/>
            <w:bCs/>
            <w:shd w:val="clear" w:color="auto" w:fill="FFFFFF"/>
          </w:rPr>
          <w:t>https://www.krsk.kp.ru/online/news/5247035/?utm_source=yxnews&amp;utm_medium=desktop</w:t>
        </w:r>
      </w:hyperlink>
    </w:p>
    <w:p w:rsidR="00005F0E" w:rsidRDefault="00C800E9">
      <w:pPr>
        <w:jc w:val="left"/>
        <w:rPr>
          <w:rStyle w:val="a5"/>
          <w:rFonts w:eastAsia="Arial"/>
          <w:bCs/>
          <w:shd w:val="clear" w:color="auto" w:fill="FFFFFF"/>
        </w:rPr>
      </w:pPr>
      <w:r w:rsidRPr="00C800E9">
        <w:rPr>
          <w:rStyle w:val="a5"/>
          <w:rFonts w:eastAsia="Arial"/>
          <w:bCs/>
          <w:shd w:val="clear" w:color="auto" w:fill="FFFFFF"/>
        </w:rPr>
        <w:t>https://ngs24.ru/text/incidents/2023/04/28/72258995/?from=yanews&amp;utm_source=yxnews&amp;utm_medium=desktop</w:t>
      </w:r>
    </w:p>
    <w:p w:rsidR="00C800E9" w:rsidRDefault="00C800E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86EC2" w:rsidRPr="00686EC2" w:rsidRDefault="00686EC2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686EC2">
        <w:rPr>
          <w:rStyle w:val="a5"/>
          <w:rFonts w:eastAsia="Arial"/>
          <w:bCs/>
          <w:i/>
          <w:color w:val="auto"/>
          <w:shd w:val="clear" w:color="auto" w:fill="FFFFFF"/>
        </w:rPr>
        <w:t>Администарция</w:t>
      </w:r>
      <w:proofErr w:type="spellEnd"/>
      <w:r w:rsidRPr="00686EC2">
        <w:rPr>
          <w:rStyle w:val="a5"/>
          <w:rFonts w:eastAsia="Arial"/>
          <w:bCs/>
          <w:i/>
          <w:color w:val="auto"/>
          <w:shd w:val="clear" w:color="auto" w:fill="FFFFFF"/>
        </w:rPr>
        <w:t xml:space="preserve">  Ермаковского района</w:t>
      </w:r>
      <w:r>
        <w:rPr>
          <w:rStyle w:val="a5"/>
          <w:rFonts w:eastAsia="Arial"/>
          <w:bCs/>
          <w:i/>
          <w:color w:val="auto"/>
          <w:shd w:val="clear" w:color="auto" w:fill="FFFFFF"/>
        </w:rPr>
        <w:t>, Администрация</w:t>
      </w:r>
      <w:proofErr w:type="gramStart"/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 З</w:t>
      </w:r>
      <w:proofErr w:type="gramEnd"/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ато п. Солнечный, Администрация г. Зеленогорск, </w:t>
      </w:r>
      <w:r w:rsidR="0093122B">
        <w:rPr>
          <w:rStyle w:val="a5"/>
          <w:rFonts w:eastAsia="Arial"/>
          <w:bCs/>
          <w:i/>
          <w:color w:val="auto"/>
          <w:shd w:val="clear" w:color="auto" w:fill="FFFFFF"/>
        </w:rPr>
        <w:t>Наш Красноярский край</w:t>
      </w:r>
      <w:r w:rsidR="00DA689C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сайт администрации КК, </w:t>
      </w:r>
    </w:p>
    <w:p w:rsidR="00686EC2" w:rsidRPr="00686EC2" w:rsidRDefault="00686EC2">
      <w:pPr>
        <w:jc w:val="left"/>
        <w:rPr>
          <w:b/>
          <w:shd w:val="clear" w:color="auto" w:fill="FFFFFF"/>
        </w:rPr>
      </w:pPr>
      <w:r w:rsidRPr="00686EC2">
        <w:rPr>
          <w:b/>
          <w:shd w:val="clear" w:color="auto" w:fill="FFFFFF"/>
        </w:rPr>
        <w:t>«Ключевая задача – очень быстро реагировать!»</w:t>
      </w:r>
    </w:p>
    <w:p w:rsidR="00686EC2" w:rsidRDefault="00686EC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8" w:history="1">
        <w:r w:rsidRPr="00B37778">
          <w:rPr>
            <w:rStyle w:val="a5"/>
            <w:rFonts w:eastAsia="Arial"/>
            <w:bCs/>
            <w:shd w:val="clear" w:color="auto" w:fill="FFFFFF"/>
          </w:rPr>
          <w:t>https://vk.com/feed?w=wall-212445614_1094</w:t>
        </w:r>
      </w:hyperlink>
    </w:p>
    <w:p w:rsidR="00686EC2" w:rsidRDefault="00686EC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9" w:history="1">
        <w:r w:rsidRPr="00B37778">
          <w:rPr>
            <w:rStyle w:val="a5"/>
            <w:rFonts w:eastAsia="Arial"/>
            <w:bCs/>
            <w:shd w:val="clear" w:color="auto" w:fill="FFFFFF"/>
          </w:rPr>
          <w:t>https://vk.com/feed?w=wall-209455977_1556</w:t>
        </w:r>
      </w:hyperlink>
    </w:p>
    <w:p w:rsidR="00686EC2" w:rsidRDefault="00686EC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0" w:history="1">
        <w:r w:rsidRPr="00B37778">
          <w:rPr>
            <w:rStyle w:val="a5"/>
            <w:rFonts w:eastAsia="Arial"/>
            <w:bCs/>
            <w:shd w:val="clear" w:color="auto" w:fill="FFFFFF"/>
          </w:rPr>
          <w:t>https://vk.com/feed?w=wall-178534051_2361</w:t>
        </w:r>
      </w:hyperlink>
    </w:p>
    <w:p w:rsidR="0093122B" w:rsidRDefault="0093122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1" w:history="1">
        <w:r w:rsidRPr="00B37778">
          <w:rPr>
            <w:rStyle w:val="a5"/>
            <w:rFonts w:eastAsia="Arial"/>
            <w:bCs/>
            <w:shd w:val="clear" w:color="auto" w:fill="FFFFFF"/>
          </w:rPr>
          <w:t>https://gnkk.ru/news/territorii-krasnoyarskogo-kraya-poluch-3/</w:t>
        </w:r>
      </w:hyperlink>
    </w:p>
    <w:p w:rsidR="0093122B" w:rsidRDefault="00DA689C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2" w:history="1">
        <w:r w:rsidRPr="00B37778">
          <w:rPr>
            <w:rStyle w:val="a5"/>
            <w:rFonts w:eastAsia="Arial"/>
            <w:bCs/>
            <w:shd w:val="clear" w:color="auto" w:fill="FFFFFF"/>
          </w:rPr>
          <w:t>http://www.krskstate.ru/press/news/0/news/108384</w:t>
        </w:r>
      </w:hyperlink>
    </w:p>
    <w:p w:rsidR="00686EC2" w:rsidRDefault="00686EC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p w:rsidR="002A7C61" w:rsidRPr="002A7C61" w:rsidRDefault="002A7C61" w:rsidP="002A7C61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i/>
          <w:color w:val="000000"/>
          <w:sz w:val="24"/>
          <w:szCs w:val="24"/>
          <w:u w:val="single"/>
          <w:lang w:val="ru-RU"/>
        </w:rPr>
      </w:pPr>
      <w:r w:rsidRPr="002A7C61">
        <w:rPr>
          <w:rFonts w:ascii="Times New Roman" w:hAnsi="Times New Roman"/>
          <w:b w:val="0"/>
          <w:bCs w:val="0"/>
          <w:i/>
          <w:color w:val="000000"/>
          <w:sz w:val="24"/>
          <w:szCs w:val="24"/>
          <w:u w:val="single"/>
          <w:lang w:val="ru-RU"/>
        </w:rPr>
        <w:t xml:space="preserve">Дела </w:t>
      </w:r>
      <w:proofErr w:type="spellStart"/>
      <w:r w:rsidRPr="002A7C61">
        <w:rPr>
          <w:rFonts w:ascii="Times New Roman" w:hAnsi="Times New Roman"/>
          <w:b w:val="0"/>
          <w:bCs w:val="0"/>
          <w:i/>
          <w:color w:val="000000"/>
          <w:sz w:val="24"/>
          <w:szCs w:val="24"/>
          <w:u w:val="single"/>
          <w:lang w:val="ru-RU"/>
        </w:rPr>
        <w:t>ру</w:t>
      </w:r>
      <w:proofErr w:type="spellEnd"/>
    </w:p>
    <w:p w:rsidR="00686EC2" w:rsidRPr="002A7C61" w:rsidRDefault="00686EC2" w:rsidP="002A7C61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000000"/>
          <w:sz w:val="24"/>
          <w:szCs w:val="24"/>
          <w:lang w:val="ru-RU"/>
        </w:rPr>
      </w:pPr>
      <w:r w:rsidRPr="002A7C61">
        <w:rPr>
          <w:rFonts w:ascii="Times New Roman" w:hAnsi="Times New Roman"/>
          <w:bCs w:val="0"/>
          <w:color w:val="000000"/>
          <w:sz w:val="24"/>
          <w:szCs w:val="24"/>
          <w:lang w:val="ru-RU"/>
        </w:rPr>
        <w:t xml:space="preserve">Учебная эвакуация проходит в красноярском </w:t>
      </w:r>
      <w:proofErr w:type="gramStart"/>
      <w:r w:rsidRPr="002A7C61">
        <w:rPr>
          <w:rFonts w:ascii="Times New Roman" w:hAnsi="Times New Roman"/>
          <w:bCs w:val="0"/>
          <w:color w:val="000000"/>
          <w:sz w:val="24"/>
          <w:szCs w:val="24"/>
          <w:lang w:val="ru-RU"/>
        </w:rPr>
        <w:t>бизнес-центре</w:t>
      </w:r>
      <w:proofErr w:type="gramEnd"/>
      <w:r w:rsidRPr="002A7C61">
        <w:rPr>
          <w:rFonts w:ascii="Times New Roman" w:hAnsi="Times New Roman"/>
          <w:bCs w:val="0"/>
          <w:color w:val="000000"/>
          <w:sz w:val="24"/>
          <w:szCs w:val="24"/>
          <w:lang w:val="ru-RU"/>
        </w:rPr>
        <w:t xml:space="preserve"> «Баланс»</w:t>
      </w:r>
    </w:p>
    <w:p w:rsidR="00686EC2" w:rsidRDefault="008E5119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3" w:history="1">
        <w:r w:rsidRPr="00B37778">
          <w:rPr>
            <w:rStyle w:val="a5"/>
            <w:rFonts w:eastAsia="Arial"/>
            <w:bCs/>
            <w:shd w:val="clear" w:color="auto" w:fill="FFFFFF"/>
          </w:rPr>
          <w:t>https://dela.ru/lenta/280014/?utm_source=yxnews&amp;utm_medium=desktop</w:t>
        </w:r>
      </w:hyperlink>
    </w:p>
    <w:p w:rsidR="008E5119" w:rsidRDefault="008E511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B72A7" w:rsidRPr="00BB72A7" w:rsidRDefault="00BB72A7" w:rsidP="00BB72A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BB72A7">
        <w:rPr>
          <w:rStyle w:val="a5"/>
          <w:rFonts w:eastAsia="Arial"/>
          <w:bCs/>
          <w:i/>
          <w:color w:val="auto"/>
          <w:shd w:val="clear" w:color="auto" w:fill="FFFFFF"/>
        </w:rPr>
        <w:t>ТК Енисей</w:t>
      </w:r>
    </w:p>
    <w:p w:rsidR="00BB72A7" w:rsidRPr="00BB72A7" w:rsidRDefault="00BB72A7" w:rsidP="00BB72A7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BB72A7">
        <w:rPr>
          <w:rFonts w:ascii="Times New Roman" w:hAnsi="Times New Roman"/>
          <w:color w:val="323232"/>
          <w:sz w:val="24"/>
          <w:szCs w:val="24"/>
          <w:lang w:val="ru-RU"/>
        </w:rPr>
        <w:t>С начала года в Красноярском крае потушили 53 пала сухой травы</w:t>
      </w:r>
    </w:p>
    <w:p w:rsidR="00BB72A7" w:rsidRDefault="00BB72A7" w:rsidP="00BB72A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4" w:history="1">
        <w:r w:rsidRPr="00B37778">
          <w:rPr>
            <w:rStyle w:val="a5"/>
            <w:rFonts w:eastAsia="Arial"/>
            <w:bCs/>
            <w:shd w:val="clear" w:color="auto" w:fill="FFFFFF"/>
          </w:rPr>
          <w:t>https://www.enisey.tv/news/post-55788/?utm_source=yxnews&amp;utm_medium=desktop&amp;utm_referrer=https%3A%2F%2Fdzen.ru%2Fnews%2Fsearch%3Ftext%3D</w:t>
        </w:r>
      </w:hyperlink>
    </w:p>
    <w:p w:rsidR="00663905" w:rsidRPr="00BB72A7" w:rsidRDefault="00663905" w:rsidP="00BB72A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B72A7" w:rsidRDefault="00BB72A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B72A7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D3" w:rsidRDefault="005372D3">
      <w:r>
        <w:separator/>
      </w:r>
    </w:p>
  </w:endnote>
  <w:endnote w:type="continuationSeparator" w:id="0">
    <w:p w:rsidR="005372D3" w:rsidRDefault="0053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83" w:rsidRDefault="0055103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D2F83" w:rsidRDefault="00ED2F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ED2F83" w:rsidRDefault="0055103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68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D3" w:rsidRDefault="005372D3">
      <w:r>
        <w:separator/>
      </w:r>
    </w:p>
  </w:footnote>
  <w:footnote w:type="continuationSeparator" w:id="0">
    <w:p w:rsidR="005372D3" w:rsidRDefault="0053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83" w:rsidRDefault="0055103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83" w:rsidRDefault="00ED2F83">
    <w:pPr>
      <w:pStyle w:val="ae"/>
      <w:rPr>
        <w:color w:val="FFFFFF"/>
        <w:sz w:val="20"/>
        <w:szCs w:val="20"/>
      </w:rPr>
    </w:pPr>
  </w:p>
  <w:p w:rsidR="00ED2F83" w:rsidRDefault="00ED2F8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83"/>
    <w:rsid w:val="00005F0E"/>
    <w:rsid w:val="000568B2"/>
    <w:rsid w:val="00192F6C"/>
    <w:rsid w:val="00275073"/>
    <w:rsid w:val="002A7C61"/>
    <w:rsid w:val="003C63D3"/>
    <w:rsid w:val="00535CFC"/>
    <w:rsid w:val="005372D3"/>
    <w:rsid w:val="00551033"/>
    <w:rsid w:val="00577E20"/>
    <w:rsid w:val="005A3A27"/>
    <w:rsid w:val="00663905"/>
    <w:rsid w:val="00686EC2"/>
    <w:rsid w:val="008E5119"/>
    <w:rsid w:val="00912192"/>
    <w:rsid w:val="0093122B"/>
    <w:rsid w:val="00B40F3B"/>
    <w:rsid w:val="00B736B6"/>
    <w:rsid w:val="00BB72A7"/>
    <w:rsid w:val="00C800E9"/>
    <w:rsid w:val="00CF458A"/>
    <w:rsid w:val="00DA689C"/>
    <w:rsid w:val="00ED2F83"/>
    <w:rsid w:val="00F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aff6">
    <w:name w:val="Содержимое таблицы"/>
    <w:basedOn w:val="a"/>
    <w:qFormat/>
    <w:rsid w:val="00B736B6"/>
    <w:pPr>
      <w:suppressLineNumbers/>
      <w:spacing w:after="200" w:line="276" w:lineRule="auto"/>
      <w:jc w:val="left"/>
    </w:pPr>
    <w:rPr>
      <w:rFonts w:ascii="Calibri" w:eastAsia="Calibri" w:hAnsi="Calibri" w:cs="Tahom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aff6">
    <w:name w:val="Содержимое таблицы"/>
    <w:basedOn w:val="a"/>
    <w:qFormat/>
    <w:rsid w:val="00B736B6"/>
    <w:pPr>
      <w:suppressLineNumbers/>
      <w:spacing w:after="200" w:line="276" w:lineRule="auto"/>
      <w:jc w:val="left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esti-krasnoyarsk.ru/news/obshestvo/post-42014/" TargetMode="External"/><Relationship Id="rId18" Type="http://schemas.openxmlformats.org/officeDocument/2006/relationships/hyperlink" Target="https://kras.mk.ru/incident/2023/04/27/v-krasnoyarskom-krae-za-sutki-potushili-16-pozharov.html?utm_source=yxnews&amp;utm_medium=desktop&amp;utm_referrer=https%3A%2F%2Fdzen.ru%2Fnews%2Fsearch%3Ftext%3D" TargetMode="External"/><Relationship Id="rId26" Type="http://schemas.openxmlformats.org/officeDocument/2006/relationships/hyperlink" Target="https://baikal24.ru/text/28-04-2023/062/?utm_source=yxnews&amp;utm_medium=desktop&amp;utm_referrer=https%3A%2F%2Fdzen.ru%2Fnews%2Fsearch%3Ftext%3D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al_feed.php?w=wall-2612421_1751904" TargetMode="External"/><Relationship Id="rId34" Type="http://schemas.openxmlformats.org/officeDocument/2006/relationships/hyperlink" Target="https://www.enisey.tv/news/post-55788/?utm_source=yxnews&amp;utm_medium=desktop&amp;utm_referrer=https%3A%2F%2Fdzen.ru%2Fnews%2Fsearch%3Ftext%3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vesti-krasnoyarsk.ru/news/obshestvo/post-42010/" TargetMode="External"/><Relationship Id="rId17" Type="http://schemas.openxmlformats.org/officeDocument/2006/relationships/hyperlink" Target="https://newslab.ru/news/1171612?utm_source=yxnews&amp;utm_medium=desktop&amp;utm_referrer=https%3A%2F%2Fdzen.ru%2Fnews%2Fsearch%3Ftext%3D" TargetMode="External"/><Relationship Id="rId25" Type="http://schemas.openxmlformats.org/officeDocument/2006/relationships/hyperlink" Target="https://vk.com/feed?w=wall-210883926_9154" TargetMode="External"/><Relationship Id="rId33" Type="http://schemas.openxmlformats.org/officeDocument/2006/relationships/hyperlink" Target="https://dela.ru/lenta/280014/?utm_source=yxnews&amp;utm_medium=desktop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erpc.ru/news/sobytiya/133108?utm_source=yxnews&amp;utm_medium=desktop&amp;utm_referrer=https%3A%2F%2Fdzen.ru%2Fnews%2Fsearch%3Ftext%3D" TargetMode="External"/><Relationship Id="rId20" Type="http://schemas.openxmlformats.org/officeDocument/2006/relationships/hyperlink" Target="https://shanstv.ru/ogneborcy-otmechayut-svoj-prazdnik/" TargetMode="External"/><Relationship Id="rId29" Type="http://schemas.openxmlformats.org/officeDocument/2006/relationships/hyperlink" Target="https://vk.com/feed?w=wall-209455977_15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odskoyportal.ru/krasnoyarsk/news/news/82809587/" TargetMode="External"/><Relationship Id="rId24" Type="http://schemas.openxmlformats.org/officeDocument/2006/relationships/hyperlink" Target="https://t.me/eniseytv/11761" TargetMode="External"/><Relationship Id="rId32" Type="http://schemas.openxmlformats.org/officeDocument/2006/relationships/hyperlink" Target="http://www.krskstate.ru/press/news/0/news/108384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aikal24.ru/text/27-04-2023/049/?utm_source=yxnews&amp;utm_medium=desktop&amp;utm_referrer=https%3A%2F%2Fdzen.ru%2Fnews%2Fsearch%3Ftext%3D" TargetMode="External"/><Relationship Id="rId23" Type="http://schemas.openxmlformats.org/officeDocument/2006/relationships/hyperlink" Target="https://www.prima-tv.ru/news/incidents/65642-za_segodnya_v_krasnoyarske_sluchilos_dva_krupnykh_pozhara/" TargetMode="External"/><Relationship Id="rId28" Type="http://schemas.openxmlformats.org/officeDocument/2006/relationships/hyperlink" Target="https://vk.com/feed?w=wall-212445614_1094" TargetMode="External"/><Relationship Id="rId36" Type="http://schemas.openxmlformats.org/officeDocument/2006/relationships/footer" Target="footer1.xml"/><Relationship Id="rId10" Type="http://schemas.openxmlformats.org/officeDocument/2006/relationships/hyperlink" Target="http://gorodskoyportal.ru/krasnoyarsk/news/news/82809587/" TargetMode="External"/><Relationship Id="rId19" Type="http://schemas.openxmlformats.org/officeDocument/2006/relationships/hyperlink" Target="https://trk7.ru/news/156535.html" TargetMode="External"/><Relationship Id="rId31" Type="http://schemas.openxmlformats.org/officeDocument/2006/relationships/hyperlink" Target="https://gnkk.ru/news/territorii-krasnoyarskogo-kraya-poluch-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8kanalkrsk?w=wall-105235529_71372" TargetMode="External"/><Relationship Id="rId22" Type="http://schemas.openxmlformats.org/officeDocument/2006/relationships/hyperlink" Target="https://vk.com/feed?w=wall-54767216_3636601" TargetMode="External"/><Relationship Id="rId27" Type="http://schemas.openxmlformats.org/officeDocument/2006/relationships/hyperlink" Target="https://www.krsk.kp.ru/online/news/5247035/?utm_source=yxnews&amp;utm_medium=desktop" TargetMode="External"/><Relationship Id="rId30" Type="http://schemas.openxmlformats.org/officeDocument/2006/relationships/hyperlink" Target="https://vk.com/feed?w=wall-178534051_2361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E752-23D5-4649-A3A8-60B62BAB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14</cp:revision>
  <cp:lastPrinted>2020-03-12T12:40:00Z</cp:lastPrinted>
  <dcterms:created xsi:type="dcterms:W3CDTF">2023-04-27T10:52:00Z</dcterms:created>
  <dcterms:modified xsi:type="dcterms:W3CDTF">2023-04-28T08:39:00Z</dcterms:modified>
</cp:coreProperties>
</file>