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AD" w:rsidRDefault="006C137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CAD" w:rsidRDefault="006C137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67CAD" w:rsidRDefault="006C137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67CAD" w:rsidRDefault="00367CA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67CAD" w:rsidRDefault="006C137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апреля 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67CAD" w:rsidRDefault="006C137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67CAD" w:rsidRDefault="006C137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67CAD" w:rsidRDefault="00367CA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67CAD" w:rsidRDefault="006C137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апреля 2023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CAD" w:rsidRDefault="006C137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67CAD" w:rsidRDefault="00367CAD">
      <w:pPr>
        <w:pStyle w:val="Base"/>
      </w:pPr>
    </w:p>
    <w:p w:rsidR="00367CAD" w:rsidRDefault="006C137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Красноярске на пожаре погиб человек</w:t>
      </w:r>
    </w:p>
    <w:p w:rsidR="00367CAD" w:rsidRDefault="006C137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Красноярске пожарные спасли 40 человек из горящего дома, из них 1 ребенок. По информации регионального Управления МЧС, пожар произошел на первом этаже многоквартирного дома по улице Семафорной на площади 12 кв.м.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ИА KrasnoyarskMedia</w:t>
        </w:r>
      </w:hyperlink>
    </w:p>
    <w:p w:rsidR="00C07513" w:rsidRDefault="006E459F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="00C07513" w:rsidRPr="00A83720">
          <w:rPr>
            <w:rStyle w:val="a5"/>
            <w:rFonts w:ascii="Times New Roman" w:hAnsi="Times New Roman" w:cs="Times New Roman"/>
            <w:sz w:val="24"/>
          </w:rPr>
          <w:t>https://krasnoyarskmedia.ru/news/1493099/</w:t>
        </w:r>
      </w:hyperlink>
    </w:p>
    <w:p w:rsidR="00367CAD" w:rsidRDefault="00367CAD">
      <w:pPr>
        <w:pStyle w:val="aff4"/>
        <w:rPr>
          <w:rFonts w:ascii="Times New Roman" w:hAnsi="Times New Roman" w:cs="Times New Roman"/>
          <w:sz w:val="24"/>
        </w:rPr>
      </w:pPr>
    </w:p>
    <w:p w:rsidR="00367CAD" w:rsidRDefault="006C137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Красноярске пожарные эвакуировали из горящего дома пятерых детей</w:t>
      </w:r>
    </w:p>
    <w:p w:rsidR="00367CAD" w:rsidRDefault="006C13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Никто не пострадал.В Красноярске сегодня, 25 апреля, ночью случился пожар в многоквартирном доме на улице Металлургов. Сообщение о возгорании поступило в 01:17.</w:t>
      </w:r>
    </w:p>
    <w:p w:rsidR="00C07513" w:rsidRPr="00C07513" w:rsidRDefault="006C1378" w:rsidP="00C07513">
      <w:pPr>
        <w:pStyle w:val="aff4"/>
        <w:keepLines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Пожарные вывели из горящего дома 27 человек, в том числе пятерых детей.  </w:t>
      </w:r>
      <w:hyperlink r:id="rId12" w:history="1">
        <w:r w:rsidRPr="00C07513">
          <w:rPr>
            <w:rStyle w:val="a5"/>
            <w:rFonts w:ascii="Times New Roman" w:hAnsi="Times New Roman" w:cs="Times New Roman"/>
            <w:sz w:val="24"/>
            <w:lang w:val="en-US"/>
          </w:rPr>
          <w:t>Gornovosti.ru</w:t>
        </w:r>
      </w:hyperlink>
      <w:r w:rsidR="00C07513" w:rsidRPr="00C07513">
        <w:rPr>
          <w:rStyle w:val="a5"/>
          <w:rFonts w:ascii="Times New Roman" w:hAnsi="Times New Roman" w:cs="Times New Roman"/>
          <w:sz w:val="24"/>
          <w:lang w:val="en-US"/>
        </w:rPr>
        <w:t xml:space="preserve">, </w:t>
      </w:r>
      <w:hyperlink r:id="rId13" w:history="1">
        <w:r w:rsidR="00C07513">
          <w:rPr>
            <w:rStyle w:val="a5"/>
            <w:rFonts w:ascii="Times New Roman" w:hAnsi="Times New Roman" w:cs="Times New Roman"/>
            <w:sz w:val="24"/>
          </w:rPr>
          <w:t>МК</w:t>
        </w:r>
        <w:r w:rsidR="00C07513" w:rsidRPr="00C07513">
          <w:rPr>
            <w:rStyle w:val="a5"/>
            <w:rFonts w:ascii="Times New Roman" w:hAnsi="Times New Roman" w:cs="Times New Roman"/>
            <w:sz w:val="24"/>
            <w:lang w:val="en-US"/>
          </w:rPr>
          <w:t> </w:t>
        </w:r>
        <w:r w:rsidR="00C07513">
          <w:rPr>
            <w:rStyle w:val="a5"/>
            <w:rFonts w:ascii="Times New Roman" w:hAnsi="Times New Roman" w:cs="Times New Roman"/>
            <w:sz w:val="24"/>
          </w:rPr>
          <w:t>Красноярск</w:t>
        </w:r>
      </w:hyperlink>
    </w:p>
    <w:p w:rsidR="00C07513" w:rsidRPr="00C07513" w:rsidRDefault="006E459F">
      <w:pPr>
        <w:pStyle w:val="aff4"/>
        <w:keepLines/>
        <w:rPr>
          <w:rFonts w:ascii="Times New Roman" w:hAnsi="Times New Roman" w:cs="Times New Roman"/>
          <w:sz w:val="24"/>
          <w:lang w:val="en-US"/>
        </w:rPr>
      </w:pPr>
      <w:hyperlink r:id="rId14" w:history="1">
        <w:r w:rsidR="00C07513" w:rsidRPr="00C07513">
          <w:rPr>
            <w:rStyle w:val="a5"/>
            <w:rFonts w:ascii="Times New Roman" w:hAnsi="Times New Roman" w:cs="Times New Roman"/>
            <w:sz w:val="24"/>
            <w:lang w:val="en-US"/>
          </w:rPr>
          <w:t>https://gornovosti.ru/news/103449/</w:t>
        </w:r>
      </w:hyperlink>
    </w:p>
    <w:p w:rsidR="00367CAD" w:rsidRPr="00C07513" w:rsidRDefault="006E459F">
      <w:pPr>
        <w:pStyle w:val="aff4"/>
        <w:rPr>
          <w:rFonts w:ascii="Times New Roman" w:hAnsi="Times New Roman" w:cs="Times New Roman"/>
          <w:sz w:val="24"/>
          <w:lang w:val="en-US"/>
        </w:rPr>
      </w:pPr>
      <w:hyperlink r:id="rId15" w:history="1">
        <w:r w:rsidR="00C07513" w:rsidRPr="00A83720">
          <w:rPr>
            <w:rStyle w:val="a5"/>
            <w:rFonts w:ascii="Times New Roman" w:hAnsi="Times New Roman" w:cs="Times New Roman"/>
            <w:sz w:val="24"/>
            <w:lang w:val="en-US"/>
          </w:rPr>
          <w:t>https://kras.mk.ru/incident/2023/04/25/v-krasnoyarske-nochyu-zagorelsya-dom-na-metallurgov.html</w:t>
        </w:r>
      </w:hyperlink>
    </w:p>
    <w:p w:rsidR="00C07513" w:rsidRPr="00C07513" w:rsidRDefault="00C07513">
      <w:pPr>
        <w:pStyle w:val="aff4"/>
        <w:rPr>
          <w:rFonts w:ascii="Times New Roman" w:hAnsi="Times New Roman" w:cs="Times New Roman"/>
          <w:sz w:val="24"/>
          <w:lang w:val="en-US"/>
        </w:rPr>
      </w:pPr>
    </w:p>
    <w:p w:rsidR="00367CAD" w:rsidRPr="00C07513" w:rsidRDefault="00C07513" w:rsidP="00C07513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proofErr w:type="spellStart"/>
      <w:r w:rsidRPr="00C07513">
        <w:rPr>
          <w:rStyle w:val="a5"/>
          <w:rFonts w:eastAsia="Arial"/>
          <w:bCs/>
          <w:i/>
          <w:color w:val="auto"/>
          <w:shd w:val="clear" w:color="auto" w:fill="FFFFFF"/>
        </w:rPr>
        <w:t>Тубинские</w:t>
      </w:r>
      <w:proofErr w:type="spellEnd"/>
      <w:r w:rsidRPr="00C07513">
        <w:rPr>
          <w:rStyle w:val="a5"/>
          <w:rFonts w:eastAsia="Arial"/>
          <w:bCs/>
          <w:i/>
          <w:color w:val="auto"/>
          <w:shd w:val="clear" w:color="auto" w:fill="FFFFFF"/>
        </w:rPr>
        <w:t xml:space="preserve"> вести</w:t>
      </w:r>
    </w:p>
    <w:p w:rsidR="00C07513" w:rsidRPr="00C07513" w:rsidRDefault="00C07513" w:rsidP="00C07513">
      <w:pPr>
        <w:pStyle w:val="1"/>
        <w:shd w:val="clear" w:color="auto" w:fill="FFFFFF"/>
        <w:spacing w:before="0" w:after="0"/>
        <w:rPr>
          <w:rFonts w:ascii="var(--font-secondary)" w:hAnsi="var(--font-secondary)"/>
          <w:color w:val="222222"/>
          <w:sz w:val="24"/>
          <w:szCs w:val="24"/>
          <w:lang w:val="ru-RU"/>
        </w:rPr>
      </w:pPr>
      <w:r w:rsidRPr="00C07513">
        <w:rPr>
          <w:rFonts w:ascii="var(--font-secondary)" w:hAnsi="var(--font-secondary)"/>
          <w:color w:val="222222"/>
          <w:sz w:val="24"/>
          <w:szCs w:val="24"/>
          <w:lang w:val="ru-RU"/>
        </w:rPr>
        <w:t xml:space="preserve">Учебная тренировка в </w:t>
      </w:r>
      <w:proofErr w:type="spellStart"/>
      <w:r w:rsidRPr="00C07513">
        <w:rPr>
          <w:rFonts w:ascii="var(--font-secondary)" w:hAnsi="var(--font-secondary)"/>
          <w:color w:val="222222"/>
          <w:sz w:val="24"/>
          <w:szCs w:val="24"/>
          <w:lang w:val="ru-RU"/>
        </w:rPr>
        <w:t>Краснокаменской</w:t>
      </w:r>
      <w:proofErr w:type="spellEnd"/>
      <w:r w:rsidRPr="00C07513">
        <w:rPr>
          <w:rFonts w:ascii="var(--font-secondary)" w:hAnsi="var(--font-secondary)"/>
          <w:color w:val="222222"/>
          <w:sz w:val="24"/>
          <w:szCs w:val="24"/>
          <w:lang w:val="ru-RU"/>
        </w:rPr>
        <w:t xml:space="preserve"> СОШ № 4</w:t>
      </w:r>
    </w:p>
    <w:p w:rsidR="00C07513" w:rsidRDefault="006E459F" w:rsidP="00C07513">
      <w:pPr>
        <w:jc w:val="left"/>
        <w:rPr>
          <w:rStyle w:val="a5"/>
          <w:rFonts w:eastAsia="Arial"/>
          <w:bCs/>
          <w:shd w:val="clear" w:color="auto" w:fill="FFFFFF"/>
        </w:rPr>
      </w:pPr>
      <w:hyperlink r:id="rId16" w:history="1">
        <w:r w:rsidR="00C07513" w:rsidRPr="00A83720">
          <w:rPr>
            <w:rStyle w:val="a5"/>
            <w:rFonts w:eastAsia="Arial"/>
            <w:bCs/>
            <w:shd w:val="clear" w:color="auto" w:fill="FFFFFF"/>
          </w:rPr>
          <w:t>https://tubinka.ru/news/uchebnaya-trenirovka-v-krasnokamenskoj-so-sh-no-4/</w:t>
        </w:r>
      </w:hyperlink>
    </w:p>
    <w:p w:rsidR="00C07513" w:rsidRPr="00C07513" w:rsidRDefault="00C07513" w:rsidP="00C07513">
      <w:pPr>
        <w:pStyle w:val="1"/>
        <w:shd w:val="clear" w:color="auto" w:fill="FFFFFF"/>
        <w:spacing w:before="0" w:after="0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C07513">
        <w:rPr>
          <w:rFonts w:ascii="Times New Roman" w:hAnsi="Times New Roman"/>
          <w:color w:val="222222"/>
          <w:sz w:val="24"/>
          <w:szCs w:val="24"/>
          <w:lang w:val="ru-RU"/>
        </w:rPr>
        <w:t xml:space="preserve">Тренировочная эвакуация в детском саду «Капелька» </w:t>
      </w:r>
      <w:proofErr w:type="spellStart"/>
      <w:r w:rsidRPr="00C07513">
        <w:rPr>
          <w:rFonts w:ascii="Times New Roman" w:hAnsi="Times New Roman"/>
          <w:color w:val="222222"/>
          <w:sz w:val="24"/>
          <w:szCs w:val="24"/>
          <w:lang w:val="ru-RU"/>
        </w:rPr>
        <w:t>п</w:t>
      </w:r>
      <w:proofErr w:type="gramStart"/>
      <w:r w:rsidRPr="00C07513">
        <w:rPr>
          <w:rFonts w:ascii="Times New Roman" w:hAnsi="Times New Roman"/>
          <w:color w:val="222222"/>
          <w:sz w:val="24"/>
          <w:szCs w:val="24"/>
          <w:lang w:val="ru-RU"/>
        </w:rPr>
        <w:t>.К</w:t>
      </w:r>
      <w:proofErr w:type="gramEnd"/>
      <w:r w:rsidRPr="00C07513">
        <w:rPr>
          <w:rFonts w:ascii="Times New Roman" w:hAnsi="Times New Roman"/>
          <w:color w:val="222222"/>
          <w:sz w:val="24"/>
          <w:szCs w:val="24"/>
          <w:lang w:val="ru-RU"/>
        </w:rPr>
        <w:t>раснокаменск</w:t>
      </w:r>
      <w:proofErr w:type="spellEnd"/>
    </w:p>
    <w:p w:rsidR="00C07513" w:rsidRDefault="006E459F" w:rsidP="00C07513">
      <w:pPr>
        <w:jc w:val="left"/>
        <w:rPr>
          <w:rStyle w:val="a5"/>
          <w:rFonts w:eastAsia="Arial"/>
          <w:bCs/>
          <w:shd w:val="clear" w:color="auto" w:fill="FFFFFF"/>
        </w:rPr>
      </w:pPr>
      <w:hyperlink r:id="rId17" w:history="1">
        <w:r w:rsidR="00C07513" w:rsidRPr="00A83720">
          <w:rPr>
            <w:rStyle w:val="a5"/>
            <w:rFonts w:eastAsia="Arial"/>
            <w:bCs/>
            <w:shd w:val="clear" w:color="auto" w:fill="FFFFFF"/>
          </w:rPr>
          <w:t>https://tubinka.ru/news/trenirovochnaya-evakuacziya-v-detskom-sadu-kapelka-p-krasnokamensk/</w:t>
        </w:r>
      </w:hyperlink>
    </w:p>
    <w:p w:rsidR="00C07513" w:rsidRDefault="00C07513" w:rsidP="00C0751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91734" w:rsidRPr="00191734" w:rsidRDefault="00191734" w:rsidP="00C07513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191734">
        <w:rPr>
          <w:rStyle w:val="a5"/>
          <w:rFonts w:eastAsia="Arial"/>
          <w:bCs/>
          <w:i/>
          <w:color w:val="auto"/>
          <w:shd w:val="clear" w:color="auto" w:fill="FFFFFF"/>
        </w:rPr>
        <w:t>Власть труда</w:t>
      </w:r>
    </w:p>
    <w:p w:rsidR="00191734" w:rsidRPr="00191734" w:rsidRDefault="00191734" w:rsidP="00191734">
      <w:pPr>
        <w:pStyle w:val="1"/>
        <w:shd w:val="clear" w:color="auto" w:fill="FFFFFF"/>
        <w:spacing w:before="0" w:after="0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191734">
        <w:rPr>
          <w:rFonts w:ascii="Times New Roman" w:hAnsi="Times New Roman"/>
          <w:color w:val="222222"/>
          <w:sz w:val="24"/>
          <w:szCs w:val="24"/>
          <w:lang w:val="ru-RU"/>
        </w:rPr>
        <w:t>В районе Малой Минусы в очередной раз тушили горящую траву</w:t>
      </w:r>
    </w:p>
    <w:p w:rsidR="00191734" w:rsidRDefault="006E459F" w:rsidP="00C07513">
      <w:pPr>
        <w:jc w:val="left"/>
        <w:rPr>
          <w:rStyle w:val="a5"/>
          <w:rFonts w:eastAsia="Arial"/>
          <w:bCs/>
          <w:shd w:val="clear" w:color="auto" w:fill="FFFFFF"/>
        </w:rPr>
      </w:pPr>
      <w:hyperlink r:id="rId18" w:history="1">
        <w:r w:rsidR="00191734" w:rsidRPr="00A83720">
          <w:rPr>
            <w:rStyle w:val="a5"/>
            <w:rFonts w:eastAsia="Arial"/>
            <w:bCs/>
            <w:shd w:val="clear" w:color="auto" w:fill="FFFFFF"/>
          </w:rPr>
          <w:t>https://vtruda.ru/news/v-rajone-maloj-minusy-v-ocherednoj-raz-tushili-goryashhuyu-travu/</w:t>
        </w:r>
      </w:hyperlink>
    </w:p>
    <w:p w:rsidR="00191734" w:rsidRDefault="00191734" w:rsidP="00C0751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91734" w:rsidRPr="00F93631" w:rsidRDefault="00F93631" w:rsidP="00C07513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F93631">
        <w:rPr>
          <w:rStyle w:val="a5"/>
          <w:rFonts w:eastAsia="Arial"/>
          <w:bCs/>
          <w:i/>
          <w:color w:val="auto"/>
          <w:shd w:val="clear" w:color="auto" w:fill="FFFFFF"/>
        </w:rPr>
        <w:t xml:space="preserve">Советское </w:t>
      </w:r>
      <w:proofErr w:type="spellStart"/>
      <w:r w:rsidRPr="00F93631">
        <w:rPr>
          <w:rStyle w:val="a5"/>
          <w:rFonts w:eastAsia="Arial"/>
          <w:bCs/>
          <w:i/>
          <w:color w:val="auto"/>
          <w:shd w:val="clear" w:color="auto" w:fill="FFFFFF"/>
        </w:rPr>
        <w:t>причулымье</w:t>
      </w:r>
      <w:proofErr w:type="spellEnd"/>
    </w:p>
    <w:p w:rsidR="00F93631" w:rsidRPr="00F93631" w:rsidRDefault="00F93631" w:rsidP="00F93631">
      <w:pPr>
        <w:pStyle w:val="1"/>
        <w:shd w:val="clear" w:color="auto" w:fill="FFFFFF"/>
        <w:spacing w:before="0" w:after="0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F93631">
        <w:rPr>
          <w:rFonts w:ascii="Times New Roman" w:hAnsi="Times New Roman"/>
          <w:color w:val="222222"/>
          <w:sz w:val="24"/>
          <w:szCs w:val="24"/>
          <w:lang w:val="ru-RU"/>
        </w:rPr>
        <w:t>Повода для паники нет. Всё в полном порядке. В музейно-выставочном центре города Назарово проходят пожарные учения</w:t>
      </w:r>
    </w:p>
    <w:p w:rsidR="00F93631" w:rsidRDefault="006E459F" w:rsidP="00C07513">
      <w:pPr>
        <w:jc w:val="left"/>
        <w:rPr>
          <w:rStyle w:val="a5"/>
          <w:rFonts w:eastAsia="Arial"/>
          <w:bCs/>
          <w:shd w:val="clear" w:color="auto" w:fill="FFFFFF"/>
        </w:rPr>
      </w:pPr>
      <w:hyperlink r:id="rId19" w:history="1">
        <w:r w:rsidR="00F93631" w:rsidRPr="00A83720">
          <w:rPr>
            <w:rStyle w:val="a5"/>
            <w:rFonts w:eastAsia="Arial"/>
            <w:bCs/>
            <w:shd w:val="clear" w:color="auto" w:fill="FFFFFF"/>
          </w:rPr>
          <w:t>https://sovet-prich.ru/news/video-povoda-dlya-paniki-net-vsyo-v-polnom-poryadke-v-muzejno-vystavochnom-czentre-goroda-nazarovo-prohodyat-pozharnye-ucheniya/</w:t>
        </w:r>
      </w:hyperlink>
    </w:p>
    <w:p w:rsidR="00BF41C0" w:rsidRPr="00BF41C0" w:rsidRDefault="00BF41C0" w:rsidP="00BF41C0">
      <w:pPr>
        <w:pStyle w:val="1"/>
        <w:shd w:val="clear" w:color="auto" w:fill="FFFFFF"/>
        <w:spacing w:before="0" w:after="0"/>
        <w:rPr>
          <w:rFonts w:ascii="Times New Roman" w:hAnsi="Times New Roman"/>
          <w:color w:val="222222"/>
          <w:sz w:val="24"/>
          <w:szCs w:val="24"/>
          <w:lang w:val="ru-RU"/>
        </w:rPr>
      </w:pPr>
      <w:proofErr w:type="spellStart"/>
      <w:r w:rsidRPr="00BF41C0">
        <w:rPr>
          <w:rFonts w:ascii="Times New Roman" w:hAnsi="Times New Roman"/>
          <w:color w:val="222222"/>
          <w:sz w:val="24"/>
          <w:szCs w:val="24"/>
          <w:lang w:val="ru-RU"/>
        </w:rPr>
        <w:t>Назаровцы</w:t>
      </w:r>
      <w:proofErr w:type="spellEnd"/>
      <w:r w:rsidRPr="00BF41C0">
        <w:rPr>
          <w:rFonts w:ascii="Times New Roman" w:hAnsi="Times New Roman"/>
          <w:color w:val="222222"/>
          <w:sz w:val="24"/>
          <w:szCs w:val="24"/>
          <w:lang w:val="ru-RU"/>
        </w:rPr>
        <w:t xml:space="preserve"> продолжают рисковать жизнями ради сомнительного удовольствия получить богатый улов</w:t>
      </w:r>
    </w:p>
    <w:p w:rsidR="00BF41C0" w:rsidRDefault="006E459F" w:rsidP="00BF41C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0" w:history="1">
        <w:r w:rsidR="00BF41C0" w:rsidRPr="00A83720">
          <w:rPr>
            <w:rStyle w:val="a5"/>
            <w:rFonts w:eastAsia="Arial"/>
            <w:bCs/>
            <w:shd w:val="clear" w:color="auto" w:fill="FFFFFF"/>
          </w:rPr>
          <w:t>https://sovet-prich.ru/news/nazarovczy-prodolzhayut-riskovat-zhiznyami-radi-somnitelnogo-udovolstviya-poluchit-bogatyj-ulov/</w:t>
        </w:r>
      </w:hyperlink>
    </w:p>
    <w:p w:rsidR="00BF41C0" w:rsidRDefault="00BF41C0" w:rsidP="00BF41C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05D67" w:rsidRPr="00584777" w:rsidRDefault="00584777" w:rsidP="00C07513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584777">
        <w:rPr>
          <w:rStyle w:val="a5"/>
          <w:rFonts w:eastAsia="Arial"/>
          <w:bCs/>
          <w:i/>
          <w:color w:val="auto"/>
          <w:shd w:val="clear" w:color="auto" w:fill="FFFFFF"/>
        </w:rPr>
        <w:t>Газета «Рабочий»</w:t>
      </w:r>
    </w:p>
    <w:p w:rsidR="00584777" w:rsidRPr="00584777" w:rsidRDefault="00584777" w:rsidP="00584777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584777">
        <w:rPr>
          <w:rFonts w:ascii="Times New Roman" w:hAnsi="Times New Roman"/>
          <w:sz w:val="24"/>
          <w:szCs w:val="24"/>
          <w:lang w:val="ru-RU"/>
        </w:rPr>
        <w:t>В Сосновоборске объявляют особый противопожарный режим</w:t>
      </w:r>
    </w:p>
    <w:p w:rsidR="00584777" w:rsidRDefault="006E459F" w:rsidP="00584777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1" w:history="1">
        <w:r w:rsidR="00584777" w:rsidRPr="00A83720">
          <w:rPr>
            <w:rStyle w:val="a5"/>
            <w:rFonts w:eastAsia="Arial"/>
            <w:bCs/>
            <w:shd w:val="clear" w:color="auto" w:fill="FFFFFF"/>
          </w:rPr>
          <w:t>https://газетарабочий.рф/news/v-sosnovoborske-obyavlyayut-osobyj-protivopozharnyj-rezhim/</w:t>
        </w:r>
      </w:hyperlink>
    </w:p>
    <w:p w:rsidR="00584777" w:rsidRPr="00584777" w:rsidRDefault="00584777" w:rsidP="00584777">
      <w:pPr>
        <w:pStyle w:val="1"/>
        <w:shd w:val="clear" w:color="auto" w:fill="FFFFFF"/>
        <w:spacing w:before="0" w:after="0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584777">
        <w:rPr>
          <w:rFonts w:ascii="Times New Roman" w:hAnsi="Times New Roman"/>
          <w:color w:val="222222"/>
          <w:sz w:val="24"/>
          <w:szCs w:val="24"/>
          <w:lang w:val="ru-RU"/>
        </w:rPr>
        <w:t>Происшествия: В выходные в районе Сосновоборска потушили три пожара</w:t>
      </w:r>
    </w:p>
    <w:p w:rsidR="00584777" w:rsidRDefault="006E459F" w:rsidP="00C07513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2" w:history="1">
        <w:r w:rsidR="00584777" w:rsidRPr="00A83720">
          <w:rPr>
            <w:rStyle w:val="a5"/>
            <w:rFonts w:eastAsia="Arial"/>
            <w:bCs/>
            <w:shd w:val="clear" w:color="auto" w:fill="FFFFFF"/>
          </w:rPr>
          <w:t>https://газетарабочий.рф/news/proisshestviya-v-vyhodnye-v-rajone-sosnovoborska-potushili-tri-pozhara/</w:t>
        </w:r>
      </w:hyperlink>
    </w:p>
    <w:p w:rsidR="00584777" w:rsidRDefault="00584777" w:rsidP="00C0751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F3170" w:rsidRPr="007F3170" w:rsidRDefault="007F3170" w:rsidP="00C07513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7F3170">
        <w:rPr>
          <w:rStyle w:val="a5"/>
          <w:rFonts w:eastAsia="Arial"/>
          <w:bCs/>
          <w:i/>
          <w:color w:val="auto"/>
          <w:shd w:val="clear" w:color="auto" w:fill="FFFFFF"/>
        </w:rPr>
        <w:t>Газета «Нива»</w:t>
      </w:r>
    </w:p>
    <w:p w:rsidR="007F3170" w:rsidRPr="007F3170" w:rsidRDefault="007F3170" w:rsidP="007F3170">
      <w:pPr>
        <w:pStyle w:val="aff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3170">
        <w:rPr>
          <w:rFonts w:ascii="Times New Roman" w:hAnsi="Times New Roman" w:cs="Times New Roman"/>
          <w:b/>
          <w:sz w:val="24"/>
          <w:szCs w:val="24"/>
        </w:rPr>
        <w:t>Противопожарная безопасность</w:t>
      </w:r>
    </w:p>
    <w:p w:rsidR="007F3170" w:rsidRDefault="006E459F" w:rsidP="007F317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3" w:history="1">
        <w:r w:rsidR="007F3170" w:rsidRPr="007F3170">
          <w:rPr>
            <w:rStyle w:val="a5"/>
          </w:rPr>
          <w:t>https://газетанива.рф/news/protivopozharnaya-bezopasnost/</w:t>
        </w:r>
      </w:hyperlink>
    </w:p>
    <w:p w:rsidR="007F3170" w:rsidRDefault="007F3170" w:rsidP="00C0751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370DF" w:rsidRPr="00AB37EE" w:rsidRDefault="00AB37EE" w:rsidP="00C07513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AB37EE">
        <w:rPr>
          <w:rStyle w:val="a5"/>
          <w:rFonts w:eastAsia="Arial"/>
          <w:bCs/>
          <w:i/>
          <w:color w:val="auto"/>
          <w:shd w:val="clear" w:color="auto" w:fill="FFFFFF"/>
        </w:rPr>
        <w:t xml:space="preserve">Газета «Эхо </w:t>
      </w:r>
      <w:proofErr w:type="spellStart"/>
      <w:r w:rsidRPr="00AB37EE">
        <w:rPr>
          <w:rStyle w:val="a5"/>
          <w:rFonts w:eastAsia="Arial"/>
          <w:bCs/>
          <w:i/>
          <w:color w:val="auto"/>
          <w:shd w:val="clear" w:color="auto" w:fill="FFFFFF"/>
        </w:rPr>
        <w:t>турана</w:t>
      </w:r>
      <w:proofErr w:type="spellEnd"/>
      <w:r w:rsidRPr="00AB37EE">
        <w:rPr>
          <w:rStyle w:val="a5"/>
          <w:rFonts w:eastAsia="Arial"/>
          <w:bCs/>
          <w:i/>
          <w:color w:val="auto"/>
          <w:shd w:val="clear" w:color="auto" w:fill="FFFFFF"/>
        </w:rPr>
        <w:t>»</w:t>
      </w:r>
    </w:p>
    <w:p w:rsidR="00AB37EE" w:rsidRPr="00AB37EE" w:rsidRDefault="00AB37EE" w:rsidP="00AB37EE">
      <w:pPr>
        <w:pStyle w:val="aff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7EE">
        <w:rPr>
          <w:rFonts w:ascii="Times New Roman" w:hAnsi="Times New Roman" w:cs="Times New Roman"/>
          <w:b/>
          <w:sz w:val="24"/>
          <w:szCs w:val="24"/>
        </w:rPr>
        <w:t>Внимание. Особый режим!</w:t>
      </w:r>
    </w:p>
    <w:p w:rsidR="00AB37EE" w:rsidRDefault="006E459F" w:rsidP="00AB37EE">
      <w:pPr>
        <w:pStyle w:val="aff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AB37EE" w:rsidRPr="00A83720">
          <w:rPr>
            <w:rStyle w:val="a5"/>
            <w:rFonts w:ascii="Times New Roman" w:hAnsi="Times New Roman" w:cs="Times New Roman"/>
            <w:sz w:val="24"/>
            <w:szCs w:val="24"/>
          </w:rPr>
          <w:t>https://exoturana.ru/news/vnimanie-osobyj-re-zh-im/</w:t>
        </w:r>
      </w:hyperlink>
    </w:p>
    <w:p w:rsidR="00AB37EE" w:rsidRDefault="00AB37EE" w:rsidP="00C0751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E3B01" w:rsidRDefault="001E3B01" w:rsidP="00C0751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E3B01" w:rsidRDefault="001E3B01" w:rsidP="00C0751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E3B01" w:rsidRDefault="001E3B01" w:rsidP="00C0751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E3B01" w:rsidRPr="001E3B01" w:rsidRDefault="001E3B01" w:rsidP="00C07513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1E3B01">
        <w:rPr>
          <w:rStyle w:val="a5"/>
          <w:rFonts w:eastAsia="Arial"/>
          <w:bCs/>
          <w:i/>
          <w:color w:val="auto"/>
          <w:shd w:val="clear" w:color="auto" w:fill="FFFFFF"/>
        </w:rPr>
        <w:t>Газета «Грани»</w:t>
      </w:r>
    </w:p>
    <w:p w:rsidR="001E3B01" w:rsidRPr="001E3B01" w:rsidRDefault="001E3B01" w:rsidP="001E3B01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1E3B01">
        <w:rPr>
          <w:rFonts w:ascii="Times New Roman" w:hAnsi="Times New Roman"/>
          <w:sz w:val="24"/>
          <w:szCs w:val="24"/>
          <w:lang w:val="ru-RU"/>
        </w:rPr>
        <w:t>Пожар – беда для леса</w:t>
      </w:r>
    </w:p>
    <w:p w:rsidR="001E3B01" w:rsidRPr="009429D3" w:rsidRDefault="006E459F" w:rsidP="001E3B01">
      <w:pPr>
        <w:pStyle w:val="aff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1E3B01" w:rsidRPr="009429D3">
          <w:rPr>
            <w:rStyle w:val="a5"/>
            <w:rFonts w:ascii="Times New Roman" w:hAnsi="Times New Roman" w:cs="Times New Roman"/>
            <w:sz w:val="24"/>
            <w:szCs w:val="24"/>
          </w:rPr>
          <w:t>https://graninow.ru/news/pozhar-beda-dlya-lesa/</w:t>
        </w:r>
      </w:hyperlink>
    </w:p>
    <w:p w:rsidR="001E3B01" w:rsidRDefault="001E3B01" w:rsidP="00C0751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E3B01" w:rsidRPr="00182484" w:rsidRDefault="00857FBD" w:rsidP="002B27FF">
      <w:pPr>
        <w:rPr>
          <w:rStyle w:val="a5"/>
          <w:rFonts w:eastAsia="Arial"/>
          <w:bCs/>
          <w:i/>
          <w:color w:val="auto"/>
          <w:shd w:val="clear" w:color="auto" w:fill="FFFFFF"/>
        </w:rPr>
      </w:pPr>
      <w:proofErr w:type="gramStart"/>
      <w:r w:rsidRPr="00857FBD">
        <w:rPr>
          <w:rStyle w:val="a5"/>
          <w:rFonts w:eastAsia="Arial"/>
          <w:bCs/>
          <w:i/>
          <w:color w:val="auto"/>
          <w:shd w:val="clear" w:color="auto" w:fill="FFFFFF"/>
        </w:rPr>
        <w:t>НГС24</w:t>
      </w:r>
      <w:r>
        <w:rPr>
          <w:rStyle w:val="a5"/>
          <w:rFonts w:eastAsia="Arial"/>
          <w:bCs/>
          <w:i/>
          <w:color w:val="auto"/>
          <w:shd w:val="clear" w:color="auto" w:fill="FFFFFF"/>
        </w:rPr>
        <w:t xml:space="preserve">, КП в Красноярске, </w:t>
      </w:r>
      <w:proofErr w:type="spellStart"/>
      <w:r>
        <w:rPr>
          <w:rStyle w:val="a5"/>
          <w:rFonts w:eastAsia="Arial"/>
          <w:bCs/>
          <w:i/>
          <w:color w:val="auto"/>
          <w:shd w:val="clear" w:color="auto" w:fill="FFFFFF"/>
        </w:rPr>
        <w:t>Сибновости</w:t>
      </w:r>
      <w:proofErr w:type="spellEnd"/>
      <w:r>
        <w:rPr>
          <w:rStyle w:val="a5"/>
          <w:rFonts w:eastAsia="Arial"/>
          <w:bCs/>
          <w:i/>
          <w:color w:val="auto"/>
          <w:shd w:val="clear" w:color="auto" w:fill="FFFFFF"/>
        </w:rPr>
        <w:t xml:space="preserve">, </w:t>
      </w:r>
      <w:r w:rsidR="00C35A84">
        <w:rPr>
          <w:rStyle w:val="a5"/>
          <w:rFonts w:eastAsia="Arial"/>
          <w:bCs/>
          <w:i/>
          <w:color w:val="auto"/>
          <w:shd w:val="clear" w:color="auto" w:fill="FFFFFF"/>
        </w:rPr>
        <w:t>7 канал</w:t>
      </w:r>
      <w:r w:rsidR="00937ACF">
        <w:rPr>
          <w:rStyle w:val="a5"/>
          <w:rFonts w:eastAsia="Arial"/>
          <w:bCs/>
          <w:i/>
          <w:color w:val="auto"/>
          <w:shd w:val="clear" w:color="auto" w:fill="FFFFFF"/>
        </w:rPr>
        <w:t xml:space="preserve">, Федерал Пресс, </w:t>
      </w:r>
      <w:r w:rsidR="00182484">
        <w:rPr>
          <w:rStyle w:val="a5"/>
          <w:rFonts w:eastAsia="Arial"/>
          <w:bCs/>
          <w:i/>
          <w:color w:val="auto"/>
          <w:shd w:val="clear" w:color="auto" w:fill="FFFFFF"/>
        </w:rPr>
        <w:t>ИА «1-</w:t>
      </w:r>
      <w:r w:rsidR="00182484">
        <w:rPr>
          <w:rStyle w:val="a5"/>
          <w:rFonts w:eastAsia="Arial"/>
          <w:bCs/>
          <w:i/>
          <w:color w:val="auto"/>
          <w:shd w:val="clear" w:color="auto" w:fill="FFFFFF"/>
          <w:lang w:val="en-US"/>
        </w:rPr>
        <w:t>Line</w:t>
      </w:r>
      <w:r w:rsidR="00182484">
        <w:rPr>
          <w:rStyle w:val="a5"/>
          <w:rFonts w:eastAsia="Arial"/>
          <w:bCs/>
          <w:i/>
          <w:color w:val="auto"/>
          <w:shd w:val="clear" w:color="auto" w:fill="FFFFFF"/>
        </w:rPr>
        <w:t xml:space="preserve">», Российская газета, </w:t>
      </w:r>
      <w:proofErr w:type="spellStart"/>
      <w:r w:rsidR="005A08F1">
        <w:rPr>
          <w:rStyle w:val="a5"/>
          <w:rFonts w:eastAsia="Arial"/>
          <w:bCs/>
          <w:i/>
          <w:color w:val="auto"/>
          <w:shd w:val="clear" w:color="auto" w:fill="FFFFFF"/>
        </w:rPr>
        <w:t>Красноярскмедиа</w:t>
      </w:r>
      <w:proofErr w:type="spellEnd"/>
      <w:r w:rsidR="005A08F1">
        <w:rPr>
          <w:rStyle w:val="a5"/>
          <w:rFonts w:eastAsia="Arial"/>
          <w:bCs/>
          <w:i/>
          <w:color w:val="auto"/>
          <w:shd w:val="clear" w:color="auto" w:fill="FFFFFF"/>
        </w:rPr>
        <w:t xml:space="preserve">, Интерфакс, </w:t>
      </w:r>
      <w:r w:rsidR="00414E41">
        <w:rPr>
          <w:rStyle w:val="a5"/>
          <w:rFonts w:eastAsia="Arial"/>
          <w:bCs/>
          <w:i/>
          <w:color w:val="auto"/>
          <w:shd w:val="clear" w:color="auto" w:fill="FFFFFF"/>
        </w:rPr>
        <w:t xml:space="preserve">ТАСС, </w:t>
      </w:r>
      <w:r w:rsidR="00456342">
        <w:rPr>
          <w:rStyle w:val="a5"/>
          <w:rFonts w:eastAsia="Arial"/>
          <w:bCs/>
          <w:i/>
          <w:color w:val="auto"/>
          <w:shd w:val="clear" w:color="auto" w:fill="FFFFFF"/>
        </w:rPr>
        <w:t xml:space="preserve">Красноярский рабочий, </w:t>
      </w:r>
      <w:r w:rsidR="002B27FF">
        <w:rPr>
          <w:rStyle w:val="a5"/>
          <w:rFonts w:eastAsia="Arial"/>
          <w:bCs/>
          <w:i/>
          <w:color w:val="auto"/>
          <w:shd w:val="clear" w:color="auto" w:fill="FFFFFF"/>
        </w:rPr>
        <w:t xml:space="preserve">АиФ в Красноярске, </w:t>
      </w:r>
      <w:proofErr w:type="spellStart"/>
      <w:r w:rsidR="002B27FF">
        <w:rPr>
          <w:rStyle w:val="a5"/>
          <w:rFonts w:eastAsia="Arial"/>
          <w:bCs/>
          <w:i/>
          <w:color w:val="auto"/>
          <w:shd w:val="clear" w:color="auto" w:fill="FFFFFF"/>
        </w:rPr>
        <w:t>Ньюслаб</w:t>
      </w:r>
      <w:proofErr w:type="spellEnd"/>
      <w:r w:rsidR="002B27FF">
        <w:rPr>
          <w:rStyle w:val="a5"/>
          <w:rFonts w:eastAsia="Arial"/>
          <w:bCs/>
          <w:i/>
          <w:color w:val="auto"/>
          <w:shd w:val="clear" w:color="auto" w:fill="FFFFFF"/>
        </w:rPr>
        <w:t xml:space="preserve">, </w:t>
      </w:r>
      <w:proofErr w:type="spellStart"/>
      <w:r w:rsidR="002B27FF">
        <w:rPr>
          <w:rStyle w:val="a5"/>
          <w:rFonts w:eastAsia="Arial"/>
          <w:bCs/>
          <w:i/>
          <w:color w:val="auto"/>
          <w:shd w:val="clear" w:color="auto" w:fill="FFFFFF"/>
        </w:rPr>
        <w:t>Горновости</w:t>
      </w:r>
      <w:proofErr w:type="spellEnd"/>
      <w:r w:rsidR="002B27FF">
        <w:rPr>
          <w:rStyle w:val="a5"/>
          <w:rFonts w:eastAsia="Arial"/>
          <w:bCs/>
          <w:i/>
          <w:color w:val="auto"/>
          <w:shd w:val="clear" w:color="auto" w:fill="FFFFFF"/>
        </w:rPr>
        <w:t>, ТК Енисей</w:t>
      </w:r>
      <w:r w:rsidR="002D26ED">
        <w:rPr>
          <w:rStyle w:val="a5"/>
          <w:rFonts w:eastAsia="Arial"/>
          <w:bCs/>
          <w:i/>
          <w:color w:val="auto"/>
          <w:shd w:val="clear" w:color="auto" w:fill="FFFFFF"/>
        </w:rPr>
        <w:t>, НИА Красноярск</w:t>
      </w:r>
      <w:r w:rsidR="00F71E2E">
        <w:rPr>
          <w:rStyle w:val="a5"/>
          <w:rFonts w:eastAsia="Arial"/>
          <w:bCs/>
          <w:i/>
          <w:color w:val="auto"/>
          <w:shd w:val="clear" w:color="auto" w:fill="FFFFFF"/>
        </w:rPr>
        <w:t>, ТАСС, Байкал 24</w:t>
      </w:r>
      <w:proofErr w:type="gramEnd"/>
    </w:p>
    <w:p w:rsidR="00857FBD" w:rsidRPr="00857FBD" w:rsidRDefault="00857FBD" w:rsidP="00857FBD">
      <w:pPr>
        <w:pStyle w:val="1"/>
        <w:shd w:val="clear" w:color="auto" w:fill="FFFFFF"/>
        <w:spacing w:before="0" w:after="0"/>
        <w:rPr>
          <w:rFonts w:ascii="Times New Roman" w:hAnsi="Times New Roman"/>
          <w:color w:val="37404D"/>
          <w:sz w:val="24"/>
          <w:szCs w:val="24"/>
          <w:lang w:val="ru-RU"/>
        </w:rPr>
      </w:pPr>
      <w:r w:rsidRPr="00857FBD">
        <w:rPr>
          <w:rFonts w:ascii="Times New Roman" w:hAnsi="Times New Roman"/>
          <w:color w:val="37404D"/>
          <w:sz w:val="24"/>
          <w:szCs w:val="24"/>
          <w:lang w:val="ru-RU"/>
        </w:rPr>
        <w:t>В пожаре в общежитии на правом берегу Красноярска погиб один человек</w:t>
      </w:r>
    </w:p>
    <w:p w:rsidR="00857FBD" w:rsidRDefault="006E459F" w:rsidP="00857FB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6" w:history="1">
        <w:r w:rsidR="00857FBD" w:rsidRPr="00A83720">
          <w:rPr>
            <w:rStyle w:val="a5"/>
            <w:rFonts w:eastAsia="Arial"/>
            <w:bCs/>
            <w:shd w:val="clear" w:color="auto" w:fill="FFFFFF"/>
          </w:rPr>
          <w:t>https://ngs24.ru/text/incidents/2023/04/25/72248744/?from=yanews&amp;utm_source=yxnews&amp;utm_medium=desktop</w:t>
        </w:r>
      </w:hyperlink>
    </w:p>
    <w:p w:rsidR="00857FBD" w:rsidRDefault="006E459F" w:rsidP="00857FB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7" w:history="1">
        <w:r w:rsidR="00857FBD" w:rsidRPr="00A83720">
          <w:rPr>
            <w:rStyle w:val="a5"/>
            <w:rFonts w:eastAsia="Arial"/>
            <w:bCs/>
            <w:shd w:val="clear" w:color="auto" w:fill="FFFFFF"/>
          </w:rPr>
          <w:t>https://www.krsk.kp.ru/online/news/5241708/?utm_source=yxnews&amp;utm_medium=desktop</w:t>
        </w:r>
      </w:hyperlink>
    </w:p>
    <w:p w:rsidR="00857FBD" w:rsidRDefault="006E459F" w:rsidP="00857FB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8" w:history="1">
        <w:r w:rsidR="00857FBD" w:rsidRPr="00A83720">
          <w:rPr>
            <w:rStyle w:val="a5"/>
            <w:rFonts w:eastAsia="Arial"/>
            <w:bCs/>
            <w:shd w:val="clear" w:color="auto" w:fill="FFFFFF"/>
          </w:rPr>
          <w:t>https://krsk.sibnovosti.ru/news/420264/?utm_source=yxnews&amp;utm_medium=desktop</w:t>
        </w:r>
      </w:hyperlink>
    </w:p>
    <w:p w:rsidR="00857FBD" w:rsidRDefault="006E459F" w:rsidP="00857FB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9" w:history="1">
        <w:r w:rsidR="00C35A84" w:rsidRPr="00A83720">
          <w:rPr>
            <w:rStyle w:val="a5"/>
            <w:rFonts w:eastAsia="Arial"/>
            <w:bCs/>
            <w:shd w:val="clear" w:color="auto" w:fill="FFFFFF"/>
          </w:rPr>
          <w:t>https://trk7.ru/news/156440.html?utm_source=yxnews&amp;utm_medium=desktop</w:t>
        </w:r>
      </w:hyperlink>
    </w:p>
    <w:p w:rsidR="00C35A84" w:rsidRDefault="006E459F" w:rsidP="00857FB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0" w:history="1">
        <w:r w:rsidR="00937ACF" w:rsidRPr="00A83720">
          <w:rPr>
            <w:rStyle w:val="a5"/>
            <w:rFonts w:eastAsia="Arial"/>
            <w:bCs/>
            <w:shd w:val="clear" w:color="auto" w:fill="FFFFFF"/>
          </w:rPr>
          <w:t>https://fedpress.ru/news/24/incidents/3237596?utm_source=yxnews&amp;utm_medium=desktop</w:t>
        </w:r>
      </w:hyperlink>
    </w:p>
    <w:p w:rsidR="00182484" w:rsidRDefault="006E459F" w:rsidP="00857FB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1" w:history="1">
        <w:r w:rsidR="00182484" w:rsidRPr="00A83720">
          <w:rPr>
            <w:rStyle w:val="a5"/>
            <w:rFonts w:eastAsia="Arial"/>
            <w:bCs/>
            <w:shd w:val="clear" w:color="auto" w:fill="FFFFFF"/>
          </w:rPr>
          <w:t>https://1line.info/news/crash/v-krasnoyarske-na-pozhare-v-obshchezhitii-pogib-chelovek.html?utm_source=yxnews&amp;utm_medium=desktop</w:t>
        </w:r>
      </w:hyperlink>
    </w:p>
    <w:p w:rsidR="00182484" w:rsidRDefault="006E459F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2" w:history="1">
        <w:r w:rsidR="00182484" w:rsidRPr="00A83720">
          <w:rPr>
            <w:rStyle w:val="a5"/>
            <w:rFonts w:eastAsia="Arial"/>
            <w:bCs/>
            <w:shd w:val="clear" w:color="auto" w:fill="FFFFFF"/>
          </w:rPr>
          <w:t>https://rg.ru/2023/04/25/reg-sibfo/v-krasnoiarske-pri-vozgoranii-obshchezhitiia-pogib-chelovek.html?utm_source=yxnews&amp;utm_medium=desktop</w:t>
        </w:r>
      </w:hyperlink>
    </w:p>
    <w:p w:rsidR="00182484" w:rsidRDefault="005A08F1">
      <w:pPr>
        <w:jc w:val="left"/>
        <w:rPr>
          <w:rStyle w:val="a5"/>
          <w:rFonts w:eastAsia="Arial"/>
          <w:bCs/>
          <w:shd w:val="clear" w:color="auto" w:fill="FFFFFF"/>
        </w:rPr>
      </w:pPr>
      <w:r w:rsidRPr="005A08F1">
        <w:rPr>
          <w:rStyle w:val="a5"/>
          <w:rFonts w:eastAsia="Arial"/>
          <w:bCs/>
          <w:shd w:val="clear" w:color="auto" w:fill="FFFFFF"/>
        </w:rPr>
        <w:t>https://krasnoyarskmedia.ru/news/1493099/?utm_source=yxnews&amp;utm_medium=desktop&amp;utm_referrer=https%3A%2F%2Fdzen.ru%2Fnews%2Finstory%2FOdin_chelovek_pogib_i_dvoe_postradali_vpozhare_vobshhezhitii_naSemafornoj_vKrasnoyarske--723f3eaf5a4766e5ab32611c26017bef</w:t>
      </w:r>
    </w:p>
    <w:p w:rsidR="00937ACF" w:rsidRDefault="006E459F" w:rsidP="00857FB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3" w:history="1">
        <w:r w:rsidR="005A08F1" w:rsidRPr="00A83720">
          <w:rPr>
            <w:rStyle w:val="a5"/>
            <w:rFonts w:eastAsia="Arial"/>
            <w:bCs/>
            <w:shd w:val="clear" w:color="auto" w:fill="FFFFFF"/>
          </w:rPr>
          <w:t>https://www.interfax-russia.ru/siberia/news/odin-chelovek-pogib-i-dvoe-postradali-pri-pozhare-v-mnogokvartirnom-dome-v-krasnoyarske?utm_source=yxnews&amp;utm_medium=desktop</w:t>
        </w:r>
      </w:hyperlink>
    </w:p>
    <w:p w:rsidR="00414E41" w:rsidRDefault="006E459F" w:rsidP="00857FB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4" w:history="1">
        <w:r w:rsidR="00414E41" w:rsidRPr="00A83720">
          <w:rPr>
            <w:rStyle w:val="a5"/>
            <w:rFonts w:eastAsia="Arial"/>
            <w:bCs/>
            <w:shd w:val="clear" w:color="auto" w:fill="FFFFFF"/>
          </w:rPr>
          <w:t>https://tass.ru/proisshestviya/17601375?utm_source=yxnews&amp;utm_medium=desktop</w:t>
        </w:r>
      </w:hyperlink>
    </w:p>
    <w:p w:rsidR="00414E41" w:rsidRDefault="006E459F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5" w:history="1">
        <w:r w:rsidR="00456342" w:rsidRPr="00A83720">
          <w:rPr>
            <w:rStyle w:val="a5"/>
            <w:rFonts w:eastAsia="Arial"/>
            <w:bCs/>
            <w:shd w:val="clear" w:color="auto" w:fill="FFFFFF"/>
          </w:rPr>
          <w:t>https://krasrab.ru/news/incidents/30181?utm_source=yxnews&amp;utm_medium=desktop</w:t>
        </w:r>
      </w:hyperlink>
    </w:p>
    <w:p w:rsidR="00456342" w:rsidRDefault="006E459F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6" w:history="1">
        <w:r w:rsidR="002B27FF" w:rsidRPr="00A83720">
          <w:rPr>
            <w:rStyle w:val="a5"/>
            <w:rFonts w:eastAsia="Arial"/>
            <w:bCs/>
            <w:shd w:val="clear" w:color="auto" w:fill="FFFFFF"/>
          </w:rPr>
          <w:t>https://krsk.aif.ru/incidents/pri_pozhare_v_obshchezhitii_v_krasnoyarske_pogib_chelovek_i_dvoe_postradali?utm_source=yxnews&amp;utm_medium=desktop</w:t>
        </w:r>
      </w:hyperlink>
    </w:p>
    <w:p w:rsidR="002B27FF" w:rsidRDefault="006E459F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7" w:history="1">
        <w:r w:rsidR="002B27FF" w:rsidRPr="00A83720">
          <w:rPr>
            <w:rStyle w:val="a5"/>
            <w:rFonts w:eastAsia="Arial"/>
            <w:bCs/>
            <w:shd w:val="clear" w:color="auto" w:fill="FFFFFF"/>
          </w:rPr>
          <w:t>https://newslab.ru/news/1171274?utm_source=yxnews&amp;utm_medium=desktop</w:t>
        </w:r>
      </w:hyperlink>
    </w:p>
    <w:p w:rsidR="005A08F1" w:rsidRDefault="006E459F" w:rsidP="00857FB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8" w:history="1">
        <w:r w:rsidR="002B27FF" w:rsidRPr="00A83720">
          <w:rPr>
            <w:rStyle w:val="a5"/>
            <w:rFonts w:eastAsia="Arial"/>
            <w:bCs/>
            <w:shd w:val="clear" w:color="auto" w:fill="FFFFFF"/>
          </w:rPr>
          <w:t>https://gornovosti.ru/news/103479/?utm_source=yxnews&amp;utm_medium=desktop</w:t>
        </w:r>
      </w:hyperlink>
    </w:p>
    <w:p w:rsidR="002B27FF" w:rsidRDefault="006E459F" w:rsidP="00857FB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9" w:history="1">
        <w:r w:rsidR="002B27FF" w:rsidRPr="00A83720">
          <w:rPr>
            <w:rStyle w:val="a5"/>
            <w:rFonts w:eastAsia="Arial"/>
            <w:bCs/>
            <w:shd w:val="clear" w:color="auto" w:fill="FFFFFF"/>
          </w:rPr>
          <w:t>https://www.enisey.tv/news/post-55644/?utm_source=yxnews&amp;utm_medium=desktop</w:t>
        </w:r>
      </w:hyperlink>
    </w:p>
    <w:p w:rsidR="002D26ED" w:rsidRDefault="002D26ED" w:rsidP="00857FBD">
      <w:pPr>
        <w:jc w:val="left"/>
        <w:rPr>
          <w:rStyle w:val="a5"/>
          <w:rFonts w:eastAsia="Arial"/>
          <w:bCs/>
          <w:shd w:val="clear" w:color="auto" w:fill="FFFFFF"/>
        </w:rPr>
      </w:pPr>
      <w:r w:rsidRPr="002D26ED">
        <w:rPr>
          <w:rStyle w:val="a5"/>
          <w:rFonts w:eastAsia="Arial"/>
          <w:bCs/>
          <w:shd w:val="clear" w:color="auto" w:fill="FFFFFF"/>
        </w:rPr>
        <w:t>https://24rus.ru/news/society/205077.html?utm_source=yxnews&amp;utm_medium=desktop&amp;utm_referrer=https%3A%2F%2Fdzen.ru%2Fnews%2Fsearch%3Ftext%3D</w:t>
      </w:r>
    </w:p>
    <w:p w:rsidR="002B27FF" w:rsidRDefault="00F71E2E" w:rsidP="00857FB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0" w:history="1">
        <w:r w:rsidRPr="00F159C6">
          <w:rPr>
            <w:rStyle w:val="a5"/>
            <w:rFonts w:eastAsia="Arial"/>
            <w:bCs/>
            <w:shd w:val="clear" w:color="auto" w:fill="FFFFFF"/>
          </w:rPr>
          <w:t>https://tass.ru/proisshestviya/17601375?utm_source=yxnews&amp;utm_medium=desktop&amp;utm_referrer=https%3A%2F%2Fdzen.ru%2Fnews%2Fsearch%3Ftext%3D</w:t>
        </w:r>
      </w:hyperlink>
    </w:p>
    <w:p w:rsidR="00F71E2E" w:rsidRDefault="00F71E2E" w:rsidP="00857FB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1" w:history="1">
        <w:r w:rsidRPr="00F159C6">
          <w:rPr>
            <w:rStyle w:val="a5"/>
            <w:rFonts w:eastAsia="Arial"/>
            <w:bCs/>
            <w:shd w:val="clear" w:color="auto" w:fill="FFFFFF"/>
          </w:rPr>
          <w:t>https://baikal24.ru/text/26-04-2023/019/?utm_source=yxnews&amp;utm_medium=desktop&amp;utm_referrer=https%3A%2F%2Fdzen.ru%2Fnews%2Fsearch%3Ftext%3D</w:t>
        </w:r>
      </w:hyperlink>
    </w:p>
    <w:p w:rsidR="00F71E2E" w:rsidRDefault="00691CD1" w:rsidP="00857FB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2" w:history="1">
        <w:r w:rsidRPr="00F159C6">
          <w:rPr>
            <w:rStyle w:val="a5"/>
            <w:rFonts w:eastAsia="Arial"/>
            <w:bCs/>
            <w:shd w:val="clear" w:color="auto" w:fill="FFFFFF"/>
          </w:rPr>
          <w:t>https://t.me/ngs24_krsk/16681</w:t>
        </w:r>
      </w:hyperlink>
    </w:p>
    <w:p w:rsidR="00691CD1" w:rsidRDefault="00691CD1" w:rsidP="00857FB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3" w:history="1">
        <w:r w:rsidRPr="00F159C6">
          <w:rPr>
            <w:rStyle w:val="a5"/>
            <w:rFonts w:eastAsia="Arial"/>
            <w:bCs/>
            <w:shd w:val="clear" w:color="auto" w:fill="FFFFFF"/>
          </w:rPr>
          <w:t>https://t.me/ngs24_krsk/16681</w:t>
        </w:r>
      </w:hyperlink>
    </w:p>
    <w:p w:rsidR="00691CD1" w:rsidRDefault="00691CD1" w:rsidP="00857FB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4" w:history="1">
        <w:r w:rsidRPr="00F159C6">
          <w:rPr>
            <w:rStyle w:val="a5"/>
            <w:rFonts w:eastAsia="Arial"/>
            <w:bCs/>
            <w:shd w:val="clear" w:color="auto" w:fill="FFFFFF"/>
          </w:rPr>
          <w:t>https://t.me/prima_news/13820</w:t>
        </w:r>
      </w:hyperlink>
    </w:p>
    <w:p w:rsidR="00691CD1" w:rsidRDefault="004012B1" w:rsidP="00857FB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5" w:history="1">
        <w:r w:rsidRPr="00F159C6">
          <w:rPr>
            <w:rStyle w:val="a5"/>
            <w:rFonts w:eastAsia="Arial"/>
            <w:bCs/>
            <w:shd w:val="clear" w:color="auto" w:fill="FFFFFF"/>
          </w:rPr>
          <w:t>https://t.me/eniseytv/11674</w:t>
        </w:r>
      </w:hyperlink>
    </w:p>
    <w:p w:rsidR="00D425D2" w:rsidRDefault="00D425D2" w:rsidP="00D425D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D425D2" w:rsidRDefault="00D425D2" w:rsidP="00D425D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>
        <w:rPr>
          <w:rStyle w:val="a5"/>
          <w:rFonts w:eastAsia="Arial"/>
          <w:bCs/>
          <w:color w:val="auto"/>
          <w:shd w:val="clear" w:color="auto" w:fill="FFFFFF"/>
        </w:rPr>
        <w:t xml:space="preserve">НИА Красноярск, </w:t>
      </w:r>
      <w:r w:rsidR="00C27C10">
        <w:rPr>
          <w:rStyle w:val="a5"/>
          <w:rFonts w:eastAsia="Arial"/>
          <w:bCs/>
          <w:color w:val="auto"/>
          <w:shd w:val="clear" w:color="auto" w:fill="FFFFFF"/>
        </w:rPr>
        <w:t xml:space="preserve">КП в Красноярске, АиФ в Красноярске, </w:t>
      </w:r>
      <w:r w:rsidR="0048186D">
        <w:rPr>
          <w:rStyle w:val="a5"/>
          <w:rFonts w:eastAsia="Arial"/>
          <w:bCs/>
          <w:color w:val="auto"/>
          <w:shd w:val="clear" w:color="auto" w:fill="FFFFFF"/>
        </w:rPr>
        <w:t xml:space="preserve">МК в Красноярске, Главный региональный, ТК Енисей, Дела </w:t>
      </w:r>
      <w:proofErr w:type="spellStart"/>
      <w:r w:rsidR="0048186D">
        <w:rPr>
          <w:rStyle w:val="a5"/>
          <w:rFonts w:eastAsia="Arial"/>
          <w:bCs/>
          <w:color w:val="auto"/>
          <w:shd w:val="clear" w:color="auto" w:fill="FFFFFF"/>
        </w:rPr>
        <w:t>ру</w:t>
      </w:r>
      <w:proofErr w:type="spellEnd"/>
    </w:p>
    <w:p w:rsidR="00D425D2" w:rsidRPr="00D425D2" w:rsidRDefault="00D425D2" w:rsidP="00D425D2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D425D2">
        <w:rPr>
          <w:rFonts w:ascii="Times New Roman" w:hAnsi="Times New Roman"/>
          <w:sz w:val="24"/>
          <w:szCs w:val="24"/>
          <w:lang w:val="ru-RU"/>
        </w:rPr>
        <w:t>Жильцы многоквартирного дома на Металлургов чуть не погибли в ночном пожаре</w:t>
      </w:r>
    </w:p>
    <w:p w:rsidR="00D425D2" w:rsidRPr="00D425D2" w:rsidRDefault="006E459F" w:rsidP="00D425D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46" w:history="1">
        <w:r w:rsidR="00D425D2" w:rsidRPr="00D425D2">
          <w:rPr>
            <w:rStyle w:val="a5"/>
            <w:rFonts w:eastAsia="Arial"/>
            <w:bCs/>
            <w:shd w:val="clear" w:color="auto" w:fill="FFFFFF"/>
          </w:rPr>
          <w:t>https://24rus.ru/news/society/205045.html?utm_source=yxnews&amp;utm_medium=desktop</w:t>
        </w:r>
      </w:hyperlink>
    </w:p>
    <w:p w:rsidR="00D425D2" w:rsidRPr="00C27C10" w:rsidRDefault="006E459F" w:rsidP="00D425D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47" w:history="1">
        <w:r w:rsidR="00C27C10" w:rsidRPr="00C27C10">
          <w:rPr>
            <w:rStyle w:val="a5"/>
            <w:rFonts w:eastAsia="Arial"/>
            <w:bCs/>
            <w:shd w:val="clear" w:color="auto" w:fill="FFFFFF"/>
          </w:rPr>
          <w:t>https://www.krsk.kp.ru/online/news/5241325/?utm_source=yxnews&amp;utm_medium=desktop</w:t>
        </w:r>
      </w:hyperlink>
    </w:p>
    <w:p w:rsidR="00C27C10" w:rsidRPr="00C27C10" w:rsidRDefault="006E459F" w:rsidP="00D425D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48" w:history="1">
        <w:r w:rsidR="00C27C10" w:rsidRPr="00C27C10">
          <w:rPr>
            <w:rStyle w:val="a5"/>
            <w:rFonts w:eastAsia="Arial"/>
            <w:bCs/>
            <w:shd w:val="clear" w:color="auto" w:fill="FFFFFF"/>
          </w:rPr>
          <w:t>https://krsk.aif.ru/incidents/v_krasnoyarske_nochyu_proizoshyol_pozhar_v_mnogokvartirnom_dome_na_metallurgov?utm_source=yxnews&amp;utm_medium=desktop</w:t>
        </w:r>
      </w:hyperlink>
    </w:p>
    <w:p w:rsidR="00C27C10" w:rsidRDefault="006E459F" w:rsidP="00D425D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49" w:history="1">
        <w:r w:rsidR="00C27C10" w:rsidRPr="00C27C10">
          <w:rPr>
            <w:rStyle w:val="a5"/>
            <w:rFonts w:eastAsia="Arial"/>
            <w:bCs/>
            <w:shd w:val="clear" w:color="auto" w:fill="FFFFFF"/>
          </w:rPr>
          <w:t>https://kras.mk.ru/incident/2023/04/25/v-krasnoyarske-nochyu-zagorelsya-dom-na-metallurgov.html?utm_source=yxnews&amp;utm_medium=desktop</w:t>
        </w:r>
      </w:hyperlink>
    </w:p>
    <w:p w:rsidR="0048186D" w:rsidRDefault="006E459F" w:rsidP="00D425D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50" w:history="1">
        <w:r w:rsidR="0048186D" w:rsidRPr="00A83720">
          <w:rPr>
            <w:rStyle w:val="a5"/>
            <w:rFonts w:eastAsia="Arial"/>
            <w:bCs/>
            <w:shd w:val="clear" w:color="auto" w:fill="FFFFFF"/>
          </w:rPr>
          <w:t>https://glavny.tv/last-news/incident-news/moschnyy-pozhar-ohvatil-zhiluyu-mnogoetazhku-v-krasnoyarske-provedena-evakuatsiya/?utm_source=yxnews&amp;utm_medium=desktop</w:t>
        </w:r>
      </w:hyperlink>
    </w:p>
    <w:p w:rsidR="0048186D" w:rsidRDefault="006E459F" w:rsidP="00D425D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51" w:history="1">
        <w:r w:rsidR="0048186D" w:rsidRPr="00A83720">
          <w:rPr>
            <w:rStyle w:val="a5"/>
            <w:rFonts w:eastAsia="Arial"/>
            <w:bCs/>
            <w:shd w:val="clear" w:color="auto" w:fill="FFFFFF"/>
          </w:rPr>
          <w:t>https://www.enisey.tv/news/post-55624/?utm_source=yxnews&amp;utm_medium=desktop</w:t>
        </w:r>
      </w:hyperlink>
    </w:p>
    <w:p w:rsidR="0048186D" w:rsidRDefault="006E459F" w:rsidP="00D425D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52" w:history="1">
        <w:r w:rsidR="0048186D" w:rsidRPr="00A83720">
          <w:rPr>
            <w:rStyle w:val="a5"/>
            <w:rFonts w:eastAsia="Arial"/>
            <w:bCs/>
            <w:shd w:val="clear" w:color="auto" w:fill="FFFFFF"/>
          </w:rPr>
          <w:t>https://dela.ru/lenta/279935/?utm_source=yxnews&amp;utm_medium=desktop</w:t>
        </w:r>
      </w:hyperlink>
    </w:p>
    <w:p w:rsidR="003E15AF" w:rsidRPr="00D425D2" w:rsidRDefault="003E15AF" w:rsidP="00D425D2">
      <w:pPr>
        <w:jc w:val="left"/>
        <w:rPr>
          <w:rStyle w:val="a5"/>
          <w:rFonts w:eastAsia="Arial"/>
          <w:bCs/>
          <w:color w:val="auto"/>
          <w:sz w:val="28"/>
          <w:szCs w:val="28"/>
          <w:shd w:val="clear" w:color="auto" w:fill="FFFFFF"/>
        </w:rPr>
      </w:pPr>
    </w:p>
    <w:p w:rsidR="00D425D2" w:rsidRPr="00DD18A8" w:rsidRDefault="009F6E40" w:rsidP="009F6E40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9F6E40">
        <w:rPr>
          <w:rStyle w:val="a5"/>
          <w:rFonts w:eastAsia="Arial"/>
          <w:bCs/>
          <w:i/>
          <w:color w:val="auto"/>
          <w:shd w:val="clear" w:color="auto" w:fill="FFFFFF"/>
        </w:rPr>
        <w:t>МК в Красноярске</w:t>
      </w:r>
      <w:r w:rsidR="00413FD6">
        <w:rPr>
          <w:rStyle w:val="a5"/>
          <w:rFonts w:eastAsia="Arial"/>
          <w:bCs/>
          <w:i/>
          <w:color w:val="auto"/>
          <w:shd w:val="clear" w:color="auto" w:fill="FFFFFF"/>
        </w:rPr>
        <w:t xml:space="preserve">, Вести Красноярск, НИА Красноярск, </w:t>
      </w:r>
      <w:r w:rsidR="00165B51">
        <w:rPr>
          <w:rStyle w:val="a5"/>
          <w:rFonts w:eastAsia="Arial"/>
          <w:bCs/>
          <w:i/>
          <w:color w:val="auto"/>
          <w:shd w:val="clear" w:color="auto" w:fill="FFFFFF"/>
        </w:rPr>
        <w:t xml:space="preserve">МК в Красноярске, </w:t>
      </w:r>
      <w:r w:rsidR="00DD18A8">
        <w:rPr>
          <w:rStyle w:val="a5"/>
          <w:rFonts w:eastAsia="Arial"/>
          <w:bCs/>
          <w:i/>
          <w:color w:val="auto"/>
          <w:shd w:val="clear" w:color="auto" w:fill="FFFFFF"/>
        </w:rPr>
        <w:t xml:space="preserve">7 канал, Дела </w:t>
      </w:r>
      <w:proofErr w:type="spellStart"/>
      <w:r w:rsidR="00DD18A8">
        <w:rPr>
          <w:rStyle w:val="a5"/>
          <w:rFonts w:eastAsia="Arial"/>
          <w:bCs/>
          <w:i/>
          <w:color w:val="auto"/>
          <w:shd w:val="clear" w:color="auto" w:fill="FFFFFF"/>
        </w:rPr>
        <w:t>ру</w:t>
      </w:r>
      <w:proofErr w:type="spellEnd"/>
      <w:r w:rsidR="00DD18A8">
        <w:rPr>
          <w:rStyle w:val="a5"/>
          <w:rFonts w:eastAsia="Arial"/>
          <w:bCs/>
          <w:i/>
          <w:color w:val="auto"/>
          <w:shd w:val="clear" w:color="auto" w:fill="FFFFFF"/>
        </w:rPr>
        <w:t xml:space="preserve">, 19 </w:t>
      </w:r>
      <w:proofErr w:type="spellStart"/>
      <w:r w:rsidR="00DD18A8">
        <w:rPr>
          <w:rStyle w:val="a5"/>
          <w:rFonts w:eastAsia="Arial"/>
          <w:bCs/>
          <w:i/>
          <w:color w:val="auto"/>
          <w:shd w:val="clear" w:color="auto" w:fill="FFFFFF"/>
          <w:lang w:val="en-US"/>
        </w:rPr>
        <w:t>Rus</w:t>
      </w:r>
      <w:proofErr w:type="spellEnd"/>
      <w:r w:rsidR="00DD18A8">
        <w:rPr>
          <w:rStyle w:val="a5"/>
          <w:rFonts w:eastAsia="Arial"/>
          <w:bCs/>
          <w:i/>
          <w:color w:val="auto"/>
          <w:shd w:val="clear" w:color="auto" w:fill="FFFFFF"/>
        </w:rPr>
        <w:t>, КП в Красноярске</w:t>
      </w:r>
      <w:r w:rsidR="007A780B">
        <w:rPr>
          <w:rStyle w:val="a5"/>
          <w:rFonts w:eastAsia="Arial"/>
          <w:bCs/>
          <w:i/>
          <w:color w:val="auto"/>
          <w:shd w:val="clear" w:color="auto" w:fill="FFFFFF"/>
        </w:rPr>
        <w:t xml:space="preserve">, </w:t>
      </w:r>
      <w:proofErr w:type="spellStart"/>
      <w:r w:rsidR="007A780B">
        <w:rPr>
          <w:rStyle w:val="a5"/>
          <w:rFonts w:eastAsia="Arial"/>
          <w:bCs/>
          <w:i/>
          <w:color w:val="auto"/>
          <w:shd w:val="clear" w:color="auto" w:fill="FFFFFF"/>
        </w:rPr>
        <w:t>Сибновости</w:t>
      </w:r>
      <w:proofErr w:type="spellEnd"/>
      <w:r w:rsidR="007A780B">
        <w:rPr>
          <w:rStyle w:val="a5"/>
          <w:rFonts w:eastAsia="Arial"/>
          <w:bCs/>
          <w:i/>
          <w:color w:val="auto"/>
          <w:shd w:val="clear" w:color="auto" w:fill="FFFFFF"/>
        </w:rPr>
        <w:t xml:space="preserve">, </w:t>
      </w:r>
      <w:r w:rsidR="003C0585">
        <w:rPr>
          <w:rStyle w:val="a5"/>
          <w:rFonts w:eastAsia="Arial"/>
          <w:bCs/>
          <w:i/>
          <w:color w:val="auto"/>
          <w:shd w:val="clear" w:color="auto" w:fill="FFFFFF"/>
        </w:rPr>
        <w:t xml:space="preserve">Красноярский рабочий, </w:t>
      </w:r>
      <w:proofErr w:type="spellStart"/>
      <w:r w:rsidR="003C0585">
        <w:rPr>
          <w:rStyle w:val="a5"/>
          <w:rFonts w:eastAsia="Arial"/>
          <w:bCs/>
          <w:i/>
          <w:color w:val="auto"/>
          <w:shd w:val="clear" w:color="auto" w:fill="FFFFFF"/>
        </w:rPr>
        <w:t>Ньюслаб</w:t>
      </w:r>
      <w:proofErr w:type="spellEnd"/>
      <w:r w:rsidR="003C0585">
        <w:rPr>
          <w:rStyle w:val="a5"/>
          <w:rFonts w:eastAsia="Arial"/>
          <w:bCs/>
          <w:i/>
          <w:color w:val="auto"/>
          <w:shd w:val="clear" w:color="auto" w:fill="FFFFFF"/>
        </w:rPr>
        <w:t xml:space="preserve">, </w:t>
      </w:r>
      <w:r w:rsidR="0048186D">
        <w:rPr>
          <w:rStyle w:val="a5"/>
          <w:rFonts w:eastAsia="Arial"/>
          <w:bCs/>
          <w:i/>
          <w:color w:val="auto"/>
          <w:shd w:val="clear" w:color="auto" w:fill="FFFFFF"/>
        </w:rPr>
        <w:t>ТК Енисей</w:t>
      </w:r>
    </w:p>
    <w:p w:rsidR="009F6E40" w:rsidRPr="009F6E40" w:rsidRDefault="009F6E40" w:rsidP="009F6E40">
      <w:pPr>
        <w:pStyle w:val="1"/>
        <w:shd w:val="clear" w:color="auto" w:fill="FFFFFF"/>
        <w:spacing w:before="0"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9F6E40">
        <w:rPr>
          <w:rFonts w:ascii="Times New Roman" w:hAnsi="Times New Roman"/>
          <w:color w:val="333333"/>
          <w:sz w:val="24"/>
          <w:szCs w:val="24"/>
          <w:lang w:val="ru-RU"/>
        </w:rPr>
        <w:t>В Красноярском крае двое мужчин провалились под лед</w:t>
      </w:r>
    </w:p>
    <w:p w:rsidR="009F6E40" w:rsidRPr="009F6E40" w:rsidRDefault="006E459F" w:rsidP="009F6E40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53" w:history="1">
        <w:r w:rsidR="009F6E40" w:rsidRPr="009F6E40">
          <w:rPr>
            <w:rStyle w:val="a5"/>
            <w:rFonts w:eastAsia="Arial"/>
            <w:bCs/>
            <w:shd w:val="clear" w:color="auto" w:fill="FFFFFF"/>
          </w:rPr>
          <w:t>https://kras.mk.ru/incident/2023/04/25/v-krasnoyarskom-krae-dvoe-muzhchin-provalilis-pod-led.html?utm_source=yxnews&amp;utm_medium=desktop&amp;utm_referrer=https%3A%2F%2Fdzen.ru%2Fnews%2Fsearch%3Ftext%3D</w:t>
        </w:r>
      </w:hyperlink>
    </w:p>
    <w:p w:rsidR="009F6E40" w:rsidRPr="00E81FE3" w:rsidRDefault="006E459F" w:rsidP="00D425D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54" w:history="1">
        <w:r w:rsidR="00413FD6" w:rsidRPr="00E81FE3">
          <w:rPr>
            <w:rStyle w:val="a5"/>
            <w:rFonts w:eastAsia="Arial"/>
            <w:bCs/>
            <w:shd w:val="clear" w:color="auto" w:fill="FFFFFF"/>
          </w:rPr>
          <w:t>http://www.vesti-krasnoyarsk.ru/news/proisshestviya/post-41974/?utm_source=yxnews&amp;utm_medium=desktop&amp;utm_referrer=https%3A%2F%2Fdzen.ru%2Fnews%2Finstory%2FVKrasnoyarskom_krae_60-letnij_muzhchina_provalilsya_podled_i_pogib--69db3e3c42f7f474b661aa463b92a152</w:t>
        </w:r>
      </w:hyperlink>
    </w:p>
    <w:p w:rsidR="00413FD6" w:rsidRPr="00E81FE3" w:rsidRDefault="006E459F" w:rsidP="00D425D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55" w:history="1">
        <w:r w:rsidR="00413FD6" w:rsidRPr="00E81FE3">
          <w:rPr>
            <w:rStyle w:val="a5"/>
            <w:rFonts w:eastAsia="Arial"/>
            <w:bCs/>
            <w:shd w:val="clear" w:color="auto" w:fill="FFFFFF"/>
          </w:rPr>
          <w:t>https://24rus.ru/news/society/205062.html?utm_source=yxnews&amp;utm_medium=desktop</w:t>
        </w:r>
      </w:hyperlink>
    </w:p>
    <w:p w:rsidR="00413FD6" w:rsidRPr="00E81FE3" w:rsidRDefault="006E459F" w:rsidP="00D425D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56" w:history="1">
        <w:r w:rsidR="00E81FE3" w:rsidRPr="00E81FE3">
          <w:rPr>
            <w:rStyle w:val="a5"/>
            <w:rFonts w:eastAsia="Arial"/>
            <w:bCs/>
            <w:shd w:val="clear" w:color="auto" w:fill="FFFFFF"/>
          </w:rPr>
          <w:t>https://kras.mk.ru/incident/2023/04/25/v-krasnoyarskom-krae-dvoe-muzhchin-provalilis-pod-led.html?utm_source=yxnews&amp;utm_medium=desktop</w:t>
        </w:r>
      </w:hyperlink>
    </w:p>
    <w:p w:rsidR="00E81FE3" w:rsidRPr="00DD18A8" w:rsidRDefault="006E459F" w:rsidP="00D425D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57" w:history="1">
        <w:r w:rsidR="00DD18A8" w:rsidRPr="00DD18A8">
          <w:rPr>
            <w:rStyle w:val="a5"/>
            <w:rFonts w:eastAsia="Arial"/>
            <w:bCs/>
            <w:shd w:val="clear" w:color="auto" w:fill="FFFFFF"/>
          </w:rPr>
          <w:t>https://trk7.ru/news/156432.html?utm_source=yxnews&amp;utm_medium=desktop</w:t>
        </w:r>
      </w:hyperlink>
    </w:p>
    <w:p w:rsidR="00DD18A8" w:rsidRPr="00DD18A8" w:rsidRDefault="006E459F" w:rsidP="00D425D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58" w:history="1">
        <w:r w:rsidR="00DD18A8" w:rsidRPr="00DD18A8">
          <w:rPr>
            <w:rStyle w:val="a5"/>
            <w:rFonts w:eastAsia="Arial"/>
            <w:bCs/>
            <w:shd w:val="clear" w:color="auto" w:fill="FFFFFF"/>
          </w:rPr>
          <w:t>https://dela.ru/lenta/279938/?utm_source=yxnews&amp;utm_medium=desktop</w:t>
        </w:r>
      </w:hyperlink>
    </w:p>
    <w:p w:rsidR="00DD18A8" w:rsidRPr="00AF7E08" w:rsidRDefault="006E459F" w:rsidP="00D425D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59" w:history="1">
        <w:r w:rsidR="00DD18A8" w:rsidRPr="00AF7E08">
          <w:rPr>
            <w:rStyle w:val="a5"/>
            <w:rFonts w:eastAsia="Arial"/>
            <w:bCs/>
            <w:shd w:val="clear" w:color="auto" w:fill="FFFFFF"/>
          </w:rPr>
          <w:t>https://19rusinfo.ru/proisshestviya/39766-dvoe-muzhchin-provalilis-pod-led-odin-iz-nikh-pogib?utm_source=yxnews&amp;utm_medium=desktop</w:t>
        </w:r>
      </w:hyperlink>
    </w:p>
    <w:p w:rsidR="00DD18A8" w:rsidRDefault="006E459F" w:rsidP="00D425D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60" w:history="1">
        <w:r w:rsidR="00DD18A8" w:rsidRPr="00AF7E08">
          <w:rPr>
            <w:rStyle w:val="a5"/>
            <w:rFonts w:eastAsia="Arial"/>
            <w:bCs/>
            <w:shd w:val="clear" w:color="auto" w:fill="FFFFFF"/>
          </w:rPr>
          <w:t>https://www.krsk.kp.ru/online/news/5241335/?utm_source=yxnews&amp;utm_medium=desktop</w:t>
        </w:r>
      </w:hyperlink>
    </w:p>
    <w:p w:rsidR="007A780B" w:rsidRDefault="006E459F" w:rsidP="00D425D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61" w:history="1">
        <w:r w:rsidR="007A780B" w:rsidRPr="00A83720">
          <w:rPr>
            <w:rStyle w:val="a5"/>
            <w:rFonts w:eastAsia="Arial"/>
            <w:bCs/>
            <w:shd w:val="clear" w:color="auto" w:fill="FFFFFF"/>
          </w:rPr>
          <w:t>https://krsk.sibnovosti.ru/news/420227/?utm_source=yxnews&amp;utm_medium=desktop</w:t>
        </w:r>
      </w:hyperlink>
    </w:p>
    <w:p w:rsidR="007A780B" w:rsidRDefault="006E459F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62" w:history="1">
        <w:r w:rsidR="003C0585" w:rsidRPr="00A83720">
          <w:rPr>
            <w:rStyle w:val="a5"/>
            <w:rFonts w:eastAsia="Arial"/>
            <w:bCs/>
            <w:shd w:val="clear" w:color="auto" w:fill="FFFFFF"/>
          </w:rPr>
          <w:t>https://krasrab.ru/news/incidents/30174?utm_source=yxnews&amp;utm_medium=desktop</w:t>
        </w:r>
      </w:hyperlink>
    </w:p>
    <w:p w:rsidR="003C0585" w:rsidRDefault="006E459F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63" w:history="1">
        <w:r w:rsidR="003C0585" w:rsidRPr="00A83720">
          <w:rPr>
            <w:rStyle w:val="a5"/>
            <w:rFonts w:eastAsia="Arial"/>
            <w:bCs/>
            <w:shd w:val="clear" w:color="auto" w:fill="FFFFFF"/>
          </w:rPr>
          <w:t>https://newslab.ru/news/1171206?utm_source=yxnews&amp;utm_medium=desktop</w:t>
        </w:r>
      </w:hyperlink>
    </w:p>
    <w:p w:rsidR="003C0585" w:rsidRDefault="006E459F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64" w:history="1">
        <w:r w:rsidR="0048186D" w:rsidRPr="00A83720">
          <w:rPr>
            <w:rStyle w:val="a5"/>
            <w:rFonts w:eastAsia="Arial"/>
            <w:bCs/>
            <w:shd w:val="clear" w:color="auto" w:fill="FFFFFF"/>
          </w:rPr>
          <w:t>https://www.enisey.tv/news/post-55623/?utm_source=yxnews&amp;utm_medium=desktop</w:t>
        </w:r>
      </w:hyperlink>
    </w:p>
    <w:p w:rsidR="0048186D" w:rsidRDefault="0048186D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7A780B" w:rsidRPr="0048186D" w:rsidRDefault="0048186D" w:rsidP="0048186D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48186D">
        <w:rPr>
          <w:rStyle w:val="a5"/>
          <w:rFonts w:eastAsia="Arial"/>
          <w:bCs/>
          <w:i/>
          <w:color w:val="auto"/>
          <w:shd w:val="clear" w:color="auto" w:fill="FFFFFF"/>
        </w:rPr>
        <w:t>МК в Красноярске</w:t>
      </w:r>
    </w:p>
    <w:p w:rsidR="0048186D" w:rsidRPr="0048186D" w:rsidRDefault="0048186D" w:rsidP="0048186D">
      <w:pPr>
        <w:pStyle w:val="1"/>
        <w:shd w:val="clear" w:color="auto" w:fill="FFFFFF"/>
        <w:spacing w:before="0"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48186D">
        <w:rPr>
          <w:rFonts w:ascii="Times New Roman" w:hAnsi="Times New Roman"/>
          <w:color w:val="333333"/>
          <w:sz w:val="24"/>
          <w:szCs w:val="24"/>
          <w:lang w:val="ru-RU"/>
        </w:rPr>
        <w:t>В Красноярском крае произошло более 30 возгораний за сутки</w:t>
      </w:r>
    </w:p>
    <w:p w:rsidR="0048186D" w:rsidRDefault="006E459F" w:rsidP="0048186D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65" w:history="1">
        <w:r w:rsidR="0048186D" w:rsidRPr="00A83720">
          <w:rPr>
            <w:rStyle w:val="a5"/>
            <w:rFonts w:eastAsia="Arial"/>
            <w:bCs/>
            <w:shd w:val="clear" w:color="auto" w:fill="FFFFFF"/>
          </w:rPr>
          <w:t>https://kras.mk.ru/incident/2023/04/25/v-krasnoyarskom-krae-proizoshlo-bolee-30-vozgoraniy-za-sutki.html?utm_source=yxnews&amp;utm_medium=desktop&amp;utm_referrer=https%3A%2F%2Fdzen.ru%2Fnews%2Fsearch%3Ftext%3D</w:t>
        </w:r>
      </w:hyperlink>
    </w:p>
    <w:p w:rsidR="0048186D" w:rsidRPr="00AF7E08" w:rsidRDefault="0048186D" w:rsidP="00D425D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2D26ED" w:rsidRPr="00D425D2" w:rsidRDefault="002D26ED" w:rsidP="002D26ED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D425D2">
        <w:rPr>
          <w:rStyle w:val="a5"/>
          <w:rFonts w:eastAsia="Arial"/>
          <w:bCs/>
          <w:i/>
          <w:color w:val="auto"/>
          <w:shd w:val="clear" w:color="auto" w:fill="FFFFFF"/>
        </w:rPr>
        <w:t>ТАСС</w:t>
      </w:r>
      <w:r>
        <w:rPr>
          <w:rStyle w:val="a5"/>
          <w:rFonts w:eastAsia="Arial"/>
          <w:bCs/>
          <w:i/>
          <w:color w:val="auto"/>
          <w:shd w:val="clear" w:color="auto" w:fill="FFFFFF"/>
        </w:rPr>
        <w:t xml:space="preserve">, КП в Красноярске, </w:t>
      </w:r>
      <w:proofErr w:type="spellStart"/>
      <w:r w:rsidR="007C72EE">
        <w:rPr>
          <w:rStyle w:val="a5"/>
          <w:rFonts w:eastAsia="Arial"/>
          <w:bCs/>
          <w:i/>
          <w:color w:val="auto"/>
          <w:shd w:val="clear" w:color="auto" w:fill="FFFFFF"/>
        </w:rPr>
        <w:t>Горновости</w:t>
      </w:r>
      <w:proofErr w:type="spellEnd"/>
      <w:r w:rsidR="007C72EE">
        <w:rPr>
          <w:rStyle w:val="a5"/>
          <w:rFonts w:eastAsia="Arial"/>
          <w:bCs/>
          <w:i/>
          <w:color w:val="auto"/>
          <w:shd w:val="clear" w:color="auto" w:fill="FFFFFF"/>
        </w:rPr>
        <w:t xml:space="preserve">, ТК Енисей, АиФ в Красноярске, НГС24, Запад24, ИА Проспект Мира, </w:t>
      </w:r>
      <w:r w:rsidR="000A6C71">
        <w:rPr>
          <w:rStyle w:val="a5"/>
          <w:rFonts w:eastAsia="Arial"/>
          <w:bCs/>
          <w:i/>
          <w:color w:val="auto"/>
          <w:shd w:val="clear" w:color="auto" w:fill="FFFFFF"/>
        </w:rPr>
        <w:t>НКК</w:t>
      </w:r>
      <w:r w:rsidR="00F71E2E">
        <w:rPr>
          <w:rStyle w:val="a5"/>
          <w:rFonts w:eastAsia="Arial"/>
          <w:bCs/>
          <w:i/>
          <w:color w:val="auto"/>
          <w:shd w:val="clear" w:color="auto" w:fill="FFFFFF"/>
        </w:rPr>
        <w:t xml:space="preserve">, Вести Красноярск (комментарий Р. </w:t>
      </w:r>
      <w:proofErr w:type="spellStart"/>
      <w:r w:rsidR="00F71E2E">
        <w:rPr>
          <w:rStyle w:val="a5"/>
          <w:rFonts w:eastAsia="Arial"/>
          <w:bCs/>
          <w:i/>
          <w:color w:val="auto"/>
          <w:shd w:val="clear" w:color="auto" w:fill="FFFFFF"/>
        </w:rPr>
        <w:t>Либерта</w:t>
      </w:r>
      <w:proofErr w:type="spellEnd"/>
      <w:r w:rsidR="00F71E2E">
        <w:rPr>
          <w:rStyle w:val="a5"/>
          <w:rFonts w:eastAsia="Arial"/>
          <w:bCs/>
          <w:i/>
          <w:color w:val="auto"/>
          <w:shd w:val="clear" w:color="auto" w:fill="FFFFFF"/>
        </w:rPr>
        <w:t>)</w:t>
      </w:r>
    </w:p>
    <w:p w:rsidR="002D26ED" w:rsidRPr="00D425D2" w:rsidRDefault="002D26ED" w:rsidP="002D26ED">
      <w:pPr>
        <w:pStyle w:val="1"/>
        <w:shd w:val="clear" w:color="auto" w:fill="FFFFFF"/>
        <w:spacing w:before="0" w:after="0"/>
        <w:rPr>
          <w:rFonts w:ascii="Times New Roman" w:hAnsi="Times New Roman"/>
          <w:spacing w:val="-5"/>
          <w:sz w:val="24"/>
          <w:szCs w:val="24"/>
          <w:lang w:val="ru-RU"/>
        </w:rPr>
      </w:pPr>
      <w:r w:rsidRPr="00D425D2">
        <w:rPr>
          <w:rFonts w:ascii="Times New Roman" w:hAnsi="Times New Roman"/>
          <w:spacing w:val="-5"/>
          <w:sz w:val="24"/>
          <w:szCs w:val="24"/>
          <w:lang w:val="ru-RU"/>
        </w:rPr>
        <w:t>В Красноярске загорелся жилой дом</w:t>
      </w:r>
      <w:r w:rsidR="00453459">
        <w:rPr>
          <w:rFonts w:ascii="Times New Roman" w:hAnsi="Times New Roman"/>
          <w:spacing w:val="-5"/>
          <w:sz w:val="24"/>
          <w:szCs w:val="24"/>
          <w:lang w:val="ru-RU"/>
        </w:rPr>
        <w:t xml:space="preserve"> в </w:t>
      </w:r>
      <w:proofErr w:type="spellStart"/>
      <w:r w:rsidR="00453459">
        <w:rPr>
          <w:rFonts w:ascii="Times New Roman" w:hAnsi="Times New Roman"/>
          <w:spacing w:val="-5"/>
          <w:sz w:val="24"/>
          <w:szCs w:val="24"/>
          <w:lang w:val="ru-RU"/>
        </w:rPr>
        <w:t>Ветлужанке</w:t>
      </w:r>
      <w:proofErr w:type="spellEnd"/>
    </w:p>
    <w:p w:rsidR="002D26ED" w:rsidRDefault="006E459F" w:rsidP="002D26ED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66" w:history="1">
        <w:r w:rsidR="002D26ED" w:rsidRPr="00A83720">
          <w:rPr>
            <w:rStyle w:val="a5"/>
            <w:rFonts w:eastAsia="Arial"/>
            <w:bCs/>
            <w:shd w:val="clear" w:color="auto" w:fill="FFFFFF"/>
          </w:rPr>
          <w:t>https://tass.ru/proisshestviya/17602249?utm_source=yxnews&amp;utm_medium=desktop&amp;utm_referrer=https%3A%2F%2Fdzen.ru%2Fnews%2Fsearch%3Ftext%3D</w:t>
        </w:r>
      </w:hyperlink>
    </w:p>
    <w:p w:rsidR="002D26ED" w:rsidRDefault="006E459F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67" w:history="1">
        <w:r w:rsidR="002D26ED" w:rsidRPr="002D26ED">
          <w:rPr>
            <w:rStyle w:val="a5"/>
            <w:rFonts w:eastAsia="Arial"/>
            <w:bCs/>
            <w:shd w:val="clear" w:color="auto" w:fill="FFFFFF"/>
          </w:rPr>
          <w:t>https://www.krsk.kp.ru/online/news/5241946/?utm_source=yxnews&amp;utm_medium=desktop</w:t>
        </w:r>
      </w:hyperlink>
    </w:p>
    <w:p w:rsidR="007C72EE" w:rsidRDefault="006E459F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68" w:history="1">
        <w:r w:rsidR="007C72EE" w:rsidRPr="00A83720">
          <w:rPr>
            <w:rStyle w:val="a5"/>
            <w:rFonts w:eastAsia="Arial"/>
            <w:bCs/>
            <w:shd w:val="clear" w:color="auto" w:fill="FFFFFF"/>
          </w:rPr>
          <w:t>https://gornovosti.ru/news/103486/?utm_source=yxnews&amp;utm_medium=desktop</w:t>
        </w:r>
      </w:hyperlink>
    </w:p>
    <w:p w:rsidR="007C72EE" w:rsidRDefault="006E459F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69" w:history="1">
        <w:r w:rsidR="007C72EE" w:rsidRPr="00A83720">
          <w:rPr>
            <w:rStyle w:val="a5"/>
            <w:rFonts w:eastAsia="Arial"/>
            <w:bCs/>
            <w:shd w:val="clear" w:color="auto" w:fill="FFFFFF"/>
          </w:rPr>
          <w:t>https://www.enisey.tv/news/post-55657/?utm_source=yxnews&amp;utm_medium=desktop</w:t>
        </w:r>
      </w:hyperlink>
    </w:p>
    <w:p w:rsidR="007C72EE" w:rsidRDefault="006E459F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70" w:history="1">
        <w:r w:rsidR="007C72EE" w:rsidRPr="00A83720">
          <w:rPr>
            <w:rStyle w:val="a5"/>
            <w:rFonts w:eastAsia="Arial"/>
            <w:bCs/>
            <w:shd w:val="clear" w:color="auto" w:fill="FFFFFF"/>
          </w:rPr>
          <w:t>https://krsk.aif.ru/incidents/v_krasnoyarske_na_ulice_eleny_stasovoy_gorit_dvuhetazhnyy_dom?utm_source=yxnews&amp;utm_medium=desktop</w:t>
        </w:r>
      </w:hyperlink>
    </w:p>
    <w:p w:rsidR="007C72EE" w:rsidRDefault="006E459F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71" w:history="1">
        <w:r w:rsidR="007C72EE" w:rsidRPr="00A83720">
          <w:rPr>
            <w:rStyle w:val="a5"/>
            <w:rFonts w:eastAsia="Arial"/>
            <w:bCs/>
            <w:shd w:val="clear" w:color="auto" w:fill="FFFFFF"/>
          </w:rPr>
          <w:t>https://ngs24.ru/text/incidents/2023/04/25/72249626/?from=yanews&amp;utm_source=yxnews&amp;utm_medium=desktop</w:t>
        </w:r>
      </w:hyperlink>
    </w:p>
    <w:p w:rsidR="007C72EE" w:rsidRDefault="006E459F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72" w:history="1">
        <w:r w:rsidR="007C72EE" w:rsidRPr="00A83720">
          <w:rPr>
            <w:rStyle w:val="a5"/>
            <w:rFonts w:eastAsia="Arial"/>
            <w:bCs/>
            <w:shd w:val="clear" w:color="auto" w:fill="FFFFFF"/>
          </w:rPr>
          <w:t>https://zapad24.ru/news/krasnoyarsk/97362-v-krasnojarskom-mikrorajone-vetluzhanka-gorjat-derevjannye-doma.html</w:t>
        </w:r>
      </w:hyperlink>
    </w:p>
    <w:p w:rsidR="007C72EE" w:rsidRDefault="006E459F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73" w:history="1">
        <w:r w:rsidR="007C72EE" w:rsidRPr="00A83720">
          <w:rPr>
            <w:rStyle w:val="a5"/>
            <w:rFonts w:eastAsia="Arial"/>
            <w:bCs/>
            <w:shd w:val="clear" w:color="auto" w:fill="FFFFFF"/>
          </w:rPr>
          <w:t>https://prmira.ru/news/2023-04-25/v-vetluzhanke-gorit-dvuhetazhnyy-dom-2912326?utm_source=yxnews&amp;utm_medium=desktop</w:t>
        </w:r>
      </w:hyperlink>
    </w:p>
    <w:p w:rsidR="007C72EE" w:rsidRDefault="006E459F">
      <w:pPr>
        <w:jc w:val="left"/>
        <w:rPr>
          <w:rStyle w:val="a5"/>
          <w:rFonts w:eastAsia="Arial"/>
          <w:bCs/>
          <w:shd w:val="clear" w:color="auto" w:fill="FFFFFF"/>
        </w:rPr>
      </w:pPr>
      <w:hyperlink r:id="rId74" w:history="1">
        <w:r w:rsidR="000A6C71" w:rsidRPr="00A83720">
          <w:rPr>
            <w:rStyle w:val="a5"/>
            <w:rFonts w:eastAsia="Arial"/>
            <w:bCs/>
            <w:shd w:val="clear" w:color="auto" w:fill="FFFFFF"/>
          </w:rPr>
          <w:t>https://gnkk.ru/news/bolshoy-kottedzh-sgorel-v-krasnoyarske/?utm_source=yxnews&amp;utm_medium=desktop</w:t>
        </w:r>
      </w:hyperlink>
    </w:p>
    <w:p w:rsidR="00F71E2E" w:rsidRDefault="00F71E2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75" w:history="1">
        <w:r w:rsidRPr="00F159C6">
          <w:rPr>
            <w:rStyle w:val="a5"/>
            <w:rFonts w:eastAsia="Arial"/>
            <w:bCs/>
            <w:shd w:val="clear" w:color="auto" w:fill="FFFFFF"/>
          </w:rPr>
          <w:t>http://www.vesti-krasnoyarsk.ru/newsreleases/vesti._krasnoyarsk_ot_25.04.2023_210531_1934</w:t>
        </w:r>
      </w:hyperlink>
    </w:p>
    <w:p w:rsidR="00453459" w:rsidRDefault="00453459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76" w:history="1">
        <w:r w:rsidRPr="00F159C6">
          <w:rPr>
            <w:rStyle w:val="a5"/>
            <w:rFonts w:eastAsia="Arial"/>
            <w:bCs/>
            <w:shd w:val="clear" w:color="auto" w:fill="FFFFFF"/>
          </w:rPr>
          <w:t>https://t.me/ngs24_krsk/16691</w:t>
        </w:r>
      </w:hyperlink>
    </w:p>
    <w:p w:rsidR="00453459" w:rsidRDefault="004012B1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77" w:history="1">
        <w:r w:rsidRPr="00F159C6">
          <w:rPr>
            <w:rStyle w:val="a5"/>
            <w:rFonts w:eastAsia="Arial"/>
            <w:bCs/>
            <w:shd w:val="clear" w:color="auto" w:fill="FFFFFF"/>
          </w:rPr>
          <w:t>https://t.me/eniseytv/11693</w:t>
        </w:r>
      </w:hyperlink>
    </w:p>
    <w:p w:rsidR="00F71E2E" w:rsidRDefault="004012B1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78" w:history="1">
        <w:r w:rsidRPr="00F159C6">
          <w:rPr>
            <w:rStyle w:val="a5"/>
            <w:rFonts w:eastAsia="Arial"/>
            <w:bCs/>
            <w:shd w:val="clear" w:color="auto" w:fill="FFFFFF"/>
          </w:rPr>
          <w:t>https://t.me/krsk01/12214</w:t>
        </w:r>
      </w:hyperlink>
    </w:p>
    <w:p w:rsidR="000A6C71" w:rsidRDefault="000A6C71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CF3746" w:rsidRPr="00CF3746" w:rsidRDefault="00CF3746" w:rsidP="00CF3746">
      <w:pPr>
        <w:pStyle w:val="1"/>
        <w:spacing w:before="0" w:after="0"/>
        <w:textAlignment w:val="baseline"/>
        <w:rPr>
          <w:rFonts w:ascii="Times New Roman" w:hAnsi="Times New Roman"/>
          <w:b w:val="0"/>
          <w:i/>
          <w:color w:val="003D8F"/>
          <w:sz w:val="24"/>
          <w:szCs w:val="24"/>
          <w:u w:val="single"/>
          <w:lang w:val="ru-RU"/>
        </w:rPr>
      </w:pPr>
      <w:r w:rsidRPr="00CF3746">
        <w:rPr>
          <w:rFonts w:ascii="Times New Roman" w:hAnsi="Times New Roman"/>
          <w:b w:val="0"/>
          <w:i/>
          <w:color w:val="003D8F"/>
          <w:sz w:val="24"/>
          <w:szCs w:val="24"/>
          <w:u w:val="single"/>
          <w:lang w:val="ru-RU"/>
        </w:rPr>
        <w:t xml:space="preserve">Байкал24, </w:t>
      </w:r>
      <w:r w:rsidR="00312622">
        <w:rPr>
          <w:rFonts w:ascii="Times New Roman" w:hAnsi="Times New Roman"/>
          <w:b w:val="0"/>
          <w:i/>
          <w:color w:val="003D8F"/>
          <w:sz w:val="24"/>
          <w:szCs w:val="24"/>
          <w:u w:val="single"/>
          <w:lang w:val="ru-RU"/>
        </w:rPr>
        <w:t>Вести Красноярск, ТК Енисей</w:t>
      </w:r>
      <w:r w:rsidR="00A52E37">
        <w:rPr>
          <w:rFonts w:ascii="Times New Roman" w:hAnsi="Times New Roman"/>
          <w:b w:val="0"/>
          <w:i/>
          <w:color w:val="003D8F"/>
          <w:sz w:val="24"/>
          <w:szCs w:val="24"/>
          <w:u w:val="single"/>
          <w:lang w:val="ru-RU"/>
        </w:rPr>
        <w:t xml:space="preserve">, Юг Сибири, Интерфакс, Шанс, </w:t>
      </w:r>
    </w:p>
    <w:p w:rsidR="00CF3746" w:rsidRPr="00CF3746" w:rsidRDefault="00CF3746" w:rsidP="00CF3746">
      <w:pPr>
        <w:pStyle w:val="1"/>
        <w:spacing w:before="0" w:after="0"/>
        <w:textAlignment w:val="baseline"/>
        <w:rPr>
          <w:rFonts w:ascii="Times New Roman" w:hAnsi="Times New Roman"/>
          <w:color w:val="003D8F"/>
          <w:sz w:val="24"/>
          <w:szCs w:val="24"/>
          <w:lang w:val="ru-RU"/>
        </w:rPr>
      </w:pPr>
      <w:r w:rsidRPr="00CF3746">
        <w:rPr>
          <w:rFonts w:ascii="Times New Roman" w:hAnsi="Times New Roman"/>
          <w:color w:val="003D8F"/>
          <w:sz w:val="24"/>
          <w:szCs w:val="24"/>
          <w:lang w:val="ru-RU"/>
        </w:rPr>
        <w:t>Пожар неподалеку от Малой Минусы потушили во вторник утром</w:t>
      </w:r>
    </w:p>
    <w:p w:rsidR="00CF3746" w:rsidRDefault="006E459F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79" w:history="1">
        <w:r w:rsidR="00CF3746" w:rsidRPr="00A83720">
          <w:rPr>
            <w:rStyle w:val="a5"/>
            <w:rFonts w:eastAsia="Arial"/>
            <w:bCs/>
            <w:shd w:val="clear" w:color="auto" w:fill="FFFFFF"/>
          </w:rPr>
          <w:t>https://baikal24.ru/text/25-04-2023/063/?utm_source=yxnews&amp;utm_medium=desktop</w:t>
        </w:r>
      </w:hyperlink>
    </w:p>
    <w:p w:rsidR="00312622" w:rsidRDefault="006E459F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80" w:history="1">
        <w:r w:rsidR="00312622" w:rsidRPr="00A83720">
          <w:rPr>
            <w:rStyle w:val="a5"/>
            <w:rFonts w:eastAsia="Arial"/>
            <w:bCs/>
            <w:shd w:val="clear" w:color="auto" w:fill="FFFFFF"/>
          </w:rPr>
          <w:t>http://www.vesti-krasnoyarsk.ru/news/proisshestviya/post-41975/?utm_source=yxnews&amp;utm_medium=desktop&amp;utm_referrer=https%3A%2F%2Fdzen.ru%2Fnews%2Finstory%2FPrirodnyj_pozhar_vrajone_sela_Malaya_Minusa_tushili_nayuge_Krasnoyarskogo_kraya--c34495abf78ee130506de7ec915596c5</w:t>
        </w:r>
      </w:hyperlink>
    </w:p>
    <w:p w:rsidR="00312622" w:rsidRDefault="006E459F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81" w:history="1">
        <w:r w:rsidR="00312622" w:rsidRPr="00A83720">
          <w:rPr>
            <w:rStyle w:val="a5"/>
            <w:rFonts w:eastAsia="Arial"/>
            <w:bCs/>
            <w:shd w:val="clear" w:color="auto" w:fill="FFFFFF"/>
          </w:rPr>
          <w:t>https://www.enisey.tv/news/post-55640/?utm_source=yxnews&amp;utm_medium=desktop</w:t>
        </w:r>
      </w:hyperlink>
    </w:p>
    <w:p w:rsidR="00312622" w:rsidRDefault="006E459F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82" w:history="1">
        <w:r w:rsidR="00A52E37" w:rsidRPr="00A83720">
          <w:rPr>
            <w:rStyle w:val="a5"/>
            <w:rFonts w:eastAsia="Arial"/>
            <w:bCs/>
            <w:shd w:val="clear" w:color="auto" w:fill="FFFFFF"/>
          </w:rPr>
          <w:t>https://ctv7.ru/news/obschestvo/pal-travy-ploshhadyu-105-gektarov-vozle-maloj-minusy-potushili.html?utm_source=yxnews&amp;utm_medium=desktop</w:t>
        </w:r>
      </w:hyperlink>
    </w:p>
    <w:p w:rsidR="00A52E37" w:rsidRDefault="006E459F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83" w:history="1">
        <w:r w:rsidR="00A52E37" w:rsidRPr="00A83720">
          <w:rPr>
            <w:rStyle w:val="a5"/>
            <w:rFonts w:eastAsia="Arial"/>
            <w:bCs/>
            <w:shd w:val="clear" w:color="auto" w:fill="FFFFFF"/>
          </w:rPr>
          <w:t>https://www.interfax-russia.ru/siberia/news/prirodnyy-pozhar-v-rayone-sela-malaya-minusa-tushili-na-yuge-krasnoyarskogo-kraya?utm_source=yxnews&amp;utm_medium=desktop</w:t>
        </w:r>
      </w:hyperlink>
    </w:p>
    <w:p w:rsidR="00A52E37" w:rsidRDefault="006E459F">
      <w:pPr>
        <w:jc w:val="left"/>
        <w:rPr>
          <w:rStyle w:val="a5"/>
          <w:rFonts w:eastAsia="Arial"/>
          <w:bCs/>
          <w:shd w:val="clear" w:color="auto" w:fill="FFFFFF"/>
        </w:rPr>
      </w:pPr>
      <w:hyperlink r:id="rId84" w:history="1">
        <w:r w:rsidR="00A52E37" w:rsidRPr="00A83720">
          <w:rPr>
            <w:rStyle w:val="a5"/>
            <w:rFonts w:eastAsia="Arial"/>
            <w:bCs/>
            <w:shd w:val="clear" w:color="auto" w:fill="FFFFFF"/>
          </w:rPr>
          <w:t>https://shansonline.ru/index.php/novosti/item/21459-masshtabnyj-pal-travy-tushat-pod-minusinskom?utm_source=yxnews&amp;utm_medium=desktop&amp;utm_referrer=https%3A%2F%2Fdzen.ru%2Fnews%2Finstory%2FPrirodnyj_pozhar_vrajone_sela_Malaya_Minusa_tushili_nayuge_Krasnoyarskogo_kraya--c34495abf78ee130506de7ec915596c5</w:t>
        </w:r>
      </w:hyperlink>
    </w:p>
    <w:p w:rsidR="00691CD1" w:rsidRDefault="00691CD1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85" w:history="1">
        <w:r w:rsidRPr="00F159C6">
          <w:rPr>
            <w:rStyle w:val="a5"/>
            <w:rFonts w:eastAsia="Arial"/>
            <w:bCs/>
            <w:shd w:val="clear" w:color="auto" w:fill="FFFFFF"/>
          </w:rPr>
          <w:t>https://t.me/c/1273252667/29146</w:t>
        </w:r>
      </w:hyperlink>
    </w:p>
    <w:p w:rsidR="00691CD1" w:rsidRDefault="004012B1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86" w:history="1">
        <w:r w:rsidRPr="00F159C6">
          <w:rPr>
            <w:rStyle w:val="a5"/>
            <w:rFonts w:eastAsia="Arial"/>
            <w:bCs/>
            <w:shd w:val="clear" w:color="auto" w:fill="FFFFFF"/>
          </w:rPr>
          <w:t>https://t.me/vzglyad_info/7193</w:t>
        </w:r>
      </w:hyperlink>
    </w:p>
    <w:p w:rsidR="004012B1" w:rsidRDefault="004012B1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87" w:history="1">
        <w:r w:rsidRPr="00F159C6">
          <w:rPr>
            <w:rStyle w:val="a5"/>
            <w:rFonts w:eastAsia="Arial"/>
            <w:bCs/>
            <w:shd w:val="clear" w:color="auto" w:fill="FFFFFF"/>
          </w:rPr>
          <w:t>https://t.me/sreda24/3340</w:t>
        </w:r>
      </w:hyperlink>
    </w:p>
    <w:p w:rsidR="004012B1" w:rsidRDefault="004012B1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CF3746" w:rsidRPr="00FD737D" w:rsidRDefault="00FD737D" w:rsidP="00FD737D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bookmarkStart w:id="0" w:name="_GoBack"/>
      <w:bookmarkEnd w:id="0"/>
      <w:r w:rsidRPr="00FD737D">
        <w:rPr>
          <w:rStyle w:val="a5"/>
          <w:rFonts w:eastAsia="Arial"/>
          <w:bCs/>
          <w:color w:val="auto"/>
          <w:shd w:val="clear" w:color="auto" w:fill="FFFFFF"/>
        </w:rPr>
        <w:t>АиФ в Красноярске</w:t>
      </w:r>
    </w:p>
    <w:p w:rsidR="00FD737D" w:rsidRPr="00FD737D" w:rsidRDefault="00FD737D" w:rsidP="00FD737D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737D">
        <w:rPr>
          <w:rFonts w:ascii="Times New Roman" w:hAnsi="Times New Roman"/>
          <w:color w:val="000000"/>
          <w:sz w:val="24"/>
          <w:szCs w:val="24"/>
          <w:lang w:val="ru-RU"/>
        </w:rPr>
        <w:t>За что могут оштрафовать во время особого противопожарного режима?</w:t>
      </w:r>
    </w:p>
    <w:p w:rsidR="007C72EE" w:rsidRDefault="006E459F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88" w:history="1">
        <w:r w:rsidR="00FD737D" w:rsidRPr="00A83720">
          <w:rPr>
            <w:rStyle w:val="a5"/>
            <w:rFonts w:eastAsia="Arial"/>
            <w:bCs/>
            <w:shd w:val="clear" w:color="auto" w:fill="FFFFFF"/>
          </w:rPr>
          <w:t>https://krsk.aif.ru/dontknows/za_chto_mogut_oshtrafovat_vo_vremya_osobogo_protivopozharnogo_rezhima?utm_source=yxnews&amp;utm_medium=desktop&amp;utm_referrer=https%3A%2F%2Fdzen.ru%2Fnews%2Fsearch%3Ftext%3D</w:t>
        </w:r>
      </w:hyperlink>
    </w:p>
    <w:p w:rsidR="00FD737D" w:rsidRDefault="00FD737D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F71E2E" w:rsidRPr="00F71E2E" w:rsidRDefault="00F71E2E" w:rsidP="00F71E2E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</w:pPr>
      <w:proofErr w:type="spellStart"/>
      <w:r w:rsidRPr="00F71E2E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>Горновости</w:t>
      </w:r>
      <w:proofErr w:type="spellEnd"/>
      <w:r w:rsidRPr="00F71E2E"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 xml:space="preserve">, </w:t>
      </w:r>
      <w:proofErr w:type="spellStart"/>
      <w:r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>Ньюслаб</w:t>
      </w:r>
      <w:proofErr w:type="spellEnd"/>
      <w:r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 xml:space="preserve">, ТК Енисей, </w:t>
      </w:r>
      <w:proofErr w:type="spellStart"/>
      <w:r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>Сибновости</w:t>
      </w:r>
      <w:proofErr w:type="spellEnd"/>
      <w:r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  <w:lang w:val="ru-RU"/>
        </w:rPr>
        <w:t>, МК в Красноярске, КП в Красноярске, А42.</w:t>
      </w:r>
      <w:proofErr w:type="spellStart"/>
      <w:r>
        <w:rPr>
          <w:rFonts w:ascii="Times New Roman" w:hAnsi="Times New Roman"/>
          <w:b w:val="0"/>
          <w:i/>
          <w:color w:val="212529"/>
          <w:spacing w:val="-4"/>
          <w:sz w:val="24"/>
          <w:szCs w:val="24"/>
          <w:u w:val="single"/>
        </w:rPr>
        <w:t>ru</w:t>
      </w:r>
      <w:proofErr w:type="spellEnd"/>
    </w:p>
    <w:p w:rsidR="00F71E2E" w:rsidRPr="00F71E2E" w:rsidRDefault="00F71E2E" w:rsidP="00F71E2E">
      <w:pPr>
        <w:pStyle w:val="1"/>
        <w:shd w:val="clear" w:color="auto" w:fill="FFFFFF"/>
        <w:spacing w:before="0" w:after="0"/>
        <w:rPr>
          <w:rFonts w:ascii="Times New Roman" w:hAnsi="Times New Roman"/>
          <w:color w:val="212529"/>
          <w:spacing w:val="-4"/>
          <w:sz w:val="24"/>
          <w:szCs w:val="24"/>
          <w:lang w:val="ru-RU"/>
        </w:rPr>
      </w:pPr>
      <w:r w:rsidRPr="00F71E2E">
        <w:rPr>
          <w:rFonts w:ascii="Times New Roman" w:hAnsi="Times New Roman"/>
          <w:color w:val="212529"/>
          <w:spacing w:val="-4"/>
          <w:sz w:val="24"/>
          <w:szCs w:val="24"/>
          <w:lang w:val="ru-RU"/>
        </w:rPr>
        <w:t>В Красноярске жители дома на улице Волгоградской пожаловались на запах газа</w:t>
      </w:r>
    </w:p>
    <w:p w:rsidR="00FD737D" w:rsidRDefault="00F71E2E" w:rsidP="00F71E2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89" w:history="1">
        <w:r w:rsidRPr="00F159C6">
          <w:rPr>
            <w:rStyle w:val="a5"/>
            <w:rFonts w:eastAsia="Arial"/>
            <w:bCs/>
            <w:shd w:val="clear" w:color="auto" w:fill="FFFFFF"/>
          </w:rPr>
          <w:t>https://gornovosti.ru/news/103500/?utm_source=yxnews&amp;utm_medium=desktop</w:t>
        </w:r>
      </w:hyperlink>
    </w:p>
    <w:p w:rsidR="00F71E2E" w:rsidRDefault="00F71E2E" w:rsidP="00F71E2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90" w:history="1">
        <w:r w:rsidRPr="00F159C6">
          <w:rPr>
            <w:rStyle w:val="a5"/>
            <w:rFonts w:eastAsia="Arial"/>
            <w:bCs/>
            <w:shd w:val="clear" w:color="auto" w:fill="FFFFFF"/>
          </w:rPr>
          <w:t>https://newslab.ru/news/1171419?utm_source=yxnews&amp;utm_medium=desktop</w:t>
        </w:r>
      </w:hyperlink>
    </w:p>
    <w:p w:rsidR="00F71E2E" w:rsidRDefault="00F71E2E" w:rsidP="00F71E2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91" w:history="1">
        <w:r w:rsidRPr="00F159C6">
          <w:rPr>
            <w:rStyle w:val="a5"/>
            <w:rFonts w:eastAsia="Arial"/>
            <w:bCs/>
            <w:shd w:val="clear" w:color="auto" w:fill="FFFFFF"/>
          </w:rPr>
          <w:t>https://www.enisey.tv/news/post-55683/?utm_source=yxnews&amp;utm_medium=desktop</w:t>
        </w:r>
      </w:hyperlink>
    </w:p>
    <w:p w:rsidR="00F71E2E" w:rsidRDefault="00F71E2E" w:rsidP="00F71E2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92" w:history="1">
        <w:r w:rsidRPr="00F159C6">
          <w:rPr>
            <w:rStyle w:val="a5"/>
            <w:rFonts w:eastAsia="Arial"/>
            <w:bCs/>
            <w:shd w:val="clear" w:color="auto" w:fill="FFFFFF"/>
          </w:rPr>
          <w:t>https://krsk.sibnovosti.ru/news/420256/?utm_source=yxnews&amp;utm_medium=desktop</w:t>
        </w:r>
      </w:hyperlink>
    </w:p>
    <w:p w:rsidR="00F71E2E" w:rsidRDefault="00F71E2E" w:rsidP="00F71E2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93" w:history="1">
        <w:r w:rsidRPr="00F159C6">
          <w:rPr>
            <w:rStyle w:val="a5"/>
            <w:rFonts w:eastAsia="Arial"/>
            <w:bCs/>
            <w:shd w:val="clear" w:color="auto" w:fill="FFFFFF"/>
          </w:rPr>
          <w:t>https://kras.mk.ru/social/2023/04/26/v-krasnoyarske-pozharnye-spasli-nedoverchivuyu-babushku-i-sosedey-ot-vzryva.html?utm_source=yxnews&amp;utm_medium=desktop</w:t>
        </w:r>
      </w:hyperlink>
    </w:p>
    <w:p w:rsidR="00F71E2E" w:rsidRDefault="00F71E2E" w:rsidP="00F71E2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94" w:history="1">
        <w:r w:rsidRPr="00F159C6">
          <w:rPr>
            <w:rStyle w:val="a5"/>
            <w:rFonts w:eastAsia="Arial"/>
            <w:bCs/>
            <w:shd w:val="clear" w:color="auto" w:fill="FFFFFF"/>
          </w:rPr>
          <w:t>https://www.krsk.kp.ru/online/news/5242738/?utm_source=yxnews&amp;utm_medium=desktop</w:t>
        </w:r>
      </w:hyperlink>
    </w:p>
    <w:p w:rsidR="00F71E2E" w:rsidRDefault="00691CD1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95" w:history="1">
        <w:r w:rsidRPr="00F159C6">
          <w:rPr>
            <w:rStyle w:val="a5"/>
            <w:rFonts w:eastAsia="Arial"/>
            <w:bCs/>
            <w:shd w:val="clear" w:color="auto" w:fill="FFFFFF"/>
          </w:rPr>
          <w:t>https://t.me/eniseytv/11703</w:t>
        </w:r>
      </w:hyperlink>
    </w:p>
    <w:p w:rsidR="00691CD1" w:rsidRPr="002D26ED" w:rsidRDefault="00691CD1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F71E2E" w:rsidRPr="00F71E2E" w:rsidRDefault="00F71E2E" w:rsidP="006A404F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F71E2E">
        <w:rPr>
          <w:rStyle w:val="a5"/>
          <w:rFonts w:eastAsia="Arial"/>
          <w:bCs/>
          <w:color w:val="auto"/>
          <w:shd w:val="clear" w:color="auto" w:fill="FFFFFF"/>
        </w:rPr>
        <w:t>ТК Енисей</w:t>
      </w:r>
    </w:p>
    <w:p w:rsidR="00F71E2E" w:rsidRPr="00F71E2E" w:rsidRDefault="00F71E2E" w:rsidP="006A404F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F71E2E">
        <w:rPr>
          <w:rFonts w:ascii="Times New Roman" w:hAnsi="Times New Roman"/>
          <w:color w:val="323232"/>
          <w:sz w:val="24"/>
          <w:szCs w:val="24"/>
          <w:lang w:val="ru-RU"/>
        </w:rPr>
        <w:t xml:space="preserve">В Минусинске на улице </w:t>
      </w:r>
      <w:proofErr w:type="spellStart"/>
      <w:r w:rsidRPr="00F71E2E">
        <w:rPr>
          <w:rFonts w:ascii="Times New Roman" w:hAnsi="Times New Roman"/>
          <w:color w:val="323232"/>
          <w:sz w:val="24"/>
          <w:szCs w:val="24"/>
          <w:lang w:val="ru-RU"/>
        </w:rPr>
        <w:t>Колеватова</w:t>
      </w:r>
      <w:proofErr w:type="spellEnd"/>
      <w:r w:rsidRPr="00F71E2E">
        <w:rPr>
          <w:rFonts w:ascii="Times New Roman" w:hAnsi="Times New Roman"/>
          <w:color w:val="323232"/>
          <w:sz w:val="24"/>
          <w:szCs w:val="24"/>
          <w:lang w:val="ru-RU"/>
        </w:rPr>
        <w:t xml:space="preserve"> сгорела отечественная легковушка</w:t>
      </w:r>
    </w:p>
    <w:p w:rsidR="006A404F" w:rsidRPr="006A404F" w:rsidRDefault="006A404F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96" w:history="1">
        <w:r w:rsidRPr="006A404F">
          <w:rPr>
            <w:rStyle w:val="a5"/>
            <w:rFonts w:eastAsia="Arial"/>
            <w:bCs/>
            <w:shd w:val="clear" w:color="auto" w:fill="FFFFFF"/>
          </w:rPr>
          <w:t>https://www.enisey.tv/news/post-55680/?utm_source=yxnews&amp;utm_medium=desktop&amp;utm_referrer=https%3A%2F%2Fdzen.ru%2Fnews%2Fsearch%3Ftext%3D</w:t>
        </w:r>
      </w:hyperlink>
    </w:p>
    <w:p w:rsidR="00525A13" w:rsidRPr="00525A13" w:rsidRDefault="00525A13" w:rsidP="00525A13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525A13">
        <w:rPr>
          <w:rFonts w:ascii="Times New Roman" w:hAnsi="Times New Roman"/>
          <w:color w:val="323232"/>
          <w:sz w:val="24"/>
          <w:szCs w:val="24"/>
          <w:lang w:val="ru-RU"/>
        </w:rPr>
        <w:t xml:space="preserve">В Норильске пожарные эвакуировали 6 человек из </w:t>
      </w:r>
      <w:proofErr w:type="gramStart"/>
      <w:r w:rsidRPr="00525A13">
        <w:rPr>
          <w:rFonts w:ascii="Times New Roman" w:hAnsi="Times New Roman"/>
          <w:color w:val="323232"/>
          <w:sz w:val="24"/>
          <w:szCs w:val="24"/>
          <w:lang w:val="ru-RU"/>
        </w:rPr>
        <w:t>горящей</w:t>
      </w:r>
      <w:proofErr w:type="gramEnd"/>
      <w:r w:rsidRPr="00525A13">
        <w:rPr>
          <w:rFonts w:ascii="Times New Roman" w:hAnsi="Times New Roman"/>
          <w:color w:val="323232"/>
          <w:sz w:val="24"/>
          <w:szCs w:val="24"/>
          <w:lang w:val="ru-RU"/>
        </w:rPr>
        <w:t xml:space="preserve"> многоэтажки</w:t>
      </w:r>
    </w:p>
    <w:p w:rsidR="00525A13" w:rsidRPr="00525A13" w:rsidRDefault="00525A13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97" w:history="1">
        <w:r w:rsidRPr="00525A13">
          <w:rPr>
            <w:rStyle w:val="a5"/>
            <w:rFonts w:eastAsia="Arial"/>
            <w:bCs/>
            <w:shd w:val="clear" w:color="auto" w:fill="FFFFFF"/>
          </w:rPr>
          <w:t>https://www.enisey.tv/news/post-55671/?utm_source=yxnews&amp;utm_medium=desktop&amp;utm_referrer=https%3A%2F%2Fdzen.ru%2Fnews%2Fsearch%3Ftext%3D</w:t>
        </w:r>
      </w:hyperlink>
    </w:p>
    <w:p w:rsidR="009D16DA" w:rsidRPr="009D16DA" w:rsidRDefault="009D16DA" w:rsidP="009D16DA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9D16DA">
        <w:rPr>
          <w:rFonts w:ascii="Times New Roman" w:hAnsi="Times New Roman"/>
          <w:color w:val="323232"/>
          <w:sz w:val="24"/>
          <w:szCs w:val="24"/>
          <w:lang w:val="ru-RU"/>
        </w:rPr>
        <w:lastRenderedPageBreak/>
        <w:t>В Нижней Пойме пожарные помогли спасти запертого в квартире 94-летнего пенсионера</w:t>
      </w:r>
    </w:p>
    <w:p w:rsidR="009D16DA" w:rsidRPr="009D16DA" w:rsidRDefault="009D16DA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98" w:history="1">
        <w:r w:rsidRPr="009D16DA">
          <w:rPr>
            <w:rStyle w:val="a5"/>
            <w:rFonts w:eastAsia="Arial"/>
            <w:bCs/>
            <w:shd w:val="clear" w:color="auto" w:fill="FFFFFF"/>
          </w:rPr>
          <w:t>https://www.enisey.tv/news/post-55673/</w:t>
        </w:r>
      </w:hyperlink>
    </w:p>
    <w:sectPr w:rsidR="009D16DA" w:rsidRPr="009D16DA">
      <w:headerReference w:type="default" r:id="rId99"/>
      <w:footerReference w:type="even" r:id="rId100"/>
      <w:footerReference w:type="default" r:id="rId101"/>
      <w:headerReference w:type="first" r:id="rId10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9F" w:rsidRDefault="006E459F">
      <w:r>
        <w:separator/>
      </w:r>
    </w:p>
  </w:endnote>
  <w:endnote w:type="continuationSeparator" w:id="0">
    <w:p w:rsidR="006E459F" w:rsidRDefault="006E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ar(--font-secondary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AD" w:rsidRDefault="006C137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67CAD" w:rsidRDefault="00367CA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367CAD" w:rsidRDefault="006C137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7E5E20B" wp14:editId="091D8B4D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012B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9F" w:rsidRDefault="006E459F">
      <w:r>
        <w:separator/>
      </w:r>
    </w:p>
  </w:footnote>
  <w:footnote w:type="continuationSeparator" w:id="0">
    <w:p w:rsidR="006E459F" w:rsidRDefault="006E4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AD" w:rsidRDefault="006C137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0E85850" wp14:editId="5C90BE6A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AD" w:rsidRDefault="00367CAD">
    <w:pPr>
      <w:pStyle w:val="ae"/>
      <w:rPr>
        <w:color w:val="FFFFFF"/>
        <w:sz w:val="20"/>
        <w:szCs w:val="20"/>
      </w:rPr>
    </w:pPr>
  </w:p>
  <w:p w:rsidR="00367CAD" w:rsidRDefault="00367CA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AD"/>
    <w:rsid w:val="000A6C71"/>
    <w:rsid w:val="00165B51"/>
    <w:rsid w:val="00182484"/>
    <w:rsid w:val="00191734"/>
    <w:rsid w:val="001E3B01"/>
    <w:rsid w:val="002B27FF"/>
    <w:rsid w:val="002D26ED"/>
    <w:rsid w:val="00305D67"/>
    <w:rsid w:val="00312622"/>
    <w:rsid w:val="00367CAD"/>
    <w:rsid w:val="003C0585"/>
    <w:rsid w:val="003E15AF"/>
    <w:rsid w:val="004012B1"/>
    <w:rsid w:val="00413FD6"/>
    <w:rsid w:val="00414E41"/>
    <w:rsid w:val="004370DF"/>
    <w:rsid w:val="00453459"/>
    <w:rsid w:val="00456342"/>
    <w:rsid w:val="0048186D"/>
    <w:rsid w:val="00525A13"/>
    <w:rsid w:val="00584777"/>
    <w:rsid w:val="005A08F1"/>
    <w:rsid w:val="00691CD1"/>
    <w:rsid w:val="006A404F"/>
    <w:rsid w:val="006C1378"/>
    <w:rsid w:val="006E459F"/>
    <w:rsid w:val="007A780B"/>
    <w:rsid w:val="007C72EE"/>
    <w:rsid w:val="007F3170"/>
    <w:rsid w:val="00857FBD"/>
    <w:rsid w:val="00937ACF"/>
    <w:rsid w:val="009D16DA"/>
    <w:rsid w:val="009F6E40"/>
    <w:rsid w:val="00A03121"/>
    <w:rsid w:val="00A52E37"/>
    <w:rsid w:val="00AB37EE"/>
    <w:rsid w:val="00AF7E08"/>
    <w:rsid w:val="00BF41C0"/>
    <w:rsid w:val="00C07513"/>
    <w:rsid w:val="00C27C10"/>
    <w:rsid w:val="00C35A84"/>
    <w:rsid w:val="00C43CB5"/>
    <w:rsid w:val="00CF3746"/>
    <w:rsid w:val="00D425D2"/>
    <w:rsid w:val="00DD18A8"/>
    <w:rsid w:val="00E81FE3"/>
    <w:rsid w:val="00F71E2E"/>
    <w:rsid w:val="00F93631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customStyle="1" w:styleId="aff6">
    <w:name w:val="Содержимое таблицы"/>
    <w:basedOn w:val="a"/>
    <w:qFormat/>
    <w:rsid w:val="007F3170"/>
    <w:pPr>
      <w:suppressLineNumbers/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customStyle="1" w:styleId="aff6">
    <w:name w:val="Содержимое таблицы"/>
    <w:basedOn w:val="a"/>
    <w:qFormat/>
    <w:rsid w:val="007F3170"/>
    <w:pPr>
      <w:suppressLineNumbers/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gs24.ru/text/incidents/2023/04/25/72248744/?from=yanews&amp;utm_source=yxnews&amp;utm_medium=desktop" TargetMode="External"/><Relationship Id="rId21" Type="http://schemas.openxmlformats.org/officeDocument/2006/relationships/hyperlink" Target="https://&#1075;&#1072;&#1079;&#1077;&#1090;&#1072;&#1088;&#1072;&#1073;&#1086;&#1095;&#1080;&#1081;.&#1088;&#1092;/news/v-sosnovoborske-obyavlyayut-osobyj-protivopozharnyj-rezhim/" TargetMode="External"/><Relationship Id="rId42" Type="http://schemas.openxmlformats.org/officeDocument/2006/relationships/hyperlink" Target="https://t.me/ngs24_krsk/16681" TargetMode="External"/><Relationship Id="rId47" Type="http://schemas.openxmlformats.org/officeDocument/2006/relationships/hyperlink" Target="https://www.krsk.kp.ru/online/news/5241325/?utm_source=yxnews&amp;utm_medium=desktop" TargetMode="External"/><Relationship Id="rId63" Type="http://schemas.openxmlformats.org/officeDocument/2006/relationships/hyperlink" Target="https://newslab.ru/news/1171206?utm_source=yxnews&amp;utm_medium=desktop" TargetMode="External"/><Relationship Id="rId68" Type="http://schemas.openxmlformats.org/officeDocument/2006/relationships/hyperlink" Target="https://gornovosti.ru/news/103486/?utm_source=yxnews&amp;utm_medium=desktop" TargetMode="External"/><Relationship Id="rId84" Type="http://schemas.openxmlformats.org/officeDocument/2006/relationships/hyperlink" Target="https://shansonline.ru/index.php/novosti/item/21459-masshtabnyj-pal-travy-tushat-pod-minusinskom?utm_source=yxnews&amp;utm_medium=desktop&amp;utm_referrer=https%3A%2F%2Fdzen.ru%2Fnews%2Finstory%2FPrirodnyj_pozhar_vrajone_sela_Malaya_Minusa_tushili_nayuge_Krasnoyarskogo_kraya--c34495abf78ee130506de7ec915596c5" TargetMode="External"/><Relationship Id="rId89" Type="http://schemas.openxmlformats.org/officeDocument/2006/relationships/hyperlink" Target="https://gornovosti.ru/news/103500/?utm_source=yxnews&amp;utm_medium=desktop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ngs24.ru/text/incidents/2023/04/25/72249626/?from=yanews&amp;utm_source=yxnews&amp;utm_medium=desktop" TargetMode="External"/><Relationship Id="rId92" Type="http://schemas.openxmlformats.org/officeDocument/2006/relationships/hyperlink" Target="https://krsk.sibnovosti.ru/news/420256/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ubinka.ru/news/uchebnaya-trenirovka-v-krasnokamenskoj-so-sh-no-4/" TargetMode="External"/><Relationship Id="rId29" Type="http://schemas.openxmlformats.org/officeDocument/2006/relationships/hyperlink" Target="https://trk7.ru/news/156440.html?utm_source=yxnews&amp;utm_medium=desktop" TargetMode="External"/><Relationship Id="rId11" Type="http://schemas.openxmlformats.org/officeDocument/2006/relationships/hyperlink" Target="https://krasnoyarskmedia.ru/news/1493099/" TargetMode="External"/><Relationship Id="rId24" Type="http://schemas.openxmlformats.org/officeDocument/2006/relationships/hyperlink" Target="https://exoturana.ru/news/vnimanie-osobyj-re-zh-im/" TargetMode="External"/><Relationship Id="rId32" Type="http://schemas.openxmlformats.org/officeDocument/2006/relationships/hyperlink" Target="https://rg.ru/2023/04/25/reg-sibfo/v-krasnoiarske-pri-vozgoranii-obshchezhitiia-pogib-chelovek.html?utm_source=yxnews&amp;utm_medium=desktop" TargetMode="External"/><Relationship Id="rId37" Type="http://schemas.openxmlformats.org/officeDocument/2006/relationships/hyperlink" Target="https://newslab.ru/news/1171274?utm_source=yxnews&amp;utm_medium=desktop" TargetMode="External"/><Relationship Id="rId40" Type="http://schemas.openxmlformats.org/officeDocument/2006/relationships/hyperlink" Target="https://tass.ru/proisshestviya/17601375?utm_source=yxnews&amp;utm_medium=desktop&amp;utm_referrer=https%3A%2F%2Fdzen.ru%2Fnews%2Fsearch%3Ftext%3D" TargetMode="External"/><Relationship Id="rId45" Type="http://schemas.openxmlformats.org/officeDocument/2006/relationships/hyperlink" Target="https://t.me/eniseytv/11674" TargetMode="External"/><Relationship Id="rId53" Type="http://schemas.openxmlformats.org/officeDocument/2006/relationships/hyperlink" Target="https://kras.mk.ru/incident/2023/04/25/v-krasnoyarskom-krae-dvoe-muzhchin-provalilis-pod-led.html?utm_source=yxnews&amp;utm_medium=desktop&amp;utm_referrer=https%3A%2F%2Fdzen.ru%2Fnews%2Fsearch%3Ftext%3D" TargetMode="External"/><Relationship Id="rId58" Type="http://schemas.openxmlformats.org/officeDocument/2006/relationships/hyperlink" Target="https://dela.ru/lenta/279938/?utm_source=yxnews&amp;utm_medium=desktop" TargetMode="External"/><Relationship Id="rId66" Type="http://schemas.openxmlformats.org/officeDocument/2006/relationships/hyperlink" Target="https://tass.ru/proisshestviya/17602249?utm_source=yxnews&amp;utm_medium=desktop&amp;utm_referrer=https%3A%2F%2Fdzen.ru%2Fnews%2Fsearch%3Ftext%3D" TargetMode="External"/><Relationship Id="rId74" Type="http://schemas.openxmlformats.org/officeDocument/2006/relationships/hyperlink" Target="https://gnkk.ru/news/bolshoy-kottedzh-sgorel-v-krasnoyarske/?utm_source=yxnews&amp;utm_medium=desktop" TargetMode="External"/><Relationship Id="rId79" Type="http://schemas.openxmlformats.org/officeDocument/2006/relationships/hyperlink" Target="https://baikal24.ru/text/25-04-2023/063/?utm_source=yxnews&amp;utm_medium=desktop" TargetMode="External"/><Relationship Id="rId87" Type="http://schemas.openxmlformats.org/officeDocument/2006/relationships/hyperlink" Target="https://t.me/sreda24/3340" TargetMode="External"/><Relationship Id="rId102" Type="http://schemas.openxmlformats.org/officeDocument/2006/relationships/header" Target="header2.xml"/><Relationship Id="rId5" Type="http://schemas.openxmlformats.org/officeDocument/2006/relationships/settings" Target="settings.xml"/><Relationship Id="rId61" Type="http://schemas.openxmlformats.org/officeDocument/2006/relationships/hyperlink" Target="https://krsk.sibnovosti.ru/news/420227/?utm_source=yxnews&amp;utm_medium=desktop" TargetMode="External"/><Relationship Id="rId82" Type="http://schemas.openxmlformats.org/officeDocument/2006/relationships/hyperlink" Target="https://ctv7.ru/news/obschestvo/pal-travy-ploshhadyu-105-gektarov-vozle-maloj-minusy-potushili.html?utm_source=yxnews&amp;utm_medium=desktop" TargetMode="External"/><Relationship Id="rId90" Type="http://schemas.openxmlformats.org/officeDocument/2006/relationships/hyperlink" Target="https://newslab.ru/news/1171419?utm_source=yxnews&amp;utm_medium=desktop" TargetMode="External"/><Relationship Id="rId95" Type="http://schemas.openxmlformats.org/officeDocument/2006/relationships/hyperlink" Target="https://t.me/eniseytv/11703" TargetMode="External"/><Relationship Id="rId19" Type="http://schemas.openxmlformats.org/officeDocument/2006/relationships/hyperlink" Target="https://sovet-prich.ru/news/video-povoda-dlya-paniki-net-vsyo-v-polnom-poryadke-v-muzejno-vystavochnom-czentre-goroda-nazarovo-prohodyat-pozharnye-ucheniya/" TargetMode="External"/><Relationship Id="rId14" Type="http://schemas.openxmlformats.org/officeDocument/2006/relationships/hyperlink" Target="https://gornovosti.ru/news/103449/" TargetMode="External"/><Relationship Id="rId22" Type="http://schemas.openxmlformats.org/officeDocument/2006/relationships/hyperlink" Target="https://&#1075;&#1072;&#1079;&#1077;&#1090;&#1072;&#1088;&#1072;&#1073;&#1086;&#1095;&#1080;&#1081;.&#1088;&#1092;/news/proisshestviya-v-vyhodnye-v-rajone-sosnovoborska-potushili-tri-pozhara/" TargetMode="External"/><Relationship Id="rId27" Type="http://schemas.openxmlformats.org/officeDocument/2006/relationships/hyperlink" Target="https://www.krsk.kp.ru/online/news/5241708/?utm_source=yxnews&amp;utm_medium=desktop" TargetMode="External"/><Relationship Id="rId30" Type="http://schemas.openxmlformats.org/officeDocument/2006/relationships/hyperlink" Target="https://fedpress.ru/news/24/incidents/3237596?utm_source=yxnews&amp;utm_medium=desktop" TargetMode="External"/><Relationship Id="rId35" Type="http://schemas.openxmlformats.org/officeDocument/2006/relationships/hyperlink" Target="https://krasrab.ru/news/incidents/30181?utm_source=yxnews&amp;utm_medium=desktop" TargetMode="External"/><Relationship Id="rId43" Type="http://schemas.openxmlformats.org/officeDocument/2006/relationships/hyperlink" Target="https://t.me/ngs24_krsk/16681" TargetMode="External"/><Relationship Id="rId48" Type="http://schemas.openxmlformats.org/officeDocument/2006/relationships/hyperlink" Target="https://krsk.aif.ru/incidents/v_krasnoyarske_nochyu_proizoshyol_pozhar_v_mnogokvartirnom_dome_na_metallurgov?utm_source=yxnews&amp;utm_medium=desktop" TargetMode="External"/><Relationship Id="rId56" Type="http://schemas.openxmlformats.org/officeDocument/2006/relationships/hyperlink" Target="https://kras.mk.ru/incident/2023/04/25/v-krasnoyarskom-krae-dvoe-muzhchin-provalilis-pod-led.html?utm_source=yxnews&amp;utm_medium=desktop" TargetMode="External"/><Relationship Id="rId64" Type="http://schemas.openxmlformats.org/officeDocument/2006/relationships/hyperlink" Target="https://www.enisey.tv/news/post-55623/?utm_source=yxnews&amp;utm_medium=desktop" TargetMode="External"/><Relationship Id="rId69" Type="http://schemas.openxmlformats.org/officeDocument/2006/relationships/hyperlink" Target="https://www.enisey.tv/news/post-55657/?utm_source=yxnews&amp;utm_medium=desktop" TargetMode="External"/><Relationship Id="rId77" Type="http://schemas.openxmlformats.org/officeDocument/2006/relationships/hyperlink" Target="https://t.me/eniseytv/11693" TargetMode="External"/><Relationship Id="rId100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www.enisey.tv/news/post-55624/?utm_source=yxnews&amp;utm_medium=desktop" TargetMode="External"/><Relationship Id="rId72" Type="http://schemas.openxmlformats.org/officeDocument/2006/relationships/hyperlink" Target="https://zapad24.ru/news/krasnoyarsk/97362-v-krasnojarskom-mikrorajone-vetluzhanka-gorjat-derevjannye-doma.html" TargetMode="External"/><Relationship Id="rId80" Type="http://schemas.openxmlformats.org/officeDocument/2006/relationships/hyperlink" Target="http://www.vesti-krasnoyarsk.ru/news/proisshestviya/post-41975/?utm_source=yxnews&amp;utm_medium=desktop&amp;utm_referrer=https%3A%2F%2Fdzen.ru%2Fnews%2Finstory%2FPrirodnyj_pozhar_vrajone_sela_Malaya_Minusa_tushili_nayuge_Krasnoyarskogo_kraya--c34495abf78ee130506de7ec915596c5" TargetMode="External"/><Relationship Id="rId85" Type="http://schemas.openxmlformats.org/officeDocument/2006/relationships/hyperlink" Target="https://t.me/c/1273252667/29146" TargetMode="External"/><Relationship Id="rId93" Type="http://schemas.openxmlformats.org/officeDocument/2006/relationships/hyperlink" Target="https://kras.mk.ru/social/2023/04/26/v-krasnoyarske-pozharnye-spasli-nedoverchivuyu-babushku-i-sosedey-ot-vzryva.html?utm_source=yxnews&amp;utm_medium=desktop" TargetMode="External"/><Relationship Id="rId98" Type="http://schemas.openxmlformats.org/officeDocument/2006/relationships/hyperlink" Target="https://www.enisey.tv/news/post-55673/" TargetMode="External"/><Relationship Id="rId3" Type="http://schemas.openxmlformats.org/officeDocument/2006/relationships/styles" Target="styles.xml"/><Relationship Id="rId12" Type="http://schemas.openxmlformats.org/officeDocument/2006/relationships/hyperlink" Target="https://gornovosti.ru/news/103449/" TargetMode="External"/><Relationship Id="rId17" Type="http://schemas.openxmlformats.org/officeDocument/2006/relationships/hyperlink" Target="https://tubinka.ru/news/trenirovochnaya-evakuacziya-v-detskom-sadu-kapelka-p-krasnokamensk/" TargetMode="External"/><Relationship Id="rId25" Type="http://schemas.openxmlformats.org/officeDocument/2006/relationships/hyperlink" Target="https://graninow.ru/news/pozhar-beda-dlya-lesa/" TargetMode="External"/><Relationship Id="rId33" Type="http://schemas.openxmlformats.org/officeDocument/2006/relationships/hyperlink" Target="https://www.interfax-russia.ru/siberia/news/odin-chelovek-pogib-i-dvoe-postradali-pri-pozhare-v-mnogokvartirnom-dome-v-krasnoyarske?utm_source=yxnews&amp;utm_medium=desktop" TargetMode="External"/><Relationship Id="rId38" Type="http://schemas.openxmlformats.org/officeDocument/2006/relationships/hyperlink" Target="https://gornovosti.ru/news/103479/?utm_source=yxnews&amp;utm_medium=desktop" TargetMode="External"/><Relationship Id="rId46" Type="http://schemas.openxmlformats.org/officeDocument/2006/relationships/hyperlink" Target="https://24rus.ru/news/society/205045.html?utm_source=yxnews&amp;utm_medium=desktop" TargetMode="External"/><Relationship Id="rId59" Type="http://schemas.openxmlformats.org/officeDocument/2006/relationships/hyperlink" Target="https://19rusinfo.ru/proisshestviya/39766-dvoe-muzhchin-provalilis-pod-led-odin-iz-nikh-pogib?utm_source=yxnews&amp;utm_medium=desktop" TargetMode="External"/><Relationship Id="rId67" Type="http://schemas.openxmlformats.org/officeDocument/2006/relationships/hyperlink" Target="https://www.krsk.kp.ru/online/news/5241946/?utm_source=yxnews&amp;utm_medium=desktop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sovet-prich.ru/news/nazarovczy-prodolzhayut-riskovat-zhiznyami-radi-somnitelnogo-udovolstviya-poluchit-bogatyj-ulov/" TargetMode="External"/><Relationship Id="rId41" Type="http://schemas.openxmlformats.org/officeDocument/2006/relationships/hyperlink" Target="https://baikal24.ru/text/26-04-2023/019/?utm_source=yxnews&amp;utm_medium=desktop&amp;utm_referrer=https%3A%2F%2Fdzen.ru%2Fnews%2Fsearch%3Ftext%3D" TargetMode="External"/><Relationship Id="rId54" Type="http://schemas.openxmlformats.org/officeDocument/2006/relationships/hyperlink" Target="http://www.vesti-krasnoyarsk.ru/news/proisshestviya/post-41974/?utm_source=yxnews&amp;utm_medium=desktop&amp;utm_referrer=https%3A%2F%2Fdzen.ru%2Fnews%2Finstory%2FVKrasnoyarskom_krae_60-letnij_muzhchina_provalilsya_podled_i_pogib--69db3e3c42f7f474b661aa463b92a152" TargetMode="External"/><Relationship Id="rId62" Type="http://schemas.openxmlformats.org/officeDocument/2006/relationships/hyperlink" Target="https://krasrab.ru/news/incidents/30174?utm_source=yxnews&amp;utm_medium=desktop" TargetMode="External"/><Relationship Id="rId70" Type="http://schemas.openxmlformats.org/officeDocument/2006/relationships/hyperlink" Target="https://krsk.aif.ru/incidents/v_krasnoyarske_na_ulice_eleny_stasovoy_gorit_dvuhetazhnyy_dom?utm_source=yxnews&amp;utm_medium=desktop" TargetMode="External"/><Relationship Id="rId75" Type="http://schemas.openxmlformats.org/officeDocument/2006/relationships/hyperlink" Target="http://www.vesti-krasnoyarsk.ru/newsreleases/vesti._krasnoyarsk_ot_25.04.2023_210531_1934" TargetMode="External"/><Relationship Id="rId83" Type="http://schemas.openxmlformats.org/officeDocument/2006/relationships/hyperlink" Target="https://www.interfax-russia.ru/siberia/news/prirodnyy-pozhar-v-rayone-sela-malaya-minusa-tushili-na-yuge-krasnoyarskogo-kraya?utm_source=yxnews&amp;utm_medium=desktop" TargetMode="External"/><Relationship Id="rId88" Type="http://schemas.openxmlformats.org/officeDocument/2006/relationships/hyperlink" Target="https://krsk.aif.ru/dontknows/za_chto_mogut_oshtrafovat_vo_vremya_osobogo_protivopozharnogo_rezhima?utm_source=yxnews&amp;utm_medium=desktop&amp;utm_referrer=https%3A%2F%2Fdzen.ru%2Fnews%2Fsearch%3Ftext%3D" TargetMode="External"/><Relationship Id="rId91" Type="http://schemas.openxmlformats.org/officeDocument/2006/relationships/hyperlink" Target="https://www.enisey.tv/news/post-55683/?utm_source=yxnews&amp;utm_medium=desktop" TargetMode="External"/><Relationship Id="rId96" Type="http://schemas.openxmlformats.org/officeDocument/2006/relationships/hyperlink" Target="https://www.enisey.tv/news/post-55680/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kras.mk.ru/incident/2023/04/25/v-krasnoyarske-nochyu-zagorelsya-dom-na-metallurgov.html" TargetMode="External"/><Relationship Id="rId23" Type="http://schemas.openxmlformats.org/officeDocument/2006/relationships/hyperlink" Target="https://&#1075;&#1072;&#1079;&#1077;&#1090;&#1072;&#1085;&#1080;&#1074;&#1072;.&#1088;&#1092;/news/protivopozharnaya-bezopasnost/" TargetMode="External"/><Relationship Id="rId28" Type="http://schemas.openxmlformats.org/officeDocument/2006/relationships/hyperlink" Target="https://krsk.sibnovosti.ru/news/420264/?utm_source=yxnews&amp;utm_medium=desktop" TargetMode="External"/><Relationship Id="rId36" Type="http://schemas.openxmlformats.org/officeDocument/2006/relationships/hyperlink" Target="https://krsk.aif.ru/incidents/pri_pozhare_v_obshchezhitii_v_krasnoyarske_pogib_chelovek_i_dvoe_postradali?utm_source=yxnews&amp;utm_medium=desktop" TargetMode="External"/><Relationship Id="rId49" Type="http://schemas.openxmlformats.org/officeDocument/2006/relationships/hyperlink" Target="https://kras.mk.ru/incident/2023/04/25/v-krasnoyarske-nochyu-zagorelsya-dom-na-metallurgov.html?utm_source=yxnews&amp;utm_medium=desktop" TargetMode="External"/><Relationship Id="rId57" Type="http://schemas.openxmlformats.org/officeDocument/2006/relationships/hyperlink" Target="https://trk7.ru/news/156432.html?utm_source=yxnews&amp;utm_medium=desktop" TargetMode="External"/><Relationship Id="rId10" Type="http://schemas.openxmlformats.org/officeDocument/2006/relationships/hyperlink" Target="https://krasnoyarskmedia.ru/news/1493099/" TargetMode="External"/><Relationship Id="rId31" Type="http://schemas.openxmlformats.org/officeDocument/2006/relationships/hyperlink" Target="https://1line.info/news/crash/v-krasnoyarske-na-pozhare-v-obshchezhitii-pogib-chelovek.html?utm_source=yxnews&amp;utm_medium=desktop" TargetMode="External"/><Relationship Id="rId44" Type="http://schemas.openxmlformats.org/officeDocument/2006/relationships/hyperlink" Target="https://t.me/prima_news/13820" TargetMode="External"/><Relationship Id="rId52" Type="http://schemas.openxmlformats.org/officeDocument/2006/relationships/hyperlink" Target="https://dela.ru/lenta/279935/?utm_source=yxnews&amp;utm_medium=desktop" TargetMode="External"/><Relationship Id="rId60" Type="http://schemas.openxmlformats.org/officeDocument/2006/relationships/hyperlink" Target="https://www.krsk.kp.ru/online/news/5241335/?utm_source=yxnews&amp;utm_medium=desktop" TargetMode="External"/><Relationship Id="rId65" Type="http://schemas.openxmlformats.org/officeDocument/2006/relationships/hyperlink" Target="https://kras.mk.ru/incident/2023/04/25/v-krasnoyarskom-krae-proizoshlo-bolee-30-vozgoraniy-za-sutki.html?utm_source=yxnews&amp;utm_medium=desktop&amp;utm_referrer=https%3A%2F%2Fdzen.ru%2Fnews%2Fsearch%3Ftext%3D" TargetMode="External"/><Relationship Id="rId73" Type="http://schemas.openxmlformats.org/officeDocument/2006/relationships/hyperlink" Target="https://prmira.ru/news/2023-04-25/v-vetluzhanke-gorit-dvuhetazhnyy-dom-2912326?utm_source=yxnews&amp;utm_medium=desktop" TargetMode="External"/><Relationship Id="rId78" Type="http://schemas.openxmlformats.org/officeDocument/2006/relationships/hyperlink" Target="https://t.me/krsk01/12214" TargetMode="External"/><Relationship Id="rId81" Type="http://schemas.openxmlformats.org/officeDocument/2006/relationships/hyperlink" Target="https://www.enisey.tv/news/post-55640/?utm_source=yxnews&amp;utm_medium=desktop" TargetMode="External"/><Relationship Id="rId86" Type="http://schemas.openxmlformats.org/officeDocument/2006/relationships/hyperlink" Target="https://t.me/vzglyad_info/7193" TargetMode="External"/><Relationship Id="rId94" Type="http://schemas.openxmlformats.org/officeDocument/2006/relationships/hyperlink" Target="https://www.krsk.kp.ru/online/news/5242738/?utm_source=yxnews&amp;utm_medium=desktop" TargetMode="External"/><Relationship Id="rId99" Type="http://schemas.openxmlformats.org/officeDocument/2006/relationships/header" Target="header1.xml"/><Relationship Id="rId10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kras.mk.ru/incident/2023/04/25/v-krasnoyarske-nochyu-zagorelsya-dom-na-metallurgov.html" TargetMode="External"/><Relationship Id="rId18" Type="http://schemas.openxmlformats.org/officeDocument/2006/relationships/hyperlink" Target="https://vtruda.ru/news/v-rajone-maloj-minusy-v-ocherednoj-raz-tushili-goryashhuyu-travu/" TargetMode="External"/><Relationship Id="rId39" Type="http://schemas.openxmlformats.org/officeDocument/2006/relationships/hyperlink" Target="https://www.enisey.tv/news/post-55644/?utm_source=yxnews&amp;utm_medium=desktop" TargetMode="External"/><Relationship Id="rId34" Type="http://schemas.openxmlformats.org/officeDocument/2006/relationships/hyperlink" Target="https://tass.ru/proisshestviya/17601375?utm_source=yxnews&amp;utm_medium=desktop" TargetMode="External"/><Relationship Id="rId50" Type="http://schemas.openxmlformats.org/officeDocument/2006/relationships/hyperlink" Target="https://glavny.tv/last-news/incident-news/moschnyy-pozhar-ohvatil-zhiluyu-mnogoetazhku-v-krasnoyarske-provedena-evakuatsiya/?utm_source=yxnews&amp;utm_medium=desktop" TargetMode="External"/><Relationship Id="rId55" Type="http://schemas.openxmlformats.org/officeDocument/2006/relationships/hyperlink" Target="https://24rus.ru/news/society/205062.html?utm_source=yxnews&amp;utm_medium=desktop" TargetMode="External"/><Relationship Id="rId76" Type="http://schemas.openxmlformats.org/officeDocument/2006/relationships/hyperlink" Target="https://t.me/ngs24_krsk/16691" TargetMode="External"/><Relationship Id="rId97" Type="http://schemas.openxmlformats.org/officeDocument/2006/relationships/hyperlink" Target="https://www.enisey.tv/news/post-55671/?utm_source=yxnews&amp;utm_medium=desktop&amp;utm_referrer=https%3A%2F%2Fdzen.ru%2Fnews%2Fsearch%3Ftext%3D" TargetMode="External"/><Relationship Id="rId10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0C5E-115D-47E4-B63F-5ED3788D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3225</Words>
  <Characters>18384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6</cp:revision>
  <cp:lastPrinted>2020-03-12T12:40:00Z</cp:lastPrinted>
  <dcterms:created xsi:type="dcterms:W3CDTF">2023-04-26T02:05:00Z</dcterms:created>
  <dcterms:modified xsi:type="dcterms:W3CDTF">2023-04-26T02:57:00Z</dcterms:modified>
</cp:coreProperties>
</file>