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BB" w:rsidRDefault="0076454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BB" w:rsidRDefault="0076454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931BB" w:rsidRDefault="0076454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931BB" w:rsidRDefault="004931B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931BB" w:rsidRDefault="000E602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24 апреля </w:t>
                            </w:r>
                            <w:r w:rsidR="0076454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  <w:p w:rsidR="004931BB" w:rsidRDefault="004931BB" w:rsidP="000E6021">
                            <w:pPr>
                              <w:spacing w:before="120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931BB" w:rsidRDefault="0076454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931BB" w:rsidRDefault="0076454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931BB" w:rsidRDefault="004931B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931BB" w:rsidRDefault="000E602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24 апреля </w:t>
                      </w:r>
                      <w:r w:rsidR="0076454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  <w:p w:rsidR="004931BB" w:rsidRDefault="004931BB" w:rsidP="000E6021">
                      <w:pPr>
                        <w:spacing w:before="120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1BB" w:rsidRDefault="0076454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931BB" w:rsidRDefault="004931BB">
      <w:pPr>
        <w:pStyle w:val="Base"/>
      </w:pPr>
    </w:p>
    <w:p w:rsidR="004931BB" w:rsidRDefault="0076454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 ДЕЛАТЬ ЕСЛИ ПРОИЗОШЕЛ ЛЕСНОЙ ПОЖАР?</w:t>
      </w:r>
    </w:p>
    <w:p w:rsidR="004931BB" w:rsidRDefault="0076454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Всегда помните, что любой пожар значительно легче предупредить, чем ликвидировать. От каждого из нас в большей степени зависит сохранность леса!</w:t>
      </w:r>
    </w:p>
    <w:p w:rsidR="004931BB" w:rsidRDefault="0076454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69 ПСЧ 6 ПСО ФПС ГПС ГУ МЧС России по Красноярскому краю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МО Шушенский район</w:t>
        </w:r>
      </w:hyperlink>
    </w:p>
    <w:p w:rsidR="000E6021" w:rsidRDefault="005C5BEC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0E6021" w:rsidRPr="00B529A0">
          <w:rPr>
            <w:rStyle w:val="a5"/>
            <w:rFonts w:ascii="Times New Roman" w:hAnsi="Times New Roman" w:cs="Times New Roman"/>
            <w:sz w:val="24"/>
          </w:rPr>
          <w:t>http://arshush.ru/content/view/3530/46/</w:t>
        </w:r>
      </w:hyperlink>
    </w:p>
    <w:p w:rsidR="004931BB" w:rsidRDefault="004931BB">
      <w:pPr>
        <w:pStyle w:val="aff4"/>
        <w:rPr>
          <w:rFonts w:ascii="Times New Roman" w:hAnsi="Times New Roman" w:cs="Times New Roman"/>
          <w:sz w:val="24"/>
        </w:rPr>
      </w:pPr>
    </w:p>
    <w:p w:rsidR="004931BB" w:rsidRDefault="0076454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выходных в Красноярском крае потушили 4 лесных пожара</w:t>
      </w:r>
    </w:p>
    <w:p w:rsidR="004931BB" w:rsidRDefault="0076454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выходных пожарные Красноярского края потушили четыре лесных возгорания площадью в 2,5 гектара. Очаги были зафиксированы в Ермаковском, Курагинском и Минусинском районах, а на местах работали 38 человек и 7 единиц техники.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4931BB" w:rsidRDefault="005C5BEC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0E6021" w:rsidRPr="00B529A0">
          <w:rPr>
            <w:rStyle w:val="a5"/>
            <w:rFonts w:ascii="Times New Roman" w:hAnsi="Times New Roman" w:cs="Times New Roman"/>
            <w:sz w:val="24"/>
          </w:rPr>
          <w:t>https://krasnoyarskmedia.ru/news/1492379/</w:t>
        </w:r>
      </w:hyperlink>
    </w:p>
    <w:p w:rsidR="000E6021" w:rsidRDefault="000E6021">
      <w:pPr>
        <w:pStyle w:val="aff4"/>
        <w:rPr>
          <w:rFonts w:ascii="Times New Roman" w:hAnsi="Times New Roman" w:cs="Times New Roman"/>
          <w:sz w:val="24"/>
        </w:rPr>
      </w:pPr>
    </w:p>
    <w:p w:rsidR="004931BB" w:rsidRDefault="0076454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Красноярцам рассказали, где и как пожарить шашлыки, чтобы не получить штраф</w:t>
      </w:r>
    </w:p>
    <w:p w:rsidR="004931BB" w:rsidRDefault="0076454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таких зон обязательно должны быть средства первичной пожарной безопасности: ящики с песком, информационные щиты и так далее, — отметили в ГУ МЧС России по Красноярскому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Gornovosti.ru</w:t>
        </w:r>
      </w:hyperlink>
    </w:p>
    <w:p w:rsidR="004931BB" w:rsidRDefault="005C5BEC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0E6021" w:rsidRPr="00B529A0">
          <w:rPr>
            <w:rStyle w:val="a5"/>
            <w:rFonts w:ascii="Times New Roman" w:hAnsi="Times New Roman" w:cs="Times New Roman"/>
            <w:sz w:val="24"/>
          </w:rPr>
          <w:t>https://gornovosti.ru/news/103428/</w:t>
        </w:r>
      </w:hyperlink>
    </w:p>
    <w:p w:rsidR="000E6021" w:rsidRDefault="000E6021">
      <w:pPr>
        <w:pStyle w:val="aff4"/>
        <w:rPr>
          <w:rFonts w:ascii="Times New Roman" w:hAnsi="Times New Roman" w:cs="Times New Roman"/>
          <w:sz w:val="24"/>
        </w:rPr>
      </w:pPr>
    </w:p>
    <w:p w:rsidR="004931BB" w:rsidRDefault="0076454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введен особый противопожарный режим</w:t>
      </w:r>
    </w:p>
    <w:p w:rsidR="004931BB" w:rsidRDefault="0076454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Нарушители режима заплатят штраф от 10 до 20 тысяч, должностные лица от 30 до 60 тысяч, ИП от 60 до 80 тысяч рублей, юрлица – от 400 до 800 тысяч рублей.</w:t>
      </w:r>
    </w:p>
    <w:p w:rsidR="004931BB" w:rsidRDefault="0076454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Красноярскому Краю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Юг Сибири</w:t>
        </w:r>
      </w:hyperlink>
    </w:p>
    <w:p w:rsidR="004931BB" w:rsidRDefault="005C5BEC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0E6021" w:rsidRPr="00B529A0">
          <w:rPr>
            <w:rStyle w:val="a5"/>
            <w:rFonts w:ascii="Times New Roman" w:hAnsi="Times New Roman" w:cs="Times New Roman"/>
            <w:sz w:val="24"/>
          </w:rPr>
          <w:t>https://ctv7.ru/news/obschestvo/v-krasnoyarskom-krae-vveden-osobyj-protivopozharnyj-rezhim.html</w:t>
        </w:r>
      </w:hyperlink>
    </w:p>
    <w:p w:rsidR="004931BB" w:rsidRDefault="004931BB">
      <w:pPr>
        <w:pStyle w:val="aff4"/>
        <w:rPr>
          <w:rFonts w:ascii="Times New Roman" w:hAnsi="Times New Roman" w:cs="Times New Roman"/>
          <w:sz w:val="24"/>
        </w:rPr>
      </w:pPr>
    </w:p>
    <w:p w:rsidR="004F2714" w:rsidRDefault="005C5BEC">
      <w:pPr>
        <w:pStyle w:val="aff1"/>
        <w:keepNext/>
        <w:rPr>
          <w:rFonts w:ascii="Times New Roman" w:hAnsi="Times New Roman" w:cs="Times New Roman"/>
          <w:b/>
          <w:i/>
          <w:color w:val="auto"/>
          <w:sz w:val="24"/>
          <w:u w:val="single"/>
        </w:rPr>
      </w:pPr>
      <w:hyperlink r:id="rId18" w:history="1">
        <w:proofErr w:type="gramStart"/>
        <w:r w:rsidR="004F2714" w:rsidRPr="004F2714">
          <w:rPr>
            <w:rStyle w:val="a5"/>
            <w:rFonts w:ascii="Times New Roman" w:hAnsi="Times New Roman" w:cs="Times New Roman"/>
            <w:i/>
            <w:color w:val="auto"/>
            <w:sz w:val="24"/>
          </w:rPr>
          <w:t>Газета "ШАНС"</w:t>
        </w:r>
      </w:hyperlink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hyperlink r:id="rId19" w:history="1">
        <w:r w:rsidR="004F2714" w:rsidRPr="004F2714">
          <w:rPr>
            <w:rStyle w:val="a5"/>
            <w:rFonts w:ascii="Times New Roman" w:hAnsi="Times New Roman" w:cs="Times New Roman"/>
            <w:i/>
            <w:color w:val="auto"/>
            <w:sz w:val="24"/>
          </w:rPr>
          <w:t>7 канал Красноярск</w:t>
        </w:r>
      </w:hyperlink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</w:t>
      </w:r>
      <w:hyperlink r:id="rId20" w:history="1">
        <w:r w:rsidR="004F2714" w:rsidRPr="004F2714">
          <w:rPr>
            <w:rStyle w:val="a5"/>
            <w:rFonts w:ascii="Times New Roman" w:hAnsi="Times New Roman" w:cs="Times New Roman"/>
            <w:i/>
            <w:color w:val="auto"/>
            <w:sz w:val="24"/>
          </w:rPr>
          <w:t>Наш Красноярский край</w:t>
        </w:r>
      </w:hyperlink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, Байкал24, Континент Сибирь, Юг Сибири, </w:t>
      </w:r>
      <w:proofErr w:type="spellStart"/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  <w:lang w:val="en-US"/>
        </w:rPr>
        <w:t>RuNews</w:t>
      </w:r>
      <w:proofErr w:type="spellEnd"/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</w:rPr>
        <w:t xml:space="preserve">24, Среда24, Красная весна, НИА Красноярск, РИА Новости, Коммерсант, сайт администрации Красноярского края, Глас народа, Красноярский рабочий, НКК, Запад24, КП в Красноярске, </w:t>
      </w:r>
      <w:proofErr w:type="spellStart"/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</w:rPr>
        <w:t>Ньюслаб</w:t>
      </w:r>
      <w:proofErr w:type="spellEnd"/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</w:rPr>
        <w:t>, Пресс-</w:t>
      </w:r>
      <w:proofErr w:type="spellStart"/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</w:rPr>
        <w:t>лайн</w:t>
      </w:r>
      <w:proofErr w:type="spellEnd"/>
      <w:r w:rsidR="004F2714" w:rsidRPr="004F2714">
        <w:rPr>
          <w:rStyle w:val="a5"/>
          <w:rFonts w:ascii="Times New Roman" w:hAnsi="Times New Roman" w:cs="Times New Roman"/>
          <w:i/>
          <w:color w:val="auto"/>
          <w:sz w:val="24"/>
        </w:rPr>
        <w:t>, АиФ в Красноярске, МК в Красноярске</w:t>
      </w:r>
      <w:r w:rsidR="00D704F7">
        <w:rPr>
          <w:rFonts w:ascii="Times New Roman" w:hAnsi="Times New Roman" w:cs="Times New Roman"/>
          <w:b/>
          <w:i/>
          <w:color w:val="auto"/>
          <w:sz w:val="24"/>
          <w:u w:val="single"/>
        </w:rPr>
        <w:t xml:space="preserve">, </w:t>
      </w:r>
      <w:r w:rsidR="00D704F7" w:rsidRPr="00D704F7">
        <w:rPr>
          <w:rFonts w:ascii="Times New Roman" w:hAnsi="Times New Roman" w:cs="Times New Roman"/>
          <w:i/>
          <w:color w:val="auto"/>
          <w:sz w:val="24"/>
          <w:u w:val="single"/>
        </w:rPr>
        <w:t>ИА «1-Лайн»</w:t>
      </w:r>
      <w:r w:rsidR="00D704F7">
        <w:rPr>
          <w:rFonts w:ascii="Times New Roman" w:hAnsi="Times New Roman" w:cs="Times New Roman"/>
          <w:i/>
          <w:color w:val="auto"/>
          <w:sz w:val="24"/>
          <w:u w:val="single"/>
        </w:rPr>
        <w:t>, Интерфакс,</w:t>
      </w:r>
      <w:r w:rsidR="00E673EE">
        <w:rPr>
          <w:rFonts w:ascii="Times New Roman" w:hAnsi="Times New Roman" w:cs="Times New Roman"/>
          <w:i/>
          <w:color w:val="auto"/>
          <w:sz w:val="24"/>
          <w:u w:val="single"/>
        </w:rPr>
        <w:t xml:space="preserve"> ТК Енисей, ТАСС, Дела </w:t>
      </w:r>
      <w:proofErr w:type="spellStart"/>
      <w:r w:rsidR="00E673EE">
        <w:rPr>
          <w:rFonts w:ascii="Times New Roman" w:hAnsi="Times New Roman" w:cs="Times New Roman"/>
          <w:i/>
          <w:color w:val="auto"/>
          <w:sz w:val="24"/>
          <w:u w:val="single"/>
        </w:rPr>
        <w:t>ру</w:t>
      </w:r>
      <w:proofErr w:type="spellEnd"/>
      <w:r w:rsidR="00E673EE">
        <w:rPr>
          <w:rFonts w:ascii="Times New Roman" w:hAnsi="Times New Roman" w:cs="Times New Roman"/>
          <w:i/>
          <w:color w:val="auto"/>
          <w:sz w:val="24"/>
          <w:u w:val="single"/>
        </w:rPr>
        <w:t xml:space="preserve">, </w:t>
      </w:r>
      <w:proofErr w:type="spellStart"/>
      <w:r w:rsidR="00E673EE">
        <w:rPr>
          <w:rFonts w:ascii="Times New Roman" w:hAnsi="Times New Roman" w:cs="Times New Roman"/>
          <w:i/>
          <w:color w:val="auto"/>
          <w:sz w:val="24"/>
          <w:u w:val="single"/>
        </w:rPr>
        <w:t>Горновости</w:t>
      </w:r>
      <w:proofErr w:type="spellEnd"/>
      <w:r w:rsidR="00E673EE">
        <w:rPr>
          <w:rFonts w:ascii="Times New Roman" w:hAnsi="Times New Roman" w:cs="Times New Roman"/>
          <w:i/>
          <w:color w:val="auto"/>
          <w:sz w:val="24"/>
          <w:u w:val="single"/>
        </w:rPr>
        <w:t xml:space="preserve">, </w:t>
      </w:r>
      <w:proofErr w:type="spellStart"/>
      <w:r w:rsidR="00E673EE">
        <w:rPr>
          <w:rFonts w:ascii="Times New Roman" w:hAnsi="Times New Roman" w:cs="Times New Roman"/>
          <w:i/>
          <w:color w:val="auto"/>
          <w:sz w:val="24"/>
          <w:u w:val="single"/>
        </w:rPr>
        <w:t>Сибновости</w:t>
      </w:r>
      <w:proofErr w:type="spellEnd"/>
      <w:r w:rsidR="00063E5F">
        <w:rPr>
          <w:rFonts w:ascii="Times New Roman" w:hAnsi="Times New Roman" w:cs="Times New Roman"/>
          <w:i/>
          <w:color w:val="auto"/>
          <w:sz w:val="24"/>
          <w:u w:val="single"/>
        </w:rPr>
        <w:t>, АЧТВ, ТК «ОСА», Твин Зеленог</w:t>
      </w:r>
      <w:r w:rsidR="00C90719">
        <w:rPr>
          <w:rFonts w:ascii="Times New Roman" w:hAnsi="Times New Roman" w:cs="Times New Roman"/>
          <w:i/>
          <w:color w:val="auto"/>
          <w:sz w:val="24"/>
          <w:u w:val="single"/>
        </w:rPr>
        <w:t>о</w:t>
      </w:r>
      <w:r w:rsidR="00063E5F">
        <w:rPr>
          <w:rFonts w:ascii="Times New Roman" w:hAnsi="Times New Roman" w:cs="Times New Roman"/>
          <w:i/>
          <w:color w:val="auto"/>
          <w:sz w:val="24"/>
          <w:u w:val="single"/>
        </w:rPr>
        <w:t>рск</w:t>
      </w:r>
      <w:r w:rsidR="00C90719">
        <w:rPr>
          <w:rFonts w:ascii="Times New Roman" w:hAnsi="Times New Roman" w:cs="Times New Roman"/>
          <w:i/>
          <w:color w:val="auto"/>
          <w:sz w:val="24"/>
          <w:u w:val="single"/>
        </w:rPr>
        <w:t>, телестудия «ЮГ</w:t>
      </w:r>
      <w:proofErr w:type="gramEnd"/>
      <w:r w:rsidR="00C90719">
        <w:rPr>
          <w:rFonts w:ascii="Times New Roman" w:hAnsi="Times New Roman" w:cs="Times New Roman"/>
          <w:i/>
          <w:color w:val="auto"/>
          <w:sz w:val="24"/>
          <w:u w:val="single"/>
        </w:rPr>
        <w:t>»</w:t>
      </w:r>
      <w:r w:rsidR="005441B0">
        <w:rPr>
          <w:rFonts w:ascii="Times New Roman" w:hAnsi="Times New Roman" w:cs="Times New Roman"/>
          <w:i/>
          <w:color w:val="auto"/>
          <w:sz w:val="24"/>
          <w:u w:val="single"/>
        </w:rPr>
        <w:t>, Вести Красноярск</w:t>
      </w:r>
      <w:bookmarkStart w:id="0" w:name="_GoBack"/>
      <w:bookmarkEnd w:id="0"/>
    </w:p>
    <w:p w:rsidR="004931BB" w:rsidRDefault="0076454A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F2714">
        <w:rPr>
          <w:rFonts w:ascii="Times New Roman" w:hAnsi="Times New Roman" w:cs="Times New Roman"/>
          <w:b/>
          <w:color w:val="auto"/>
          <w:sz w:val="24"/>
        </w:rPr>
        <w:t xml:space="preserve">Особый </w:t>
      </w:r>
      <w:r>
        <w:rPr>
          <w:rFonts w:ascii="Times New Roman" w:hAnsi="Times New Roman" w:cs="Times New Roman"/>
          <w:b/>
          <w:sz w:val="24"/>
        </w:rPr>
        <w:t>противопожарный режим начал действовать в Красноярском крае</w:t>
      </w:r>
    </w:p>
    <w:p w:rsidR="004931BB" w:rsidRDefault="005C5BEC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="000E6021" w:rsidRPr="00B529A0">
          <w:rPr>
            <w:rStyle w:val="a5"/>
            <w:rFonts w:ascii="Times New Roman" w:hAnsi="Times New Roman" w:cs="Times New Roman"/>
            <w:sz w:val="24"/>
          </w:rPr>
          <w:t>https://shansonline.ru/index.php/novosti/item/21439-osobyj-protivopozharnyj-rezhim-nachal-dejstvovat-v-krasnoyarskom-krae</w:t>
        </w:r>
      </w:hyperlink>
    </w:p>
    <w:p w:rsidR="00B63D68" w:rsidRDefault="005C5BEC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="00B63D68" w:rsidRPr="00B529A0">
          <w:rPr>
            <w:rStyle w:val="a5"/>
            <w:rFonts w:ascii="Times New Roman" w:hAnsi="Times New Roman" w:cs="Times New Roman"/>
            <w:sz w:val="24"/>
          </w:rPr>
          <w:t>https://newslab.ru/news/1171044?utm_source=yxnews&amp;utm_medium=desktop</w:t>
        </w:r>
      </w:hyperlink>
    </w:p>
    <w:p w:rsidR="00B63D68" w:rsidRDefault="005C5BEC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B63D68" w:rsidRPr="00B529A0">
          <w:rPr>
            <w:rStyle w:val="a5"/>
            <w:rFonts w:ascii="Times New Roman" w:hAnsi="Times New Roman" w:cs="Times New Roman"/>
            <w:sz w:val="24"/>
          </w:rPr>
          <w:t>https://www.press-line.ru/news/2023/04/v-12-territoriyah-krasnoyarskogo-kraya-vveden-osobyj-protivopozharnyj-rezhim?utm_source=yxnews&amp;utm_medium=desktop</w:t>
        </w:r>
      </w:hyperlink>
    </w:p>
    <w:p w:rsidR="00B63D68" w:rsidRDefault="005C5BEC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="00B63D68" w:rsidRPr="00B529A0">
          <w:rPr>
            <w:rStyle w:val="a5"/>
            <w:rFonts w:ascii="Times New Roman" w:hAnsi="Times New Roman" w:cs="Times New Roman"/>
            <w:sz w:val="24"/>
          </w:rPr>
          <w:t>https://krsk.aif.ru/society/v_krasnoyarskom_krae_nachal_deystvovat_osobyy_protivopozharnyy_rezhim?utm_source=yxnews&amp;utm_medium=desktop</w:t>
        </w:r>
      </w:hyperlink>
    </w:p>
    <w:p w:rsidR="00B63D68" w:rsidRDefault="005C5BEC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="004F2714" w:rsidRPr="00B529A0">
          <w:rPr>
            <w:rStyle w:val="a5"/>
            <w:rFonts w:ascii="Times New Roman" w:hAnsi="Times New Roman" w:cs="Times New Roman"/>
            <w:sz w:val="24"/>
          </w:rPr>
          <w:t>https://kras.mk.ru/social/2023/04/24/v-krasnoyarskom-krae-obyavlen-osobyy-protivopozharnyy-rezhim.html?utm_source=yxnews&amp;utm_medium=desktop</w:t>
        </w:r>
      </w:hyperlink>
    </w:p>
    <w:p w:rsidR="004F2714" w:rsidRDefault="005C5BEC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="00E673EE" w:rsidRPr="00B529A0">
          <w:rPr>
            <w:rStyle w:val="a5"/>
            <w:rFonts w:ascii="Times New Roman" w:hAnsi="Times New Roman" w:cs="Times New Roman"/>
            <w:sz w:val="24"/>
          </w:rPr>
          <w:t>https://www.enisey.tv/news/post-55573/?utm_source=yxnews&amp;utm_medium=desktop</w:t>
        </w:r>
      </w:hyperlink>
    </w:p>
    <w:p w:rsidR="00E673EE" w:rsidRDefault="005C5BEC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="00E673EE" w:rsidRPr="00B529A0">
          <w:rPr>
            <w:rStyle w:val="a5"/>
            <w:rFonts w:ascii="Times New Roman" w:hAnsi="Times New Roman" w:cs="Times New Roman"/>
            <w:sz w:val="24"/>
          </w:rPr>
          <w:t>https://tass.ru/v-strane/17589633?utm_source=yxnews&amp;utm_medium=desktop</w:t>
        </w:r>
      </w:hyperlink>
    </w:p>
    <w:p w:rsidR="00E673EE" w:rsidRDefault="005C5BEC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="00E673EE" w:rsidRPr="00B529A0">
          <w:rPr>
            <w:rStyle w:val="a5"/>
            <w:rFonts w:ascii="Times New Roman" w:hAnsi="Times New Roman" w:cs="Times New Roman"/>
            <w:sz w:val="24"/>
          </w:rPr>
          <w:t>https://dela.ru/lenta/279911/?utm_source=yxnews&amp;utm_medium=desktop</w:t>
        </w:r>
      </w:hyperlink>
    </w:p>
    <w:p w:rsidR="00E673EE" w:rsidRDefault="005C5BEC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="00E673EE" w:rsidRPr="00B529A0">
          <w:rPr>
            <w:rStyle w:val="a5"/>
            <w:rFonts w:ascii="Times New Roman" w:hAnsi="Times New Roman" w:cs="Times New Roman"/>
            <w:sz w:val="24"/>
          </w:rPr>
          <w:t>https://krsk.sibnovosti.ru/news/420169/?utm_source=yxnews&amp;utm_medium=desktop</w:t>
        </w:r>
      </w:hyperlink>
    </w:p>
    <w:p w:rsidR="000E6021" w:rsidRDefault="005C5BEC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="000E6021" w:rsidRPr="00B529A0">
          <w:rPr>
            <w:rStyle w:val="a5"/>
            <w:rFonts w:ascii="Times New Roman" w:hAnsi="Times New Roman" w:cs="Times New Roman"/>
            <w:sz w:val="24"/>
          </w:rPr>
          <w:t>https://trk7.ru/news/156375.html</w:t>
        </w:r>
      </w:hyperlink>
    </w:p>
    <w:p w:rsidR="004419B8" w:rsidRDefault="005C5BEC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="004419B8" w:rsidRPr="00B529A0">
          <w:rPr>
            <w:rStyle w:val="a5"/>
            <w:rFonts w:ascii="Times New Roman" w:hAnsi="Times New Roman" w:cs="Times New Roman"/>
            <w:sz w:val="24"/>
          </w:rPr>
          <w:t>https://ria.ru/20230424/pozhar-1867250780.html?utm_source=yxnews&amp;utm_medium=desktop</w:t>
        </w:r>
      </w:hyperlink>
    </w:p>
    <w:p w:rsidR="004419B8" w:rsidRDefault="005C5BEC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="00BE0720" w:rsidRPr="00B529A0">
          <w:rPr>
            <w:rStyle w:val="a5"/>
            <w:rFonts w:ascii="Times New Roman" w:hAnsi="Times New Roman" w:cs="Times New Roman"/>
            <w:sz w:val="24"/>
          </w:rPr>
          <w:t>https://www.kommersant.ru/doc/5952475?utm_source=yxnews&amp;utm_medium=desktop</w:t>
        </w:r>
      </w:hyperlink>
    </w:p>
    <w:p w:rsidR="00BE0720" w:rsidRDefault="005C5BEC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="00D32F81" w:rsidRPr="00B529A0">
          <w:rPr>
            <w:rStyle w:val="a5"/>
            <w:rFonts w:ascii="Times New Roman" w:hAnsi="Times New Roman" w:cs="Times New Roman"/>
            <w:sz w:val="24"/>
          </w:rPr>
          <w:t>http://www.krskstate.ru/press/news/0/news/108312?utm_source=yxnews&amp;utm_medium=desktop&amp;utm_referrer=https%3A%2F%2Fdzen.ru%2Fnews%2Finstory%2FV12_municipalnykh_obrazovaniyakh_Krasnoyarskogo_kraya_vveli_osobyj_protivopozharnyj_rezhim--2ca95710711f1742b6410e37e88fcd57</w:t>
        </w:r>
      </w:hyperlink>
    </w:p>
    <w:p w:rsidR="00D32F81" w:rsidRDefault="005C5BEC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="00D32F81" w:rsidRPr="00B529A0">
          <w:rPr>
            <w:rStyle w:val="a5"/>
            <w:rFonts w:ascii="Times New Roman" w:hAnsi="Times New Roman" w:cs="Times New Roman"/>
            <w:sz w:val="24"/>
          </w:rPr>
          <w:t>https://glasnarod.ru/novosti-regionov/krasnoyarskij-kraj/na-juge-krasnoyarskogo-kraya-vvedjon-osobyj-protivopozharnyj-rezhim/?utm_source=yxnews&amp;utm_medium=desktop</w:t>
        </w:r>
      </w:hyperlink>
    </w:p>
    <w:p w:rsidR="00D32F81" w:rsidRDefault="005C5BEC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="00D32F81" w:rsidRPr="00B529A0">
          <w:rPr>
            <w:rStyle w:val="a5"/>
            <w:rFonts w:ascii="Times New Roman" w:hAnsi="Times New Roman" w:cs="Times New Roman"/>
            <w:sz w:val="24"/>
          </w:rPr>
          <w:t>https://krasrab.ru/news/krasnoyarsk/30147?utm_source=yxnews&amp;utm_medium=desktop</w:t>
        </w:r>
      </w:hyperlink>
    </w:p>
    <w:p w:rsidR="00D32F81" w:rsidRDefault="005C5BEC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B63D68" w:rsidRPr="00B529A0">
          <w:rPr>
            <w:rStyle w:val="a5"/>
            <w:rFonts w:ascii="Times New Roman" w:hAnsi="Times New Roman" w:cs="Times New Roman"/>
            <w:sz w:val="24"/>
          </w:rPr>
          <w:t>https://gnkk.ru/news/osobyy-protivopozharnyy-rezhim-vveden-4/?utm_source=yxnews&amp;utm_medium=desktop</w:t>
        </w:r>
      </w:hyperlink>
    </w:p>
    <w:p w:rsidR="00B63D68" w:rsidRDefault="005C5BEC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B63D68" w:rsidRPr="00B529A0">
          <w:rPr>
            <w:rStyle w:val="a5"/>
            <w:rFonts w:ascii="Times New Roman" w:hAnsi="Times New Roman" w:cs="Times New Roman"/>
            <w:sz w:val="24"/>
          </w:rPr>
          <w:t>https://zapad24.ru/news/territory/97318-s-24-aprelja-na-12-territorijah-krasnjaorskokraja-vveden-osobyj-protivopozharnyj-rezhim.html</w:t>
        </w:r>
      </w:hyperlink>
    </w:p>
    <w:p w:rsidR="00B63D68" w:rsidRDefault="005C5BEC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="00B63D68" w:rsidRPr="00B529A0">
          <w:rPr>
            <w:rStyle w:val="a5"/>
            <w:rFonts w:ascii="Times New Roman" w:hAnsi="Times New Roman" w:cs="Times New Roman"/>
            <w:sz w:val="24"/>
          </w:rPr>
          <w:t>https://www.krsk.kp.ru/online/news/5239489/?utm_source=yxnews&amp;utm_medium=desktop</w:t>
        </w:r>
      </w:hyperlink>
    </w:p>
    <w:p w:rsidR="004931BB" w:rsidRDefault="005C5BEC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="000E6021" w:rsidRPr="00B529A0">
          <w:rPr>
            <w:rStyle w:val="a5"/>
            <w:rFonts w:ascii="Times New Roman" w:hAnsi="Times New Roman" w:cs="Times New Roman"/>
            <w:sz w:val="24"/>
          </w:rPr>
          <w:t>https://gnkk.ru/news/osobyy-protivopozharnyy-rezhim-vveden-4/</w:t>
        </w:r>
      </w:hyperlink>
    </w:p>
    <w:p w:rsidR="00ED6485" w:rsidRDefault="005C5BEC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="00ED6485" w:rsidRPr="00B529A0">
          <w:rPr>
            <w:rStyle w:val="a5"/>
            <w:rFonts w:ascii="Times New Roman" w:hAnsi="Times New Roman" w:cs="Times New Roman"/>
            <w:sz w:val="24"/>
          </w:rPr>
          <w:t>https://baikal24.ru/text/24-04-2023/060/?utm_source=yxnews&amp;utm_medium=desktop</w:t>
        </w:r>
      </w:hyperlink>
    </w:p>
    <w:p w:rsidR="00ED6485" w:rsidRDefault="005C5BEC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="00ED6485" w:rsidRPr="00B529A0">
          <w:rPr>
            <w:rStyle w:val="a5"/>
            <w:rFonts w:ascii="Times New Roman" w:hAnsi="Times New Roman" w:cs="Times New Roman"/>
            <w:sz w:val="24"/>
          </w:rPr>
          <w:t>https://ksonline.ru/492515/vlasti-obyavili-osobyj-protivopozharnyj-rezhim-v-12-munitsipalnyh-obrazovaniyah-krasnoyarskogo-kraya/?utm_source=yxnews&amp;utm_medium=desktop</w:t>
        </w:r>
      </w:hyperlink>
    </w:p>
    <w:p w:rsidR="00ED6485" w:rsidRDefault="005C5BEC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="00ED6485" w:rsidRPr="00B529A0">
          <w:rPr>
            <w:rStyle w:val="a5"/>
            <w:rFonts w:ascii="Times New Roman" w:hAnsi="Times New Roman" w:cs="Times New Roman"/>
            <w:sz w:val="24"/>
          </w:rPr>
          <w:t>https://ctv7.ru/news/obschestvo/v-krasnoyarskom-krae-vveden-osobyj-protivopozharnyj-rezhim.html?utm_source=yxnews&amp;utm_medium=desktop</w:t>
        </w:r>
      </w:hyperlink>
    </w:p>
    <w:p w:rsidR="00ED6485" w:rsidRDefault="005C5BEC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="00ED6485" w:rsidRPr="00B529A0">
          <w:rPr>
            <w:rStyle w:val="a5"/>
            <w:rFonts w:ascii="Times New Roman" w:hAnsi="Times New Roman" w:cs="Times New Roman"/>
            <w:sz w:val="24"/>
          </w:rPr>
          <w:t>https://runews24.ru/krasnoyarsk/24/04/2023/72193d20f9c69b10c1d72078ed327450?utm_source=yxnews&amp;utm_medium=desktop</w:t>
        </w:r>
      </w:hyperlink>
    </w:p>
    <w:p w:rsidR="00ED6485" w:rsidRDefault="005C5BEC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="004F5BD4" w:rsidRPr="00B529A0">
          <w:rPr>
            <w:rStyle w:val="a5"/>
            <w:rFonts w:ascii="Times New Roman" w:hAnsi="Times New Roman" w:cs="Times New Roman"/>
            <w:sz w:val="24"/>
          </w:rPr>
          <w:t>https://sreda24.ru/index.php/novosti/aktualno/item/27876-na-yuge-krasnoyarskogo-kraya-vvedjon-osobyj-protivopozharnyj-rezhim?utm_source=yxnews&amp;utm_medium=desktop&amp;utm_referrer=https%3A%2F%2Fdzen.ru%2Fnews%2Finstory%2FV12_municipalnykh_obrazovaniyakh_Krasnoyarskogo_kraya_vveli_osobyj_protivopozharnyj_rezhim--2ca95710711f1742b6410e37e88fcd57</w:t>
        </w:r>
      </w:hyperlink>
    </w:p>
    <w:p w:rsidR="004F5BD4" w:rsidRDefault="005C5BEC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="00B74FBD" w:rsidRPr="00B529A0">
          <w:rPr>
            <w:rStyle w:val="a5"/>
            <w:rFonts w:ascii="Times New Roman" w:hAnsi="Times New Roman" w:cs="Times New Roman"/>
            <w:sz w:val="24"/>
          </w:rPr>
          <w:t>https://rossaprimavera.ru/news/c4e37246?utm_source=yxnews&amp;utm_medium=desktop</w:t>
        </w:r>
      </w:hyperlink>
    </w:p>
    <w:p w:rsidR="00B74FBD" w:rsidRDefault="005C5BEC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="00AE6CF0" w:rsidRPr="00B529A0">
          <w:rPr>
            <w:rStyle w:val="a5"/>
            <w:rFonts w:ascii="Times New Roman" w:hAnsi="Times New Roman" w:cs="Times New Roman"/>
            <w:sz w:val="24"/>
          </w:rPr>
          <w:t>https://24rus.ru/news/society/205010.html?utm_source=yxnews&amp;utm_medium=desktop</w:t>
        </w:r>
      </w:hyperlink>
    </w:p>
    <w:p w:rsidR="00AE6CF0" w:rsidRDefault="005C5BEC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="00063E5F" w:rsidRPr="003C218A">
          <w:rPr>
            <w:rStyle w:val="a5"/>
            <w:rFonts w:ascii="Times New Roman" w:hAnsi="Times New Roman" w:cs="Times New Roman"/>
            <w:sz w:val="24"/>
          </w:rPr>
          <w:t>https://vk.com/achinsktv?trackcode=66ab9f947U4_zTYx-0MixyMf5330NlCsKHbGvWAXkazigZ1TdJZZL4IAinibOjXPOBDUc_8FYrYYeMSlYwuLrPOLwicV&amp;w=wall-68358226_52645</w:t>
        </w:r>
      </w:hyperlink>
    </w:p>
    <w:p w:rsidR="00063E5F" w:rsidRDefault="005C5BEC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="00063E5F" w:rsidRPr="003C218A">
          <w:rPr>
            <w:rStyle w:val="a5"/>
            <w:rFonts w:ascii="Times New Roman" w:hAnsi="Times New Roman" w:cs="Times New Roman"/>
            <w:sz w:val="24"/>
          </w:rPr>
          <w:t>https://vk.com/tv_osa?trackcode=1f4fb45aRs0_cJKxNSEa9u1QJLYfK5QbpFVVDvUInD01-Agc3IDyrNrwWZxXWA3-9l8XuBQYpgGUW1cW9hSGPSTyV2i9&amp;w=wall-143586954_121972</w:t>
        </w:r>
      </w:hyperlink>
    </w:p>
    <w:p w:rsidR="00063E5F" w:rsidRDefault="005C5BEC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="00063E5F" w:rsidRPr="003C218A">
          <w:rPr>
            <w:rStyle w:val="a5"/>
            <w:rFonts w:ascii="Times New Roman" w:hAnsi="Times New Roman" w:cs="Times New Roman"/>
            <w:sz w:val="24"/>
          </w:rPr>
          <w:t>https://vk.com/tk_tvin?trackcode=9e88650csXWQ3uuJbAoWZhqFcXMlvflrcfy_jZlsKc_p3gy_KvwFFGMFfckPcwFuAYpCfS6Oy3FB8r2VmnAzz_jUU8tL&amp;w=wall-87661340_83536</w:t>
        </w:r>
      </w:hyperlink>
    </w:p>
    <w:p w:rsidR="00063E5F" w:rsidRDefault="005C5BEC">
      <w:pPr>
        <w:pStyle w:val="aff4"/>
        <w:rPr>
          <w:rStyle w:val="a5"/>
          <w:rFonts w:ascii="Times New Roman" w:hAnsi="Times New Roman" w:cs="Times New Roman"/>
          <w:sz w:val="24"/>
        </w:rPr>
      </w:pPr>
      <w:hyperlink r:id="rId50" w:history="1">
        <w:r w:rsidR="00C90719" w:rsidRPr="003C218A">
          <w:rPr>
            <w:rStyle w:val="a5"/>
            <w:rFonts w:ascii="Times New Roman" w:hAnsi="Times New Roman" w:cs="Times New Roman"/>
            <w:sz w:val="24"/>
          </w:rPr>
          <w:t>https://vk.com/ugtv24?trackcode=1c79697eim9bWCsQ-CaMzu55TkQkgRODXK_Io3bbRKjVMr1SEPI-Dtb252yEX5vG9XZ9Si-yIZlsocq7dcdeqMQ44iZx&amp;w=wall-45031906_10834</w:t>
        </w:r>
      </w:hyperlink>
    </w:p>
    <w:p w:rsidR="005441B0" w:rsidRDefault="005441B0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584452">
          <w:rPr>
            <w:rStyle w:val="a5"/>
            <w:rFonts w:ascii="Times New Roman" w:hAnsi="Times New Roman" w:cs="Times New Roman"/>
            <w:sz w:val="24"/>
          </w:rPr>
          <w:t>http://www.vesti-krasnoyarsk.ru/news/obshestvo/post-41951/</w:t>
        </w:r>
      </w:hyperlink>
    </w:p>
    <w:p w:rsidR="00C90719" w:rsidRDefault="00C90719">
      <w:pPr>
        <w:pStyle w:val="aff4"/>
        <w:rPr>
          <w:rFonts w:ascii="Times New Roman" w:hAnsi="Times New Roman" w:cs="Times New Roman"/>
          <w:sz w:val="24"/>
        </w:rPr>
      </w:pPr>
    </w:p>
    <w:p w:rsidR="004931BB" w:rsidRPr="00C77372" w:rsidRDefault="00C77372" w:rsidP="00C7737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C77372">
        <w:rPr>
          <w:rFonts w:ascii="Times New Roman" w:hAnsi="Times New Roman" w:cs="Times New Roman"/>
          <w:i/>
          <w:sz w:val="24"/>
          <w:u w:val="single"/>
        </w:rPr>
        <w:t xml:space="preserve">Вести Красноярск (комментарий Е.А. </w:t>
      </w:r>
      <w:proofErr w:type="spellStart"/>
      <w:r w:rsidRPr="00C77372">
        <w:rPr>
          <w:rFonts w:ascii="Times New Roman" w:hAnsi="Times New Roman" w:cs="Times New Roman"/>
          <w:i/>
          <w:sz w:val="24"/>
          <w:u w:val="single"/>
        </w:rPr>
        <w:t>Корочевского</w:t>
      </w:r>
      <w:proofErr w:type="spellEnd"/>
      <w:r w:rsidRPr="00C77372">
        <w:rPr>
          <w:rFonts w:ascii="Times New Roman" w:hAnsi="Times New Roman" w:cs="Times New Roman"/>
          <w:i/>
          <w:sz w:val="24"/>
          <w:u w:val="single"/>
        </w:rPr>
        <w:t>)</w:t>
      </w:r>
    </w:p>
    <w:p w:rsidR="00C77372" w:rsidRPr="00C77372" w:rsidRDefault="00C77372" w:rsidP="00C77372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aps/>
          <w:color w:val="323232"/>
          <w:sz w:val="24"/>
          <w:szCs w:val="24"/>
          <w:lang w:val="ru-RU"/>
        </w:rPr>
      </w:pPr>
      <w:r w:rsidRPr="00C77372">
        <w:rPr>
          <w:rFonts w:ascii="Times New Roman" w:hAnsi="Times New Roman"/>
          <w:caps/>
          <w:color w:val="323232"/>
          <w:sz w:val="24"/>
          <w:szCs w:val="24"/>
          <w:lang w:val="ru-RU"/>
        </w:rPr>
        <w:t>ЗА ВЫХОДНЫЕ В КРАЕ ЗАФИКСИРОВАЛИ НЕСКОЛЬКО СЛУЧАЕВ ВЫХОДА ДЕТЕЙ НА ЛЁД</w:t>
      </w:r>
      <w:r>
        <w:rPr>
          <w:rFonts w:ascii="Times New Roman" w:hAnsi="Times New Roman"/>
          <w:caps/>
          <w:color w:val="323232"/>
          <w:sz w:val="24"/>
          <w:szCs w:val="24"/>
          <w:lang w:val="ru-RU"/>
        </w:rPr>
        <w:t xml:space="preserve"> </w:t>
      </w:r>
    </w:p>
    <w:p w:rsidR="00C77372" w:rsidRDefault="005C5BEC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="00C77372" w:rsidRPr="00584452">
          <w:rPr>
            <w:rStyle w:val="a5"/>
            <w:rFonts w:ascii="Times New Roman" w:hAnsi="Times New Roman" w:cs="Times New Roman"/>
            <w:sz w:val="24"/>
          </w:rPr>
          <w:t>http://www.vesti-krasnoyarsk.ru/news/proisshestviya/post-41963/</w:t>
        </w:r>
      </w:hyperlink>
    </w:p>
    <w:p w:rsidR="00C77372" w:rsidRDefault="00C77372">
      <w:pPr>
        <w:pStyle w:val="aff4"/>
        <w:rPr>
          <w:rFonts w:ascii="Times New Roman" w:hAnsi="Times New Roman" w:cs="Times New Roman"/>
          <w:sz w:val="24"/>
        </w:rPr>
      </w:pPr>
    </w:p>
    <w:p w:rsidR="007C084B" w:rsidRPr="007C084B" w:rsidRDefault="007C084B" w:rsidP="007C084B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</w:pPr>
      <w:proofErr w:type="spellStart"/>
      <w:r w:rsidRPr="007C084B"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  <w:t>Красноярскмедиа</w:t>
      </w:r>
      <w:proofErr w:type="spellEnd"/>
      <w:r w:rsidRPr="007C084B"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  <w:t xml:space="preserve">, </w:t>
      </w:r>
      <w:proofErr w:type="spellStart"/>
      <w:r w:rsidR="00ED6485"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  <w:t>Горновости</w:t>
      </w:r>
      <w:proofErr w:type="spellEnd"/>
      <w:r w:rsidR="00ED6485"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  <w:t>, НКК, ТК «Енисей»</w:t>
      </w:r>
    </w:p>
    <w:p w:rsidR="007C084B" w:rsidRPr="007C084B" w:rsidRDefault="007C084B" w:rsidP="007C084B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262626"/>
          <w:sz w:val="24"/>
          <w:szCs w:val="24"/>
          <w:lang w:val="ru-RU"/>
        </w:rPr>
      </w:pPr>
      <w:r w:rsidRPr="007C084B">
        <w:rPr>
          <w:rFonts w:ascii="Times New Roman" w:hAnsi="Times New Roman"/>
          <w:bCs w:val="0"/>
          <w:color w:val="262626"/>
          <w:sz w:val="24"/>
          <w:szCs w:val="24"/>
          <w:lang w:val="ru-RU"/>
        </w:rPr>
        <w:t>В Красноярске загорелся магазин на Дудинской</w:t>
      </w:r>
    </w:p>
    <w:p w:rsidR="004931BB" w:rsidRDefault="005C5BE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3" w:history="1">
        <w:r w:rsidR="007C084B" w:rsidRPr="00B529A0">
          <w:rPr>
            <w:rStyle w:val="a5"/>
            <w:rFonts w:eastAsia="Arial"/>
            <w:bCs/>
            <w:shd w:val="clear" w:color="auto" w:fill="FFFFFF"/>
          </w:rPr>
          <w:t>https://krasnoyarskmedia.ru/news/1492017/?utm_source=yxnews&amp;utm_medium=desktop&amp;utm_referrer=https%3A%2F%2Fdzen.ru%2Fnews%2Finstory%2FNaDudinskoj_vKrasnoyarske_razgorelsya_pozhar_naploshhadi_250kv._metrov--8b082a7bfb6558d6b465aa932cccfe4d</w:t>
        </w:r>
      </w:hyperlink>
    </w:p>
    <w:p w:rsidR="007C084B" w:rsidRDefault="005C5BE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4" w:history="1">
        <w:r w:rsidR="00ED6485" w:rsidRPr="00B529A0">
          <w:rPr>
            <w:rStyle w:val="a5"/>
            <w:rFonts w:eastAsia="Arial"/>
            <w:bCs/>
            <w:shd w:val="clear" w:color="auto" w:fill="FFFFFF"/>
          </w:rPr>
          <w:t>https://gornovosti.ru/news/103409/?utm_source=yxnews&amp;utm_medium=desktop</w:t>
        </w:r>
      </w:hyperlink>
    </w:p>
    <w:p w:rsidR="00ED6485" w:rsidRDefault="005C5BE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5" w:history="1">
        <w:r w:rsidR="00ED6485" w:rsidRPr="00B529A0">
          <w:rPr>
            <w:rStyle w:val="a5"/>
            <w:rFonts w:eastAsia="Arial"/>
            <w:bCs/>
            <w:shd w:val="clear" w:color="auto" w:fill="FFFFFF"/>
          </w:rPr>
          <w:t>https://gnkk.ru/news/na-dudinskoy-v-krasnoyarske-gorit-dvukh/?utm_source=yxnews&amp;utm_medium=desktop</w:t>
        </w:r>
      </w:hyperlink>
    </w:p>
    <w:p w:rsidR="00ED6485" w:rsidRDefault="005C5BE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6" w:history="1">
        <w:r w:rsidR="00ED6485" w:rsidRPr="00B529A0">
          <w:rPr>
            <w:rStyle w:val="a5"/>
            <w:rFonts w:eastAsia="Arial"/>
            <w:bCs/>
            <w:shd w:val="clear" w:color="auto" w:fill="FFFFFF"/>
          </w:rPr>
          <w:t>https://www.enisey.tv/news/post-55579/?utm_source=yxnews&amp;utm_medium=desktop</w:t>
        </w:r>
      </w:hyperlink>
    </w:p>
    <w:p w:rsidR="00ED6485" w:rsidRDefault="00ED648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673EE" w:rsidRPr="00E673EE" w:rsidRDefault="00E673EE" w:rsidP="00E673E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E673EE">
        <w:rPr>
          <w:rStyle w:val="a5"/>
          <w:rFonts w:eastAsia="Arial"/>
          <w:bCs/>
          <w:i/>
          <w:color w:val="auto"/>
          <w:shd w:val="clear" w:color="auto" w:fill="FFFFFF"/>
        </w:rPr>
        <w:t>МК в Красноярске</w:t>
      </w:r>
    </w:p>
    <w:p w:rsidR="00E673EE" w:rsidRPr="00E673EE" w:rsidRDefault="00E673EE" w:rsidP="00E673EE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E673EE">
        <w:rPr>
          <w:rFonts w:ascii="Times New Roman" w:hAnsi="Times New Roman"/>
          <w:sz w:val="24"/>
          <w:szCs w:val="24"/>
          <w:lang w:val="ru-RU"/>
        </w:rPr>
        <w:lastRenderedPageBreak/>
        <w:t>В Красноярском крае потушили 31 пожар за сутки</w:t>
      </w:r>
    </w:p>
    <w:p w:rsidR="00E673EE" w:rsidRDefault="005C5BEC" w:rsidP="00E673E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7" w:history="1">
        <w:r w:rsidR="00E673EE" w:rsidRPr="00B529A0">
          <w:rPr>
            <w:rStyle w:val="a5"/>
            <w:rFonts w:eastAsia="Arial"/>
            <w:bCs/>
            <w:shd w:val="clear" w:color="auto" w:fill="FFFFFF"/>
          </w:rPr>
          <w:t>https://kras.mk.ru/incident/2023/04/24/v-krasnoyarskom-krae-potushili-31-pozhar-za-sutki.html?utm_source=yxnews&amp;utm_medium=desktop&amp;utm_referrer=https%3A%2F%2Fdzen.ru%2Fnews%2Fsearch%3Ftext%3D</w:t>
        </w:r>
      </w:hyperlink>
    </w:p>
    <w:p w:rsidR="003217AF" w:rsidRPr="003217AF" w:rsidRDefault="003217AF" w:rsidP="003217AF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3217AF">
        <w:rPr>
          <w:rFonts w:ascii="Times New Roman" w:hAnsi="Times New Roman"/>
          <w:color w:val="333333"/>
          <w:sz w:val="24"/>
          <w:szCs w:val="24"/>
          <w:lang w:val="ru-RU"/>
        </w:rPr>
        <w:t>В Норильске при пожаре в квартире погиб человек</w:t>
      </w:r>
    </w:p>
    <w:p w:rsidR="00E673EE" w:rsidRDefault="003217AF">
      <w:pPr>
        <w:jc w:val="left"/>
        <w:rPr>
          <w:rStyle w:val="a5"/>
          <w:rFonts w:eastAsia="Arial"/>
          <w:bCs/>
          <w:shd w:val="clear" w:color="auto" w:fill="FFFFFF"/>
        </w:rPr>
      </w:pPr>
      <w:r w:rsidRPr="003217AF">
        <w:rPr>
          <w:rStyle w:val="a5"/>
          <w:rFonts w:eastAsia="Arial"/>
          <w:bCs/>
          <w:shd w:val="clear" w:color="auto" w:fill="FFFFFF"/>
        </w:rPr>
        <w:t>https://kras.mk.ru/incident/2023/04/24/v-norilske-pri-pozhare-v-kvartire-pogib-chelovek.html?utm_source=yxnews&amp;utm_medium=desktop&amp;utm_referrer=https%3A%2F%2Fdzen.ru%2Fnews%2Fsearch%3Ftext%3D</w:t>
      </w:r>
    </w:p>
    <w:p w:rsidR="003217AF" w:rsidRDefault="003217A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673EE" w:rsidRPr="003217AF" w:rsidRDefault="003217AF" w:rsidP="003217AF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3217AF">
        <w:rPr>
          <w:rStyle w:val="a5"/>
          <w:rFonts w:eastAsia="Arial"/>
          <w:bCs/>
          <w:i/>
          <w:color w:val="auto"/>
          <w:shd w:val="clear" w:color="auto" w:fill="FFFFFF"/>
        </w:rPr>
        <w:t>НИА Красноярск</w:t>
      </w:r>
    </w:p>
    <w:p w:rsidR="003217AF" w:rsidRPr="003217AF" w:rsidRDefault="003217AF" w:rsidP="003217AF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3217AF">
        <w:rPr>
          <w:rFonts w:ascii="Times New Roman" w:hAnsi="Times New Roman"/>
          <w:sz w:val="24"/>
          <w:szCs w:val="24"/>
          <w:lang w:val="ru-RU"/>
        </w:rPr>
        <w:t>Где разрешено жарить шашлыки</w:t>
      </w:r>
    </w:p>
    <w:p w:rsidR="003217AF" w:rsidRDefault="005C5BE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8" w:history="1">
        <w:r w:rsidR="003217AF" w:rsidRPr="00B529A0">
          <w:rPr>
            <w:rStyle w:val="a5"/>
            <w:rFonts w:eastAsia="Arial"/>
            <w:bCs/>
            <w:shd w:val="clear" w:color="auto" w:fill="FFFFFF"/>
          </w:rPr>
          <w:t>https://24rus.ru/news/society/205022.html?utm_source=yxnews&amp;utm_medium=desktop&amp;utm_referrer=https%3A%2F%2Fdzen.ru%2Fnews%2Fsearch%3Ftext%3D</w:t>
        </w:r>
      </w:hyperlink>
    </w:p>
    <w:p w:rsidR="00A816AB" w:rsidRDefault="00A816A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217AF" w:rsidRPr="00A816AB" w:rsidRDefault="00A816A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A816AB">
        <w:rPr>
          <w:rStyle w:val="a5"/>
          <w:rFonts w:eastAsia="Arial"/>
          <w:bCs/>
          <w:i/>
          <w:color w:val="auto"/>
          <w:shd w:val="clear" w:color="auto" w:fill="FFFFFF"/>
        </w:rPr>
        <w:t>Горновости</w:t>
      </w:r>
      <w:proofErr w:type="spellEnd"/>
    </w:p>
    <w:p w:rsidR="00A816AB" w:rsidRPr="00A816AB" w:rsidRDefault="00A816AB" w:rsidP="00A816AB">
      <w:pPr>
        <w:pStyle w:val="1"/>
        <w:shd w:val="clear" w:color="auto" w:fill="FFFFFF"/>
        <w:spacing w:before="0"/>
        <w:rPr>
          <w:rFonts w:ascii="Times New Roman" w:hAnsi="Times New Roman"/>
          <w:spacing w:val="-4"/>
          <w:sz w:val="24"/>
          <w:szCs w:val="24"/>
          <w:lang w:val="ru-RU"/>
        </w:rPr>
      </w:pPr>
      <w:r w:rsidRPr="00A816AB">
        <w:rPr>
          <w:rFonts w:ascii="Times New Roman" w:hAnsi="Times New Roman"/>
          <w:spacing w:val="-4"/>
          <w:sz w:val="24"/>
          <w:szCs w:val="24"/>
          <w:lang w:val="ru-RU"/>
        </w:rPr>
        <w:t>В Красноярске на улице Чернышевского загорелся автомобиль</w:t>
      </w:r>
    </w:p>
    <w:p w:rsidR="00A816AB" w:rsidRDefault="005C5BEC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59" w:history="1">
        <w:r w:rsidR="00A816AB" w:rsidRPr="00B529A0">
          <w:rPr>
            <w:rStyle w:val="a5"/>
            <w:rFonts w:eastAsia="Arial"/>
            <w:bCs/>
            <w:shd w:val="clear" w:color="auto" w:fill="FFFFFF"/>
          </w:rPr>
          <w:t>https://gornovosti.ru/news/103407/?utm_source=yxnews&amp;utm_medium=desktop&amp;utm_referrer=https%3A%2F%2Fdzen.ru%2Fnews%2Fsearch%3Ftext%3D</w:t>
        </w:r>
      </w:hyperlink>
    </w:p>
    <w:p w:rsidR="00A816AB" w:rsidRDefault="00A816AB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A816AB" w:rsidRPr="00A816AB" w:rsidRDefault="00A816AB" w:rsidP="00A816A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A816AB">
        <w:rPr>
          <w:rStyle w:val="a5"/>
          <w:rFonts w:eastAsia="Arial"/>
          <w:bCs/>
          <w:i/>
          <w:color w:val="auto"/>
          <w:shd w:val="clear" w:color="auto" w:fill="FFFFFF"/>
        </w:rPr>
        <w:t>Сибмедиа</w:t>
      </w:r>
      <w:proofErr w:type="spellEnd"/>
    </w:p>
    <w:p w:rsidR="00A816AB" w:rsidRPr="00A816AB" w:rsidRDefault="00A816AB" w:rsidP="00A816AB">
      <w:pPr>
        <w:pStyle w:val="1"/>
        <w:shd w:val="clear" w:color="auto" w:fill="FFFFFF"/>
        <w:spacing w:before="0" w:after="0"/>
        <w:rPr>
          <w:rFonts w:ascii="Times New Roman" w:hAnsi="Times New Roman"/>
          <w:color w:val="3E3E3F"/>
          <w:sz w:val="24"/>
          <w:szCs w:val="24"/>
          <w:lang w:val="ru-RU"/>
        </w:rPr>
      </w:pPr>
      <w:r w:rsidRPr="00A816AB">
        <w:rPr>
          <w:rFonts w:ascii="Times New Roman" w:hAnsi="Times New Roman"/>
          <w:color w:val="3E3E3F"/>
          <w:sz w:val="24"/>
          <w:szCs w:val="24"/>
          <w:lang w:val="ru-RU"/>
        </w:rPr>
        <w:t>Детей с оторвавшейся льдины Абаканского протока в Красноярске спас прохожий</w:t>
      </w:r>
    </w:p>
    <w:p w:rsidR="00A816AB" w:rsidRDefault="005C5BEC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0" w:history="1">
        <w:r w:rsidR="00A816AB" w:rsidRPr="00B529A0">
          <w:rPr>
            <w:rStyle w:val="a5"/>
            <w:rFonts w:eastAsia="Arial"/>
            <w:bCs/>
            <w:shd w:val="clear" w:color="auto" w:fill="FFFFFF"/>
          </w:rPr>
          <w:t>https://www.sibmedia.ru/proisshestviya/detej-s-otorvavshejsya-ldiny-abakanskogo-protoka-v-krasnoyarske-spas-prohozhij/?utm_source=yxnews&amp;utm_medium=desktop&amp;utm_referrer=https%3A%2F%2Fdzen.ru%2Fnews%2Fsearch%3Ftext%3D</w:t>
        </w:r>
      </w:hyperlink>
    </w:p>
    <w:p w:rsidR="00A816AB" w:rsidRDefault="00A816AB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C05D11" w:rsidRPr="00C05D11" w:rsidRDefault="00C05D11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C05D11">
        <w:rPr>
          <w:rStyle w:val="a5"/>
          <w:rFonts w:eastAsia="Arial"/>
          <w:bCs/>
          <w:i/>
          <w:color w:val="auto"/>
          <w:shd w:val="clear" w:color="auto" w:fill="FFFFFF"/>
        </w:rPr>
        <w:t>Байкал24</w:t>
      </w:r>
    </w:p>
    <w:p w:rsidR="00C05D11" w:rsidRPr="00C05D11" w:rsidRDefault="00C05D11" w:rsidP="00C05D11">
      <w:pPr>
        <w:pStyle w:val="1"/>
        <w:spacing w:before="0" w:after="0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C05D11">
        <w:rPr>
          <w:rFonts w:ascii="Times New Roman" w:hAnsi="Times New Roman"/>
          <w:sz w:val="24"/>
          <w:szCs w:val="24"/>
          <w:lang w:val="ru-RU"/>
        </w:rPr>
        <w:t>Очень сильный ветер ожидается в районах Красноярского края</w:t>
      </w:r>
    </w:p>
    <w:p w:rsidR="00C05D11" w:rsidRDefault="005C5BEC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1" w:history="1">
        <w:r w:rsidR="00C05D11" w:rsidRPr="00B529A0">
          <w:rPr>
            <w:rStyle w:val="a5"/>
            <w:rFonts w:eastAsia="Arial"/>
            <w:bCs/>
            <w:shd w:val="clear" w:color="auto" w:fill="FFFFFF"/>
          </w:rPr>
          <w:t>https://baikal24.ru/text/24-04-2023/062/?utm_source=yxnews&amp;utm_medium=desktop&amp;utm_referrer=https%3A%2F%2Fdzen.ru%2Fnews%2Fsearch%3Ftext%3D</w:t>
        </w:r>
      </w:hyperlink>
    </w:p>
    <w:p w:rsidR="00C05D11" w:rsidRDefault="00C05D11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AA52AE" w:rsidRPr="00AA52AE" w:rsidRDefault="00AA52AE" w:rsidP="00AA52A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AA52AE">
        <w:rPr>
          <w:rStyle w:val="a5"/>
          <w:rFonts w:eastAsia="Arial"/>
          <w:bCs/>
          <w:i/>
          <w:color w:val="auto"/>
          <w:shd w:val="clear" w:color="auto" w:fill="FFFFFF"/>
        </w:rPr>
        <w:t>Бабр24</w:t>
      </w:r>
    </w:p>
    <w:p w:rsidR="00AA52AE" w:rsidRPr="00AA52AE" w:rsidRDefault="00AA52AE" w:rsidP="00AA52AE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272343"/>
          <w:spacing w:val="5"/>
          <w:sz w:val="24"/>
          <w:szCs w:val="24"/>
          <w:lang w:val="ru-RU"/>
        </w:rPr>
      </w:pPr>
      <w:r w:rsidRPr="00AA52AE">
        <w:rPr>
          <w:rFonts w:ascii="Times New Roman" w:hAnsi="Times New Roman"/>
          <w:color w:val="272343"/>
          <w:spacing w:val="5"/>
          <w:sz w:val="24"/>
          <w:szCs w:val="24"/>
          <w:lang w:val="ru-RU"/>
        </w:rPr>
        <w:t>Специалисты ожидают сложное половодье</w:t>
      </w:r>
      <w:r w:rsidRPr="00AA52AE">
        <w:rPr>
          <w:rFonts w:ascii="Times New Roman" w:hAnsi="Times New Roman"/>
          <w:color w:val="272343"/>
          <w:spacing w:val="5"/>
          <w:sz w:val="24"/>
          <w:szCs w:val="24"/>
        </w:rPr>
        <w:t> </w:t>
      </w:r>
      <w:r w:rsidRPr="00AA52AE">
        <w:rPr>
          <w:rFonts w:ascii="Times New Roman" w:hAnsi="Times New Roman"/>
          <w:color w:val="272343"/>
          <w:spacing w:val="5"/>
          <w:sz w:val="24"/>
          <w:szCs w:val="24"/>
          <w:lang w:val="ru-RU"/>
        </w:rPr>
        <w:t>в мае на Енисее</w:t>
      </w:r>
    </w:p>
    <w:p w:rsidR="00AA52AE" w:rsidRDefault="005C5BEC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2" w:history="1">
        <w:r w:rsidR="00AA52AE" w:rsidRPr="00B529A0">
          <w:rPr>
            <w:rStyle w:val="a5"/>
            <w:rFonts w:eastAsia="Arial"/>
            <w:bCs/>
            <w:shd w:val="clear" w:color="auto" w:fill="FFFFFF"/>
          </w:rPr>
          <w:t>https://babr24.com/kras/?IDE=244711&amp;utm_source=yxnews&amp;utm_medium=desktop&amp;utm_referrer=https%3A%2F%2Fdzen.ru%2Fnews%2Fsearch%3Ftext%3D</w:t>
        </w:r>
      </w:hyperlink>
    </w:p>
    <w:p w:rsidR="00AA52AE" w:rsidRDefault="00AA52AE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064256" w:rsidRPr="00064256" w:rsidRDefault="00064256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064256">
        <w:rPr>
          <w:rStyle w:val="a5"/>
          <w:rFonts w:eastAsia="Arial"/>
          <w:bCs/>
          <w:i/>
          <w:color w:val="auto"/>
          <w:shd w:val="clear" w:color="auto" w:fill="FFFFFF"/>
        </w:rPr>
        <w:t>Наши новости. Железногорск</w:t>
      </w:r>
    </w:p>
    <w:p w:rsidR="00064256" w:rsidRPr="00064256" w:rsidRDefault="00064256">
      <w:pPr>
        <w:jc w:val="left"/>
        <w:rPr>
          <w:b/>
          <w:color w:val="000000"/>
          <w:shd w:val="clear" w:color="auto" w:fill="FFFFFF"/>
        </w:rPr>
      </w:pPr>
      <w:r w:rsidRPr="00064256">
        <w:rPr>
          <w:b/>
          <w:color w:val="000000"/>
          <w:shd w:val="clear" w:color="auto" w:fill="FFFFFF"/>
        </w:rPr>
        <w:t>Осторожно, тонкий лёд!</w:t>
      </w:r>
    </w:p>
    <w:p w:rsidR="00064256" w:rsidRDefault="005C5BEC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3" w:history="1">
        <w:r w:rsidR="00064256" w:rsidRPr="00B529A0">
          <w:rPr>
            <w:rStyle w:val="a5"/>
            <w:rFonts w:eastAsia="Arial"/>
            <w:bCs/>
            <w:shd w:val="clear" w:color="auto" w:fill="FFFFFF"/>
          </w:rPr>
          <w:t>https://vk.com/feed?w=wall-61965058_150692</w:t>
        </w:r>
      </w:hyperlink>
    </w:p>
    <w:p w:rsidR="00064256" w:rsidRDefault="00064256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D12249" w:rsidRPr="00D12249" w:rsidRDefault="00D12249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D12249">
        <w:rPr>
          <w:rStyle w:val="a5"/>
          <w:rFonts w:eastAsia="Arial"/>
          <w:bCs/>
          <w:i/>
          <w:color w:val="auto"/>
          <w:shd w:val="clear" w:color="auto" w:fill="FFFFFF"/>
        </w:rPr>
        <w:t>Лимон ТВ</w:t>
      </w:r>
    </w:p>
    <w:p w:rsidR="00D12249" w:rsidRPr="00D12249" w:rsidRDefault="00D12249">
      <w:pPr>
        <w:jc w:val="left"/>
        <w:rPr>
          <w:b/>
          <w:color w:val="000000"/>
          <w:shd w:val="clear" w:color="auto" w:fill="FFFFFF"/>
        </w:rPr>
      </w:pPr>
      <w:r w:rsidRPr="00D12249">
        <w:rPr>
          <w:b/>
          <w:color w:val="000000"/>
          <w:shd w:val="clear" w:color="auto" w:fill="FFFFFF"/>
        </w:rPr>
        <w:t>Вчера пожарные несколько раз выезжали на тушение сухой травы на территории нашего города</w:t>
      </w:r>
    </w:p>
    <w:p w:rsidR="00D12249" w:rsidRDefault="005C5BEC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64" w:history="1">
        <w:r w:rsidR="00D12249" w:rsidRPr="003C218A">
          <w:rPr>
            <w:rStyle w:val="a5"/>
            <w:rFonts w:eastAsia="Arial"/>
            <w:bCs/>
            <w:shd w:val="clear" w:color="auto" w:fill="FFFFFF"/>
          </w:rPr>
          <w:t>https://vk.com/lemonkansk?trackcode=4da8517aVXcnwtOwnjZGf_Sa9jwBg7WpUG3t8m-AZkRQfsOX3CfhFrg2Xfr2T1F375XFMgqwh7NgY-_qbJx8REF0nOO9&amp;w=wall-75468016_164699</w:t>
        </w:r>
      </w:hyperlink>
    </w:p>
    <w:p w:rsidR="00D12249" w:rsidRPr="00A816AB" w:rsidRDefault="00D12249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sectPr w:rsidR="00D12249" w:rsidRPr="00A816AB">
      <w:headerReference w:type="default" r:id="rId65"/>
      <w:footerReference w:type="even" r:id="rId66"/>
      <w:footerReference w:type="default" r:id="rId67"/>
      <w:headerReference w:type="first" r:id="rId6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EC" w:rsidRDefault="005C5BEC">
      <w:r>
        <w:separator/>
      </w:r>
    </w:p>
  </w:endnote>
  <w:endnote w:type="continuationSeparator" w:id="0">
    <w:p w:rsidR="005C5BEC" w:rsidRDefault="005C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BB" w:rsidRDefault="007645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931BB" w:rsidRDefault="004931B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4931BB" w:rsidRDefault="0076454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4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EC" w:rsidRDefault="005C5BEC">
      <w:r>
        <w:separator/>
      </w:r>
    </w:p>
  </w:footnote>
  <w:footnote w:type="continuationSeparator" w:id="0">
    <w:p w:rsidR="005C5BEC" w:rsidRDefault="005C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BB" w:rsidRDefault="0076454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BB" w:rsidRDefault="004931BB">
    <w:pPr>
      <w:pStyle w:val="ae"/>
      <w:rPr>
        <w:color w:val="FFFFFF"/>
        <w:sz w:val="20"/>
        <w:szCs w:val="20"/>
      </w:rPr>
    </w:pPr>
  </w:p>
  <w:p w:rsidR="004931BB" w:rsidRDefault="004931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BB"/>
    <w:rsid w:val="00063E5F"/>
    <w:rsid w:val="00064256"/>
    <w:rsid w:val="000E6021"/>
    <w:rsid w:val="00127268"/>
    <w:rsid w:val="003217AF"/>
    <w:rsid w:val="004419B8"/>
    <w:rsid w:val="004931BB"/>
    <w:rsid w:val="004F2714"/>
    <w:rsid w:val="004F5BD4"/>
    <w:rsid w:val="005441B0"/>
    <w:rsid w:val="005C5BEC"/>
    <w:rsid w:val="0075033A"/>
    <w:rsid w:val="0076454A"/>
    <w:rsid w:val="007C084B"/>
    <w:rsid w:val="00A450AC"/>
    <w:rsid w:val="00A816AB"/>
    <w:rsid w:val="00AA52AE"/>
    <w:rsid w:val="00AE6CF0"/>
    <w:rsid w:val="00B63D68"/>
    <w:rsid w:val="00B74FBD"/>
    <w:rsid w:val="00BE0720"/>
    <w:rsid w:val="00C05D11"/>
    <w:rsid w:val="00C77372"/>
    <w:rsid w:val="00C90719"/>
    <w:rsid w:val="00D12249"/>
    <w:rsid w:val="00D16D96"/>
    <w:rsid w:val="00D32F81"/>
    <w:rsid w:val="00D704F7"/>
    <w:rsid w:val="00E673EE"/>
    <w:rsid w:val="00E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492379/" TargetMode="External"/><Relationship Id="rId18" Type="http://schemas.openxmlformats.org/officeDocument/2006/relationships/hyperlink" Target="https://shansonline.ru/index.php/novosti/item/21439-osobyj-protivopozharnyj-rezhim-nachal-dejstvovat-v-krasnoyarskom-krae" TargetMode="External"/><Relationship Id="rId26" Type="http://schemas.openxmlformats.org/officeDocument/2006/relationships/hyperlink" Target="https://www.enisey.tv/news/post-55573/?utm_source=yxnews&amp;utm_medium=desktop" TargetMode="External"/><Relationship Id="rId39" Type="http://schemas.openxmlformats.org/officeDocument/2006/relationships/hyperlink" Target="https://gnkk.ru/news/osobyy-protivopozharnyy-rezhim-vveden-4/" TargetMode="External"/><Relationship Id="rId21" Type="http://schemas.openxmlformats.org/officeDocument/2006/relationships/hyperlink" Target="https://shansonline.ru/index.php/novosti/item/21439-osobyj-protivopozharnyj-rezhim-nachal-dejstvovat-v-krasnoyarskom-krae" TargetMode="External"/><Relationship Id="rId34" Type="http://schemas.openxmlformats.org/officeDocument/2006/relationships/hyperlink" Target="https://glasnarod.ru/novosti-regionov/krasnoyarskij-kraj/na-juge-krasnoyarskogo-kraya-vvedjon-osobyj-protivopozharnyj-rezhim/?utm_source=yxnews&amp;utm_medium=desktop" TargetMode="External"/><Relationship Id="rId42" Type="http://schemas.openxmlformats.org/officeDocument/2006/relationships/hyperlink" Target="https://ctv7.ru/news/obschestvo/v-krasnoyarskom-krae-vveden-osobyj-protivopozharnyj-rezhim.html?utm_source=yxnews&amp;utm_medium=desktop" TargetMode="External"/><Relationship Id="rId47" Type="http://schemas.openxmlformats.org/officeDocument/2006/relationships/hyperlink" Target="https://vk.com/achinsktv?trackcode=66ab9f947U4_zTYx-0MixyMf5330NlCsKHbGvWAXkazigZ1TdJZZL4IAinibOjXPOBDUc_8FYrYYeMSlYwuLrPOLwicV&amp;w=wall-68358226_52645" TargetMode="External"/><Relationship Id="rId50" Type="http://schemas.openxmlformats.org/officeDocument/2006/relationships/hyperlink" Target="https://vk.com/ugtv24?trackcode=1c79697eim9bWCsQ-CaMzu55TkQkgRODXK_Io3bbRKjVMr1SEPI-Dtb252yEX5vG9XZ9Si-yIZlsocq7dcdeqMQ44iZx&amp;w=wall-45031906_10834" TargetMode="External"/><Relationship Id="rId55" Type="http://schemas.openxmlformats.org/officeDocument/2006/relationships/hyperlink" Target="https://gnkk.ru/news/na-dudinskoy-v-krasnoyarske-gorit-dvukh/?utm_source=yxnews&amp;utm_medium=desktop" TargetMode="External"/><Relationship Id="rId63" Type="http://schemas.openxmlformats.org/officeDocument/2006/relationships/hyperlink" Target="https://vk.com/feed?w=wall-61965058_150692" TargetMode="Externa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ctv7.ru/news/obschestvo/v-krasnoyarskom-krae-vveden-osobyj-protivopozharnyj-rezhim.html" TargetMode="External"/><Relationship Id="rId29" Type="http://schemas.openxmlformats.org/officeDocument/2006/relationships/hyperlink" Target="https://krsk.sibnovosti.ru/news/420169/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shush.ru/content/view/3530/46/" TargetMode="External"/><Relationship Id="rId24" Type="http://schemas.openxmlformats.org/officeDocument/2006/relationships/hyperlink" Target="https://krsk.aif.ru/society/v_krasnoyarskom_krae_nachal_deystvovat_osobyy_protivopozharnyy_rezhim?utm_source=yxnews&amp;utm_medium=desktop" TargetMode="External"/><Relationship Id="rId32" Type="http://schemas.openxmlformats.org/officeDocument/2006/relationships/hyperlink" Target="https://www.kommersant.ru/doc/5952475?utm_source=yxnews&amp;utm_medium=desktop" TargetMode="External"/><Relationship Id="rId37" Type="http://schemas.openxmlformats.org/officeDocument/2006/relationships/hyperlink" Target="https://zapad24.ru/news/territory/97318-s-24-aprelja-na-12-territorijah-krasnjaorskokraja-vveden-osobyj-protivopozharnyj-rezhim.html" TargetMode="External"/><Relationship Id="rId40" Type="http://schemas.openxmlformats.org/officeDocument/2006/relationships/hyperlink" Target="https://baikal24.ru/text/24-04-2023/060/?utm_source=yxnews&amp;utm_medium=desktop" TargetMode="External"/><Relationship Id="rId45" Type="http://schemas.openxmlformats.org/officeDocument/2006/relationships/hyperlink" Target="https://rossaprimavera.ru/news/c4e37246?utm_source=yxnews&amp;utm_medium=desktop" TargetMode="External"/><Relationship Id="rId53" Type="http://schemas.openxmlformats.org/officeDocument/2006/relationships/hyperlink" Target="https://krasnoyarskmedia.ru/news/1492017/?utm_source=yxnews&amp;utm_medium=desktop&amp;utm_referrer=https%3A%2F%2Fdzen.ru%2Fnews%2Finstory%2FNaDudinskoj_vKrasnoyarske_razgorelsya_pozhar_naploshhadi_250kv._metrov--8b082a7bfb6558d6b465aa932cccfe4d" TargetMode="External"/><Relationship Id="rId58" Type="http://schemas.openxmlformats.org/officeDocument/2006/relationships/hyperlink" Target="https://24rus.ru/news/society/205022.html?utm_source=yxnews&amp;utm_medium=desktop&amp;utm_referrer=https%3A%2F%2Fdzen.ru%2Fnews%2Fsearch%3Ftext%3D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gornovosti.ru/news/103428/" TargetMode="External"/><Relationship Id="rId23" Type="http://schemas.openxmlformats.org/officeDocument/2006/relationships/hyperlink" Target="https://www.press-line.ru/news/2023/04/v-12-territoriyah-krasnoyarskogo-kraya-vveden-osobyj-protivopozharnyj-rezhim?utm_source=yxnews&amp;utm_medium=desktop" TargetMode="External"/><Relationship Id="rId28" Type="http://schemas.openxmlformats.org/officeDocument/2006/relationships/hyperlink" Target="https://dela.ru/lenta/279911/?utm_source=yxnews&amp;utm_medium=desktop" TargetMode="External"/><Relationship Id="rId36" Type="http://schemas.openxmlformats.org/officeDocument/2006/relationships/hyperlink" Target="https://gnkk.ru/news/osobyy-protivopozharnyy-rezhim-vveden-4/?utm_source=yxnews&amp;utm_medium=desktop" TargetMode="External"/><Relationship Id="rId49" Type="http://schemas.openxmlformats.org/officeDocument/2006/relationships/hyperlink" Target="https://vk.com/tk_tvin?trackcode=9e88650csXWQ3uuJbAoWZhqFcXMlvflrcfy_jZlsKc_p3gy_KvwFFGMFfckPcwFuAYpCfS6Oy3FB8r2VmnAzz_jUU8tL&amp;w=wall-87661340_83536" TargetMode="External"/><Relationship Id="rId57" Type="http://schemas.openxmlformats.org/officeDocument/2006/relationships/hyperlink" Target="https://kras.mk.ru/incident/2023/04/24/v-krasnoyarskom-krae-potushili-31-pozhar-za-sutki.html?utm_source=yxnews&amp;utm_medium=desktop&amp;utm_referrer=https%3A%2F%2Fdzen.ru%2Fnews%2Fsearch%3Ftext%3D" TargetMode="External"/><Relationship Id="rId61" Type="http://schemas.openxmlformats.org/officeDocument/2006/relationships/hyperlink" Target="https://baikal24.ru/text/24-04-2023/062/?utm_source=yxnews&amp;utm_medium=desktop&amp;utm_referrer=https%3A%2F%2Fdzen.ru%2Fnews%2Fsearch%3Ftext%3D" TargetMode="External"/><Relationship Id="rId10" Type="http://schemas.openxmlformats.org/officeDocument/2006/relationships/hyperlink" Target="http://arshush.ru/content/view/3530/46/" TargetMode="External"/><Relationship Id="rId19" Type="http://schemas.openxmlformats.org/officeDocument/2006/relationships/hyperlink" Target="https://trk7.ru/news/156375.html" TargetMode="External"/><Relationship Id="rId31" Type="http://schemas.openxmlformats.org/officeDocument/2006/relationships/hyperlink" Target="https://ria.ru/20230424/pozhar-1867250780.html?utm_source=yxnews&amp;utm_medium=desktop" TargetMode="External"/><Relationship Id="rId44" Type="http://schemas.openxmlformats.org/officeDocument/2006/relationships/hyperlink" Target="https://sreda24.ru/index.php/novosti/aktualno/item/27876-na-yuge-krasnoyarskogo-kraya-vvedjon-osobyj-protivopozharnyj-rezhim?utm_source=yxnews&amp;utm_medium=desktop&amp;utm_referrer=https%3A%2F%2Fdzen.ru%2Fnews%2Finstory%2FV12_municipalnykh_obrazovaniyakh_Krasnoyarskogo_kraya_vveli_osobyj_protivopozharnyj_rezhim--2ca95710711f1742b6410e37e88fcd57" TargetMode="External"/><Relationship Id="rId52" Type="http://schemas.openxmlformats.org/officeDocument/2006/relationships/hyperlink" Target="http://www.vesti-krasnoyarsk.ru/news/proisshestviya/post-41963/" TargetMode="External"/><Relationship Id="rId60" Type="http://schemas.openxmlformats.org/officeDocument/2006/relationships/hyperlink" Target="https://www.sibmedia.ru/proisshestviya/detej-s-otorvavshejsya-ldiny-abakanskogo-protoka-v-krasnoyarske-spas-prohozhij/?utm_source=yxnews&amp;utm_medium=desktop&amp;utm_referrer=https%3A%2F%2Fdzen.ru%2Fnews%2Fsearch%3Ftext%3D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rnovosti.ru/news/103428/" TargetMode="External"/><Relationship Id="rId22" Type="http://schemas.openxmlformats.org/officeDocument/2006/relationships/hyperlink" Target="https://newslab.ru/news/1171044?utm_source=yxnews&amp;utm_medium=desktop" TargetMode="External"/><Relationship Id="rId27" Type="http://schemas.openxmlformats.org/officeDocument/2006/relationships/hyperlink" Target="https://tass.ru/v-strane/17589633?utm_source=yxnews&amp;utm_medium=desktop" TargetMode="External"/><Relationship Id="rId30" Type="http://schemas.openxmlformats.org/officeDocument/2006/relationships/hyperlink" Target="https://trk7.ru/news/156375.html" TargetMode="External"/><Relationship Id="rId35" Type="http://schemas.openxmlformats.org/officeDocument/2006/relationships/hyperlink" Target="https://krasrab.ru/news/krasnoyarsk/30147?utm_source=yxnews&amp;utm_medium=desktop" TargetMode="External"/><Relationship Id="rId43" Type="http://schemas.openxmlformats.org/officeDocument/2006/relationships/hyperlink" Target="https://runews24.ru/krasnoyarsk/24/04/2023/72193d20f9c69b10c1d72078ed327450?utm_source=yxnews&amp;utm_medium=desktop" TargetMode="External"/><Relationship Id="rId48" Type="http://schemas.openxmlformats.org/officeDocument/2006/relationships/hyperlink" Target="https://vk.com/tv_osa?trackcode=1f4fb45aRs0_cJKxNSEa9u1QJLYfK5QbpFVVDvUInD01-Agc3IDyrNrwWZxXWA3-9l8XuBQYpgGUW1cW9hSGPSTyV2i9&amp;w=wall-143586954_121972" TargetMode="External"/><Relationship Id="rId56" Type="http://schemas.openxmlformats.org/officeDocument/2006/relationships/hyperlink" Target="https://www.enisey.tv/news/post-55579/?utm_source=yxnews&amp;utm_medium=desktop" TargetMode="External"/><Relationship Id="rId64" Type="http://schemas.openxmlformats.org/officeDocument/2006/relationships/hyperlink" Target="https://vk.com/lemonkansk?trackcode=4da8517aVXcnwtOwnjZGf_Sa9jwBg7WpUG3t8m-AZkRQfsOX3CfhFrg2Xfr2T1F375XFMgqwh7NgY-_qbJx8REF0nOO9&amp;w=wall-75468016_164699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vesti-krasnoyarsk.ru/news/obshestvo/post-4195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rasnoyarskmedia.ru/news/1492379/" TargetMode="External"/><Relationship Id="rId17" Type="http://schemas.openxmlformats.org/officeDocument/2006/relationships/hyperlink" Target="https://ctv7.ru/news/obschestvo/v-krasnoyarskom-krae-vveden-osobyj-protivopozharnyj-rezhim.html" TargetMode="External"/><Relationship Id="rId25" Type="http://schemas.openxmlformats.org/officeDocument/2006/relationships/hyperlink" Target="https://kras.mk.ru/social/2023/04/24/v-krasnoyarskom-krae-obyavlen-osobyy-protivopozharnyy-rezhim.html?utm_source=yxnews&amp;utm_medium=desktop" TargetMode="External"/><Relationship Id="rId33" Type="http://schemas.openxmlformats.org/officeDocument/2006/relationships/hyperlink" Target="http://www.krskstate.ru/press/news/0/news/108312?utm_source=yxnews&amp;utm_medium=desktop&amp;utm_referrer=https%3A%2F%2Fdzen.ru%2Fnews%2Finstory%2FV12_municipalnykh_obrazovaniyakh_Krasnoyarskogo_kraya_vveli_osobyj_protivopozharnyj_rezhim--2ca95710711f1742b6410e37e88fcd57" TargetMode="External"/><Relationship Id="rId38" Type="http://schemas.openxmlformats.org/officeDocument/2006/relationships/hyperlink" Target="https://www.krsk.kp.ru/online/news/5239489/?utm_source=yxnews&amp;utm_medium=desktop" TargetMode="External"/><Relationship Id="rId46" Type="http://schemas.openxmlformats.org/officeDocument/2006/relationships/hyperlink" Target="https://24rus.ru/news/society/205010.html?utm_source=yxnews&amp;utm_medium=desktop" TargetMode="External"/><Relationship Id="rId59" Type="http://schemas.openxmlformats.org/officeDocument/2006/relationships/hyperlink" Target="https://gornovosti.ru/news/103407/?utm_source=yxnews&amp;utm_medium=desktop&amp;utm_referrer=https%3A%2F%2Fdzen.ru%2Fnews%2Fsearch%3Ftext%3D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gnkk.ru/news/osobyy-protivopozharnyy-rezhim-vveden-4/" TargetMode="External"/><Relationship Id="rId41" Type="http://schemas.openxmlformats.org/officeDocument/2006/relationships/hyperlink" Target="https://ksonline.ru/492515/vlasti-obyavili-osobyj-protivopozharnyj-rezhim-v-12-munitsipalnyh-obrazovaniyah-krasnoyarskogo-kraya/?utm_source=yxnews&amp;utm_medium=desktop" TargetMode="External"/><Relationship Id="rId54" Type="http://schemas.openxmlformats.org/officeDocument/2006/relationships/hyperlink" Target="https://gornovosti.ru/news/103409/?utm_source=yxnews&amp;utm_medium=desktop" TargetMode="External"/><Relationship Id="rId62" Type="http://schemas.openxmlformats.org/officeDocument/2006/relationships/hyperlink" Target="https://babr24.com/kras/?IDE=244711&amp;utm_source=yxnews&amp;utm_medium=desktop&amp;utm_referrer=https%3A%2F%2Fdzen.ru%2Fnews%2Fsearch%3Ftext%3D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9DC3-6905-4034-B99E-3E8BBCFF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2245</Words>
  <Characters>12797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8</cp:revision>
  <cp:lastPrinted>2020-03-12T12:40:00Z</cp:lastPrinted>
  <dcterms:created xsi:type="dcterms:W3CDTF">2023-04-24T10:38:00Z</dcterms:created>
  <dcterms:modified xsi:type="dcterms:W3CDTF">2023-04-25T04:40:00Z</dcterms:modified>
</cp:coreProperties>
</file>