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6763D" w:rsidRDefault="00CE786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63D" w:rsidRDefault="00CE786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6763D" w:rsidRDefault="00CE786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6763D" w:rsidRDefault="0096763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6763D" w:rsidRDefault="00CE786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22 апреля - 23 апреля 2023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6763D" w:rsidRDefault="00CE786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6763D" w:rsidRDefault="00CE786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6763D" w:rsidRDefault="0096763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6763D" w:rsidRDefault="00CE786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22 апреля - 23 апреля 2023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63D" w:rsidRDefault="00CE786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6763D" w:rsidRDefault="00CE78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сутки в Красноярском крае потушили 17 пожаров</w:t>
      </w:r>
    </w:p>
    <w:p w:rsidR="0096763D" w:rsidRDefault="00CE78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Добровольцы участвовали в тушении пожаров 5 раз, сообщили в пресс-службе ГУ МЧС России по Красноярскому краю.</w:t>
      </w:r>
    </w:p>
    <w:p w:rsidR="0096763D" w:rsidRDefault="00CE78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 пожаров потушили в Красноярском крае за минувшие сутки. Как сообщили в пресс-службе ГУ МЧС России по Красноярскому краю, погибших и пострадавших в них не зафиксировано.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МК Красноярск</w:t>
        </w:r>
      </w:hyperlink>
    </w:p>
    <w:p w:rsidR="0096763D" w:rsidRDefault="008A4ABA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="00183309" w:rsidRPr="00B96AAF">
          <w:rPr>
            <w:rStyle w:val="a5"/>
            <w:rFonts w:ascii="Times New Roman" w:hAnsi="Times New Roman" w:cs="Times New Roman"/>
            <w:sz w:val="24"/>
          </w:rPr>
          <w:t>https://kras.mk.ru/incident/2023/04/23/za-sutki-v-krasnoyarskom-krae-potushili-17-pozharov.html</w:t>
        </w:r>
      </w:hyperlink>
    </w:p>
    <w:p w:rsidR="00183309" w:rsidRDefault="00183309">
      <w:pPr>
        <w:pStyle w:val="aff4"/>
        <w:rPr>
          <w:rFonts w:ascii="Times New Roman" w:hAnsi="Times New Roman" w:cs="Times New Roman"/>
          <w:sz w:val="24"/>
        </w:rPr>
      </w:pPr>
    </w:p>
    <w:p w:rsidR="0096763D" w:rsidRDefault="00CE78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поджоги сухой травы в крае возбуждено уже 67 дел</w:t>
      </w:r>
    </w:p>
    <w:p w:rsidR="0096763D" w:rsidRDefault="00CE78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главного управления МЧС России по Красноярскому краю напоминают: ни один такой случай не остается без внимания и проверки силовиков. Нарушителей ждут штрафы: от 5 до 15 тысяч рублей для граждан, от 20 до 30 тысяч рублей – для должностных лиц, от 40 до 60 тысяч рублей для предпринимателей, от 300 до 400 тысяч рублей...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Наш Красноярский край</w:t>
        </w:r>
      </w:hyperlink>
    </w:p>
    <w:p w:rsidR="0096763D" w:rsidRDefault="008A4ABA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="00183309" w:rsidRPr="00B96AAF">
          <w:rPr>
            <w:rStyle w:val="a5"/>
            <w:rFonts w:ascii="Times New Roman" w:hAnsi="Times New Roman" w:cs="Times New Roman"/>
            <w:sz w:val="24"/>
          </w:rPr>
          <w:t>https://gnkk.ru/news/za-podzhogi-sukhoy-travy-v-krae-vozbuzhde/</w:t>
        </w:r>
      </w:hyperlink>
    </w:p>
    <w:p w:rsidR="0096763D" w:rsidRDefault="0096763D">
      <w:pPr>
        <w:pStyle w:val="aff4"/>
        <w:rPr>
          <w:rFonts w:ascii="Times New Roman" w:hAnsi="Times New Roman" w:cs="Times New Roman"/>
          <w:sz w:val="24"/>
        </w:rPr>
      </w:pPr>
    </w:p>
    <w:p w:rsidR="00FA1588" w:rsidRPr="00FA1588" w:rsidRDefault="00FA1588">
      <w:pPr>
        <w:pStyle w:val="aff1"/>
        <w:keepNext/>
        <w:rPr>
          <w:rFonts w:ascii="Times New Roman" w:hAnsi="Times New Roman" w:cs="Times New Roman"/>
          <w:i/>
          <w:sz w:val="24"/>
          <w:u w:val="single"/>
        </w:rPr>
      </w:pPr>
      <w:r w:rsidRPr="00FA1588">
        <w:rPr>
          <w:rFonts w:ascii="Times New Roman" w:hAnsi="Times New Roman" w:cs="Times New Roman"/>
          <w:i/>
          <w:sz w:val="24"/>
          <w:u w:val="single"/>
        </w:rPr>
        <w:t>Вести Красноярск</w:t>
      </w:r>
    </w:p>
    <w:p w:rsidR="00FA1588" w:rsidRDefault="00FA158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Дачники начали опасаться за будущий урожай (комментарий Р.В. Донцева)</w:t>
      </w:r>
    </w:p>
    <w:p w:rsidR="00FA1588" w:rsidRPr="00FA1588" w:rsidRDefault="008A4ABA">
      <w:pPr>
        <w:pStyle w:val="aff1"/>
        <w:keepNext/>
        <w:rPr>
          <w:rFonts w:ascii="Times New Roman" w:hAnsi="Times New Roman" w:cs="Times New Roman"/>
          <w:sz w:val="24"/>
        </w:rPr>
      </w:pPr>
      <w:hyperlink r:id="rId14" w:history="1">
        <w:r w:rsidR="00FA1588" w:rsidRPr="00FA1588">
          <w:rPr>
            <w:rStyle w:val="a5"/>
            <w:rFonts w:ascii="Times New Roman" w:hAnsi="Times New Roman" w:cs="Times New Roman"/>
            <w:sz w:val="24"/>
          </w:rPr>
          <w:t>http://www.vesti-krasnoyarsk.ru/news/obshestvo/post-41940/</w:t>
        </w:r>
      </w:hyperlink>
    </w:p>
    <w:p w:rsidR="00FA1588" w:rsidRDefault="00FA1588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96763D" w:rsidRDefault="00CE78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Красноярске произошло масштабное возгорание на складе пивного оборудования</w:t>
      </w:r>
    </w:p>
    <w:p w:rsidR="00183309" w:rsidRDefault="00CE7860" w:rsidP="001833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Красноярске произошел пожар на территории склада пивного оборудования на улице Марии Цукановой. Об этом сообщает ГУ МЧС по Красноярскому краю в своем Telegram-канале. Отмечается, что пламя распространилась на всю территорию помещения.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Vsesmi.ru</w:t>
        </w:r>
      </w:hyperlink>
      <w:r w:rsidR="00183309">
        <w:rPr>
          <w:rStyle w:val="a5"/>
          <w:rFonts w:ascii="Times New Roman" w:hAnsi="Times New Roman" w:cs="Times New Roman"/>
          <w:sz w:val="24"/>
        </w:rPr>
        <w:t xml:space="preserve">, </w:t>
      </w:r>
      <w:hyperlink r:id="rId16" w:history="1">
        <w:r w:rsidR="00183309">
          <w:rPr>
            <w:rStyle w:val="a5"/>
            <w:rFonts w:ascii="Times New Roman" w:hAnsi="Times New Roman" w:cs="Times New Roman"/>
            <w:sz w:val="24"/>
          </w:rPr>
          <w:t>Ru24.net</w:t>
        </w:r>
      </w:hyperlink>
      <w:r w:rsidR="00183309">
        <w:rPr>
          <w:rStyle w:val="a5"/>
          <w:rFonts w:ascii="Times New Roman" w:hAnsi="Times New Roman" w:cs="Times New Roman"/>
          <w:sz w:val="24"/>
        </w:rPr>
        <w:t xml:space="preserve">, </w:t>
      </w:r>
      <w:hyperlink r:id="rId17" w:history="1">
        <w:r w:rsidR="00183309">
          <w:rPr>
            <w:rStyle w:val="a5"/>
            <w:rFonts w:ascii="Times New Roman" w:hAnsi="Times New Roman" w:cs="Times New Roman"/>
            <w:sz w:val="24"/>
          </w:rPr>
          <w:t>ИА Запад24</w:t>
        </w:r>
      </w:hyperlink>
      <w:r w:rsidR="00183309">
        <w:rPr>
          <w:rStyle w:val="a5"/>
          <w:rFonts w:ascii="Times New Roman" w:hAnsi="Times New Roman" w:cs="Times New Roman"/>
          <w:sz w:val="24"/>
        </w:rPr>
        <w:t xml:space="preserve">, </w:t>
      </w:r>
      <w:hyperlink r:id="rId18" w:history="1">
        <w:r w:rsidR="00183309">
          <w:rPr>
            <w:rStyle w:val="a5"/>
            <w:rFonts w:ascii="Times New Roman" w:hAnsi="Times New Roman" w:cs="Times New Roman"/>
            <w:sz w:val="24"/>
          </w:rPr>
          <w:t>ИА "Хакасия"</w:t>
        </w:r>
      </w:hyperlink>
      <w:r w:rsidR="00183309">
        <w:rPr>
          <w:rStyle w:val="a5"/>
          <w:rFonts w:ascii="Times New Roman" w:hAnsi="Times New Roman" w:cs="Times New Roman"/>
          <w:sz w:val="24"/>
        </w:rPr>
        <w:t xml:space="preserve">, </w:t>
      </w:r>
      <w:hyperlink r:id="rId19" w:history="1">
        <w:r w:rsidR="00183309">
          <w:rPr>
            <w:rStyle w:val="a5"/>
            <w:rFonts w:ascii="Times New Roman" w:hAnsi="Times New Roman" w:cs="Times New Roman"/>
            <w:sz w:val="24"/>
          </w:rPr>
          <w:t>Вечерняя Москва</w:t>
        </w:r>
      </w:hyperlink>
      <w:r w:rsidR="00183309">
        <w:rPr>
          <w:rStyle w:val="a5"/>
          <w:rFonts w:ascii="Times New Roman" w:hAnsi="Times New Roman" w:cs="Times New Roman"/>
          <w:sz w:val="24"/>
        </w:rPr>
        <w:t xml:space="preserve">, ТАСС, </w:t>
      </w:r>
      <w:hyperlink r:id="rId20" w:history="1">
        <w:r w:rsidR="00183309">
          <w:rPr>
            <w:rStyle w:val="a5"/>
            <w:rFonts w:ascii="Times New Roman" w:hAnsi="Times New Roman" w:cs="Times New Roman"/>
            <w:sz w:val="24"/>
          </w:rPr>
          <w:t>Вести.ру</w:t>
        </w:r>
      </w:hyperlink>
      <w:r w:rsidR="00183309">
        <w:rPr>
          <w:rStyle w:val="a5"/>
          <w:rFonts w:ascii="Times New Roman" w:hAnsi="Times New Roman" w:cs="Times New Roman"/>
          <w:sz w:val="24"/>
        </w:rPr>
        <w:t xml:space="preserve">, </w:t>
      </w:r>
      <w:hyperlink r:id="rId21" w:history="1">
        <w:r w:rsidR="00183309">
          <w:rPr>
            <w:rStyle w:val="a5"/>
            <w:rFonts w:ascii="Times New Roman" w:hAnsi="Times New Roman" w:cs="Times New Roman"/>
            <w:sz w:val="24"/>
          </w:rPr>
          <w:t>Наш Красноярский край</w:t>
        </w:r>
      </w:hyperlink>
      <w:r w:rsidR="000C3F16">
        <w:rPr>
          <w:rStyle w:val="a5"/>
          <w:rFonts w:ascii="Times New Roman" w:hAnsi="Times New Roman" w:cs="Times New Roman"/>
          <w:sz w:val="24"/>
        </w:rPr>
        <w:t xml:space="preserve">, Сибмедиа, Сибновости, Секрет фирмы, Российская газета, ИА Запад 24, </w:t>
      </w:r>
      <w:r w:rsidR="00A82E5F">
        <w:rPr>
          <w:rStyle w:val="a5"/>
          <w:rFonts w:ascii="Times New Roman" w:hAnsi="Times New Roman" w:cs="Times New Roman"/>
          <w:sz w:val="24"/>
        </w:rPr>
        <w:t xml:space="preserve">МК в Красноярске, 7 канал, Дела ру, АиФ в Красноярске, </w:t>
      </w:r>
      <w:r w:rsidR="008F5939">
        <w:rPr>
          <w:rStyle w:val="a5"/>
          <w:rFonts w:ascii="Times New Roman" w:hAnsi="Times New Roman" w:cs="Times New Roman"/>
          <w:sz w:val="24"/>
        </w:rPr>
        <w:t xml:space="preserve">Ньюслаб, КП в Красноярске, НГС24, </w:t>
      </w:r>
      <w:r w:rsidR="00AE2719">
        <w:rPr>
          <w:rStyle w:val="a5"/>
          <w:rFonts w:ascii="Times New Roman" w:hAnsi="Times New Roman" w:cs="Times New Roman"/>
          <w:sz w:val="24"/>
        </w:rPr>
        <w:t xml:space="preserve">ТК Енисей, НКК, НИА Красноярск, Горновости, Интерфакс, Красноярский рабочий, МК в Красноярске, Байкал 24, Смотрим ру, Новости России, ОСН, </w:t>
      </w:r>
      <w:r w:rsidR="00D2192D">
        <w:rPr>
          <w:rStyle w:val="a5"/>
          <w:rFonts w:ascii="Times New Roman" w:hAnsi="Times New Roman" w:cs="Times New Roman"/>
          <w:sz w:val="24"/>
        </w:rPr>
        <w:t xml:space="preserve">ТК Звезда, Известия, Мойка 78, Рамблер, </w:t>
      </w:r>
      <w:r w:rsidR="005E08A7">
        <w:rPr>
          <w:rStyle w:val="a5"/>
          <w:rFonts w:ascii="Times New Roman" w:hAnsi="Times New Roman" w:cs="Times New Roman"/>
          <w:sz w:val="24"/>
        </w:rPr>
        <w:t>РЕадовка, 360, ГоворитМосква, РИА Новости, РЕН ТВ, Инфо 24</w:t>
      </w:r>
    </w:p>
    <w:p w:rsidR="0096763D" w:rsidRDefault="008A4ABA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="00183309" w:rsidRPr="00B96AAF">
          <w:rPr>
            <w:rStyle w:val="a5"/>
            <w:rFonts w:ascii="Times New Roman" w:hAnsi="Times New Roman" w:cs="Times New Roman"/>
            <w:sz w:val="24"/>
          </w:rPr>
          <w:t>http://www.vsesmi.ru/incidents/2023/04/22/3620014/</w:t>
        </w:r>
      </w:hyperlink>
    </w:p>
    <w:p w:rsidR="00183309" w:rsidRDefault="008A4ABA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="00183309" w:rsidRPr="00B96AAF">
          <w:rPr>
            <w:rStyle w:val="a5"/>
            <w:rFonts w:ascii="Times New Roman" w:hAnsi="Times New Roman" w:cs="Times New Roman"/>
            <w:sz w:val="24"/>
          </w:rPr>
          <w:t>https://www.gazeta.ru/social/news/2023/04/22/20268169.shtml</w:t>
        </w:r>
      </w:hyperlink>
    </w:p>
    <w:p w:rsidR="00AE2719" w:rsidRDefault="008A4ABA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="00AE2719" w:rsidRPr="00B96AAF">
          <w:rPr>
            <w:rStyle w:val="a5"/>
            <w:rFonts w:ascii="Times New Roman" w:hAnsi="Times New Roman" w:cs="Times New Roman"/>
            <w:sz w:val="24"/>
          </w:rPr>
          <w:t>https://smotrim.ru/video/2602809?utm_source=yxnews&amp;utm_medium=desktop</w:t>
        </w:r>
      </w:hyperlink>
    </w:p>
    <w:p w:rsidR="00AE2719" w:rsidRDefault="008A4ABA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="00AE2719" w:rsidRPr="00B96AAF">
          <w:rPr>
            <w:rStyle w:val="a5"/>
            <w:rFonts w:ascii="Times New Roman" w:hAnsi="Times New Roman" w:cs="Times New Roman"/>
            <w:sz w:val="24"/>
          </w:rPr>
          <w:t>https://ekb-on-air.ru/108268?utm_source=yxnews&amp;utm_medium=desktop</w:t>
        </w:r>
      </w:hyperlink>
    </w:p>
    <w:p w:rsidR="00AE2719" w:rsidRDefault="008A4ABA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="00AE2719" w:rsidRPr="00B96AAF">
          <w:rPr>
            <w:rStyle w:val="a5"/>
            <w:rFonts w:ascii="Times New Roman" w:hAnsi="Times New Roman" w:cs="Times New Roman"/>
            <w:sz w:val="24"/>
          </w:rPr>
          <w:t>https://www.osnmedia.ru/proisshestviya/v-krasnoyarske-na-sklade-s-pivnym-oborudovaniem-proizoshel-pozhar/?utm_source=yxnews&amp;utm_medium=desktop</w:t>
        </w:r>
      </w:hyperlink>
    </w:p>
    <w:p w:rsidR="00AE2719" w:rsidRDefault="008A4ABA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="00D2192D" w:rsidRPr="00B96AAF">
          <w:rPr>
            <w:rStyle w:val="a5"/>
            <w:rFonts w:ascii="Times New Roman" w:hAnsi="Times New Roman" w:cs="Times New Roman"/>
            <w:sz w:val="24"/>
          </w:rPr>
          <w:t>https://tvzvezda.ru/news/20234212348-DRVie.html</w:t>
        </w:r>
      </w:hyperlink>
    </w:p>
    <w:p w:rsidR="00D2192D" w:rsidRDefault="008A4ABA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="00D2192D" w:rsidRPr="00B96AAF">
          <w:rPr>
            <w:rStyle w:val="a5"/>
            <w:rFonts w:ascii="Times New Roman" w:hAnsi="Times New Roman" w:cs="Times New Roman"/>
            <w:sz w:val="24"/>
          </w:rPr>
          <w:t>https://iz.ru/1502444/2023-04-21/na-sklade-v-krasnoiarske-proizoshel-pozhar-na-ploshchadi-1600-kv-m?utm_source=yxnews&amp;utm_medium=desktop</w:t>
        </w:r>
      </w:hyperlink>
    </w:p>
    <w:p w:rsidR="00D2192D" w:rsidRDefault="008A4ABA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="00D2192D" w:rsidRPr="00B96AAF">
          <w:rPr>
            <w:rStyle w:val="a5"/>
            <w:rFonts w:ascii="Times New Roman" w:hAnsi="Times New Roman" w:cs="Times New Roman"/>
            <w:sz w:val="24"/>
          </w:rPr>
          <w:t>https://moika78.ru/news/2023-04-21/871080-sklad-s-pivnym-oborudovaniem-zagorelsya-v-krasnoyarske/?utm_source=yxnews&amp;utm_medium=desktop</w:t>
        </w:r>
      </w:hyperlink>
    </w:p>
    <w:p w:rsidR="00D2192D" w:rsidRDefault="008A4ABA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="00D2192D" w:rsidRPr="00B96AAF">
          <w:rPr>
            <w:rStyle w:val="a5"/>
            <w:rFonts w:ascii="Times New Roman" w:hAnsi="Times New Roman" w:cs="Times New Roman"/>
            <w:sz w:val="24"/>
          </w:rPr>
          <w:t>https://news.rambler.ru/incidents/50608767-v-krasnoyarske-proizoshel-pozhar-na-sklade-s-pivnym-oborudovaniem/?utm_source=yxnews&amp;utm_medium=desktop</w:t>
        </w:r>
      </w:hyperlink>
    </w:p>
    <w:p w:rsidR="00D2192D" w:rsidRDefault="008A4ABA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="005E08A7" w:rsidRPr="00B96AAF">
          <w:rPr>
            <w:rStyle w:val="a5"/>
            <w:rFonts w:ascii="Times New Roman" w:hAnsi="Times New Roman" w:cs="Times New Roman"/>
            <w:sz w:val="24"/>
          </w:rPr>
          <w:t>https://360tv.ru/news/proisshestviya/sklady-s-pivnym-oborudovaniem-zagorelis-v-krasnojarske/?utm_source=yxnews&amp;utm_medium=desktop</w:t>
        </w:r>
      </w:hyperlink>
    </w:p>
    <w:p w:rsidR="005E08A7" w:rsidRDefault="008A4ABA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="005E08A7" w:rsidRPr="00B96AAF">
          <w:rPr>
            <w:rStyle w:val="a5"/>
            <w:rFonts w:ascii="Times New Roman" w:hAnsi="Times New Roman" w:cs="Times New Roman"/>
            <w:sz w:val="24"/>
          </w:rPr>
          <w:t>https://govoritmoskva.ru/news/361088/?utm_source=yxnews&amp;utm_medium=desktop</w:t>
        </w:r>
      </w:hyperlink>
    </w:p>
    <w:p w:rsidR="005E08A7" w:rsidRDefault="008A4ABA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="005E08A7" w:rsidRPr="00B96AAF">
          <w:rPr>
            <w:rStyle w:val="a5"/>
            <w:rFonts w:ascii="Times New Roman" w:hAnsi="Times New Roman" w:cs="Times New Roman"/>
            <w:sz w:val="24"/>
          </w:rPr>
          <w:t>https://ria.ru/20230421/pozhar-1867023041.html?utm_source=yxnews&amp;utm_medium=desktop</w:t>
        </w:r>
      </w:hyperlink>
    </w:p>
    <w:p w:rsidR="00183309" w:rsidRDefault="008A4ABA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="00183309" w:rsidRPr="00B96AAF">
          <w:rPr>
            <w:rStyle w:val="a5"/>
            <w:rFonts w:ascii="Times New Roman" w:hAnsi="Times New Roman" w:cs="Times New Roman"/>
            <w:sz w:val="24"/>
          </w:rPr>
          <w:t>https://zapad24.ru/news/krasnoyarsk/97312-v-krasnojarske-pozharnye-vsju-noch-tushili-sklad-s-pivnym-oborudovaniem.html</w:t>
        </w:r>
      </w:hyperlink>
    </w:p>
    <w:p w:rsidR="00183309" w:rsidRDefault="008A4ABA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="00183309" w:rsidRPr="00B96AAF">
          <w:rPr>
            <w:rStyle w:val="a5"/>
            <w:rFonts w:ascii="Times New Roman" w:hAnsi="Times New Roman" w:cs="Times New Roman"/>
            <w:sz w:val="24"/>
          </w:rPr>
          <w:t>https://19rusinfo.ru/proisshestviya/39553-minuvshej-nochyu-byl-likvidirovan-krupnyj-pozhar-na-skladakh</w:t>
        </w:r>
      </w:hyperlink>
    </w:p>
    <w:p w:rsidR="00183309" w:rsidRDefault="008A4ABA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="00183309" w:rsidRPr="00B96AAF">
          <w:rPr>
            <w:rStyle w:val="a5"/>
            <w:rFonts w:ascii="Times New Roman" w:hAnsi="Times New Roman" w:cs="Times New Roman"/>
            <w:sz w:val="24"/>
          </w:rPr>
          <w:t>https://vm.ru/news/1047423-v-krasnoyarske-likvidirovali-krupnyj-pozhar-na-sklade</w:t>
        </w:r>
      </w:hyperlink>
    </w:p>
    <w:p w:rsidR="0096763D" w:rsidRDefault="008A4ABA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="00183309" w:rsidRPr="00B96AAF">
          <w:rPr>
            <w:rStyle w:val="a5"/>
            <w:rFonts w:ascii="Times New Roman" w:hAnsi="Times New Roman" w:cs="Times New Roman"/>
            <w:sz w:val="24"/>
          </w:rPr>
          <w:t>https://tass.ru/proisshestviya/17583915</w:t>
        </w:r>
      </w:hyperlink>
    </w:p>
    <w:p w:rsidR="00183309" w:rsidRDefault="008A4ABA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="00183309" w:rsidRPr="00B96AAF">
          <w:rPr>
            <w:rStyle w:val="a5"/>
            <w:rFonts w:ascii="Times New Roman" w:hAnsi="Times New Roman" w:cs="Times New Roman"/>
            <w:sz w:val="24"/>
          </w:rPr>
          <w:t>https://www.vesti.ru/article/3316719</w:t>
        </w:r>
      </w:hyperlink>
    </w:p>
    <w:p w:rsidR="00183309" w:rsidRDefault="008A4ABA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="00183309" w:rsidRPr="00B96AAF">
          <w:rPr>
            <w:rStyle w:val="a5"/>
            <w:rFonts w:ascii="Times New Roman" w:hAnsi="Times New Roman" w:cs="Times New Roman"/>
            <w:sz w:val="24"/>
          </w:rPr>
          <w:t>https://gnkk.ru/news/v-krasnoyarske-potushili-pozhar-na-sklad/</w:t>
        </w:r>
      </w:hyperlink>
    </w:p>
    <w:p w:rsidR="00183309" w:rsidRDefault="008A4ABA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="000C3F16" w:rsidRPr="00B96AAF">
          <w:rPr>
            <w:rStyle w:val="a5"/>
            <w:rFonts w:ascii="Times New Roman" w:hAnsi="Times New Roman" w:cs="Times New Roman"/>
            <w:sz w:val="24"/>
          </w:rPr>
          <w:t>https://www.sibmedia.ru/proisshestviya/v-krasnoyarske-sgorel-sklad-s-pivnym-oborudovaniem-ploshhadyu-1-600-kvadratnyh-metrov/?utm_source=yxnews&amp;utm_medium=desktop</w:t>
        </w:r>
      </w:hyperlink>
    </w:p>
    <w:p w:rsidR="000C3F16" w:rsidRDefault="008A4ABA">
      <w:pPr>
        <w:pStyle w:val="aff4"/>
        <w:rPr>
          <w:rFonts w:ascii="Times New Roman" w:hAnsi="Times New Roman" w:cs="Times New Roman"/>
          <w:sz w:val="24"/>
        </w:rPr>
      </w:pPr>
      <w:hyperlink r:id="rId41" w:history="1">
        <w:r w:rsidR="000C3F16" w:rsidRPr="00B96AAF">
          <w:rPr>
            <w:rStyle w:val="a5"/>
            <w:rFonts w:ascii="Times New Roman" w:hAnsi="Times New Roman" w:cs="Times New Roman"/>
            <w:sz w:val="24"/>
          </w:rPr>
          <w:t>https://krsk.sibnovosti.ru/news/420143/?utm_source=yxnews&amp;utm_medium=desktop</w:t>
        </w:r>
      </w:hyperlink>
    </w:p>
    <w:p w:rsidR="000C3F16" w:rsidRDefault="008A4ABA">
      <w:pPr>
        <w:pStyle w:val="aff4"/>
        <w:rPr>
          <w:rFonts w:ascii="Times New Roman" w:hAnsi="Times New Roman" w:cs="Times New Roman"/>
          <w:sz w:val="24"/>
        </w:rPr>
      </w:pPr>
      <w:hyperlink r:id="rId42" w:history="1">
        <w:r w:rsidR="000C3F16" w:rsidRPr="00B96AAF">
          <w:rPr>
            <w:rStyle w:val="a5"/>
            <w:rFonts w:ascii="Times New Roman" w:hAnsi="Times New Roman" w:cs="Times New Roman"/>
            <w:sz w:val="24"/>
          </w:rPr>
          <w:t>https://secretmag.ru/news/na-rossiiskom-sklade-pivnogo-oborudovaniya-sluchilsya-pozhar-tushili-vsyu-noch-22-04-2023.htm?utm_source=yxnews&amp;utm_medium=desktop</w:t>
        </w:r>
      </w:hyperlink>
    </w:p>
    <w:p w:rsidR="000C3F16" w:rsidRDefault="008A4ABA">
      <w:pPr>
        <w:pStyle w:val="aff4"/>
        <w:rPr>
          <w:rFonts w:ascii="Times New Roman" w:hAnsi="Times New Roman" w:cs="Times New Roman"/>
          <w:sz w:val="24"/>
        </w:rPr>
      </w:pPr>
      <w:hyperlink r:id="rId43" w:history="1">
        <w:r w:rsidR="000C3F16" w:rsidRPr="00B96AAF">
          <w:rPr>
            <w:rStyle w:val="a5"/>
            <w:rFonts w:ascii="Times New Roman" w:hAnsi="Times New Roman" w:cs="Times New Roman"/>
            <w:sz w:val="24"/>
          </w:rPr>
          <w:t>https://www.gazeta.ru/social/news/2023/04/22/20268169.shtml?utm_source=yxnews&amp;utm_medium=desktop</w:t>
        </w:r>
      </w:hyperlink>
    </w:p>
    <w:p w:rsidR="00AE2719" w:rsidRDefault="008A4ABA">
      <w:pPr>
        <w:pStyle w:val="aff4"/>
        <w:rPr>
          <w:rFonts w:ascii="Times New Roman" w:hAnsi="Times New Roman" w:cs="Times New Roman"/>
          <w:sz w:val="24"/>
        </w:rPr>
      </w:pPr>
      <w:hyperlink r:id="rId44" w:history="1">
        <w:r w:rsidR="00AE2719" w:rsidRPr="00B96AAF">
          <w:rPr>
            <w:rStyle w:val="a5"/>
            <w:rFonts w:ascii="Times New Roman" w:hAnsi="Times New Roman" w:cs="Times New Roman"/>
            <w:sz w:val="24"/>
          </w:rPr>
          <w:t>https://www.enisey.tv/news/post-55542/?utm_source=yxnews&amp;utm_medium=desktop</w:t>
        </w:r>
      </w:hyperlink>
    </w:p>
    <w:p w:rsidR="00AE2719" w:rsidRDefault="008A4ABA">
      <w:pPr>
        <w:pStyle w:val="aff4"/>
        <w:rPr>
          <w:rFonts w:ascii="Times New Roman" w:hAnsi="Times New Roman" w:cs="Times New Roman"/>
          <w:sz w:val="24"/>
        </w:rPr>
      </w:pPr>
      <w:hyperlink r:id="rId45" w:history="1">
        <w:r w:rsidR="00AE2719" w:rsidRPr="00B96AAF">
          <w:rPr>
            <w:rStyle w:val="a5"/>
            <w:rFonts w:ascii="Times New Roman" w:hAnsi="Times New Roman" w:cs="Times New Roman"/>
            <w:sz w:val="24"/>
          </w:rPr>
          <w:t>https://gnkk.ru/news/v-krasnoyarske-potushili-pozhar-na-sklad/?utm_source=yxnews&amp;utm_medium=desktop</w:t>
        </w:r>
      </w:hyperlink>
    </w:p>
    <w:p w:rsidR="00AE2719" w:rsidRDefault="008A4ABA">
      <w:pPr>
        <w:pStyle w:val="aff4"/>
        <w:rPr>
          <w:rFonts w:ascii="Times New Roman" w:hAnsi="Times New Roman" w:cs="Times New Roman"/>
          <w:sz w:val="24"/>
        </w:rPr>
      </w:pPr>
      <w:hyperlink r:id="rId46" w:history="1">
        <w:r w:rsidR="00AE2719" w:rsidRPr="00B96AAF">
          <w:rPr>
            <w:rStyle w:val="a5"/>
            <w:rFonts w:ascii="Times New Roman" w:hAnsi="Times New Roman" w:cs="Times New Roman"/>
            <w:sz w:val="24"/>
          </w:rPr>
          <w:t>https://24rus.ru/news/society/204983.html?utm_source=yxnews&amp;utm_medium=desktop</w:t>
        </w:r>
      </w:hyperlink>
    </w:p>
    <w:p w:rsidR="00AE2719" w:rsidRDefault="008A4ABA">
      <w:pPr>
        <w:pStyle w:val="aff4"/>
        <w:rPr>
          <w:rFonts w:ascii="Times New Roman" w:hAnsi="Times New Roman" w:cs="Times New Roman"/>
          <w:sz w:val="24"/>
        </w:rPr>
      </w:pPr>
      <w:hyperlink r:id="rId47" w:history="1">
        <w:r w:rsidR="00AE2719" w:rsidRPr="00B96AAF">
          <w:rPr>
            <w:rStyle w:val="a5"/>
            <w:rFonts w:ascii="Times New Roman" w:hAnsi="Times New Roman" w:cs="Times New Roman"/>
            <w:sz w:val="24"/>
          </w:rPr>
          <w:t>https://gornovosti.ru/news/103368/?utm_source=yxnews&amp;utm_medium=desktop</w:t>
        </w:r>
      </w:hyperlink>
    </w:p>
    <w:p w:rsidR="00AE2719" w:rsidRDefault="008A4ABA">
      <w:pPr>
        <w:pStyle w:val="aff4"/>
        <w:rPr>
          <w:rFonts w:ascii="Times New Roman" w:hAnsi="Times New Roman" w:cs="Times New Roman"/>
          <w:sz w:val="24"/>
        </w:rPr>
      </w:pPr>
      <w:hyperlink r:id="rId48" w:history="1">
        <w:r w:rsidR="00AE2719" w:rsidRPr="00B96AAF">
          <w:rPr>
            <w:rStyle w:val="a5"/>
            <w:rFonts w:ascii="Times New Roman" w:hAnsi="Times New Roman" w:cs="Times New Roman"/>
            <w:sz w:val="24"/>
          </w:rPr>
          <w:t>https://www.interfax.ru/russia/897258</w:t>
        </w:r>
      </w:hyperlink>
    </w:p>
    <w:p w:rsidR="00AE2719" w:rsidRDefault="008A4ABA">
      <w:pPr>
        <w:pStyle w:val="aff4"/>
        <w:rPr>
          <w:rFonts w:ascii="Times New Roman" w:hAnsi="Times New Roman" w:cs="Times New Roman"/>
          <w:sz w:val="24"/>
        </w:rPr>
      </w:pPr>
      <w:hyperlink r:id="rId49" w:history="1">
        <w:r w:rsidR="00AE2719" w:rsidRPr="00B96AAF">
          <w:rPr>
            <w:rStyle w:val="a5"/>
            <w:rFonts w:ascii="Times New Roman" w:hAnsi="Times New Roman" w:cs="Times New Roman"/>
            <w:sz w:val="24"/>
          </w:rPr>
          <w:t>https://krasrab.ru/news/incidents/30122?utm_source=yxnews&amp;utm_medium=desktop</w:t>
        </w:r>
      </w:hyperlink>
    </w:p>
    <w:p w:rsidR="00AE2719" w:rsidRDefault="008A4ABA">
      <w:pPr>
        <w:pStyle w:val="aff4"/>
        <w:rPr>
          <w:rFonts w:ascii="Times New Roman" w:hAnsi="Times New Roman" w:cs="Times New Roman"/>
          <w:sz w:val="24"/>
        </w:rPr>
      </w:pPr>
      <w:hyperlink r:id="rId50" w:history="1">
        <w:r w:rsidR="00AE2719" w:rsidRPr="00B96AAF">
          <w:rPr>
            <w:rStyle w:val="a5"/>
            <w:rFonts w:ascii="Times New Roman" w:hAnsi="Times New Roman" w:cs="Times New Roman"/>
            <w:sz w:val="24"/>
          </w:rPr>
          <w:t>https://kras.mk.ru/incident/2023/04/22/v-krasnoyarske-nochyu-proizoshel-pozhar-na-sklade-piva.html?utm_source=yxnews&amp;utm_medium=desktop</w:t>
        </w:r>
      </w:hyperlink>
    </w:p>
    <w:p w:rsidR="00AE2719" w:rsidRDefault="008A4ABA">
      <w:pPr>
        <w:pStyle w:val="aff4"/>
        <w:rPr>
          <w:rFonts w:ascii="Times New Roman" w:hAnsi="Times New Roman" w:cs="Times New Roman"/>
          <w:sz w:val="24"/>
        </w:rPr>
      </w:pPr>
      <w:hyperlink r:id="rId51" w:history="1">
        <w:r w:rsidR="00AE2719" w:rsidRPr="00B96AAF">
          <w:rPr>
            <w:rStyle w:val="a5"/>
            <w:rFonts w:ascii="Times New Roman" w:hAnsi="Times New Roman" w:cs="Times New Roman"/>
            <w:sz w:val="24"/>
          </w:rPr>
          <w:t>https://baikal24.ru/text/22-04-2023/019/?utm_source=yxnews&amp;utm_medium=desktop</w:t>
        </w:r>
      </w:hyperlink>
    </w:p>
    <w:p w:rsidR="000C3F16" w:rsidRDefault="008A4ABA">
      <w:pPr>
        <w:pStyle w:val="aff4"/>
        <w:rPr>
          <w:rFonts w:ascii="Times New Roman" w:hAnsi="Times New Roman" w:cs="Times New Roman"/>
          <w:sz w:val="24"/>
        </w:rPr>
      </w:pPr>
      <w:hyperlink r:id="rId52" w:history="1">
        <w:r w:rsidR="000C3F16" w:rsidRPr="00B96AAF">
          <w:rPr>
            <w:rStyle w:val="a5"/>
            <w:rFonts w:ascii="Times New Roman" w:hAnsi="Times New Roman" w:cs="Times New Roman"/>
            <w:sz w:val="24"/>
          </w:rPr>
          <w:t>https://zapad24.ru/news/krasnoyarsk/97312-v-krasnojarske-pozharnye-vsju-noch-tushili-sklad-s-pivnym-oborudovaniem.html</w:t>
        </w:r>
      </w:hyperlink>
    </w:p>
    <w:p w:rsidR="000C3F16" w:rsidRDefault="008A4ABA">
      <w:pPr>
        <w:pStyle w:val="aff4"/>
        <w:rPr>
          <w:rFonts w:ascii="Times New Roman" w:hAnsi="Times New Roman" w:cs="Times New Roman"/>
          <w:sz w:val="24"/>
        </w:rPr>
      </w:pPr>
      <w:hyperlink r:id="rId53" w:history="1">
        <w:r w:rsidR="00A82E5F" w:rsidRPr="00B96AAF">
          <w:rPr>
            <w:rStyle w:val="a5"/>
            <w:rFonts w:ascii="Times New Roman" w:hAnsi="Times New Roman" w:cs="Times New Roman"/>
            <w:sz w:val="24"/>
          </w:rPr>
          <w:t>https://kras.mk.ru/incident/2023/04/22/v-krasnoyarske-potushili-pozhar-na-pivnom-sklade.html?utm_source=yxnews&amp;utm_medium=desktop</w:t>
        </w:r>
      </w:hyperlink>
    </w:p>
    <w:p w:rsidR="00A82E5F" w:rsidRDefault="008A4ABA">
      <w:pPr>
        <w:pStyle w:val="aff4"/>
        <w:rPr>
          <w:rFonts w:ascii="Times New Roman" w:hAnsi="Times New Roman" w:cs="Times New Roman"/>
          <w:sz w:val="24"/>
        </w:rPr>
      </w:pPr>
      <w:hyperlink r:id="rId54" w:history="1">
        <w:r w:rsidR="00A82E5F" w:rsidRPr="00B96AAF">
          <w:rPr>
            <w:rStyle w:val="a5"/>
            <w:rFonts w:ascii="Times New Roman" w:hAnsi="Times New Roman" w:cs="Times New Roman"/>
            <w:sz w:val="24"/>
          </w:rPr>
          <w:t>https://trk7.ru/news/156354.html?utm_source=yxnews&amp;utm_medium=desktop</w:t>
        </w:r>
      </w:hyperlink>
    </w:p>
    <w:p w:rsidR="00A82E5F" w:rsidRDefault="008A4ABA">
      <w:pPr>
        <w:pStyle w:val="aff4"/>
        <w:rPr>
          <w:rFonts w:ascii="Times New Roman" w:hAnsi="Times New Roman" w:cs="Times New Roman"/>
          <w:sz w:val="24"/>
        </w:rPr>
      </w:pPr>
      <w:hyperlink r:id="rId55" w:history="1">
        <w:r w:rsidR="00A82E5F" w:rsidRPr="00B96AAF">
          <w:rPr>
            <w:rStyle w:val="a5"/>
            <w:rFonts w:ascii="Times New Roman" w:hAnsi="Times New Roman" w:cs="Times New Roman"/>
            <w:sz w:val="24"/>
          </w:rPr>
          <w:t>https://dela.ru/lenta/279900/?utm_source=yxnews&amp;utm_medium=desktop</w:t>
        </w:r>
      </w:hyperlink>
    </w:p>
    <w:p w:rsidR="00A82E5F" w:rsidRDefault="008A4ABA">
      <w:pPr>
        <w:pStyle w:val="aff4"/>
        <w:rPr>
          <w:rFonts w:ascii="Times New Roman" w:hAnsi="Times New Roman" w:cs="Times New Roman"/>
          <w:sz w:val="24"/>
        </w:rPr>
      </w:pPr>
      <w:hyperlink r:id="rId56" w:history="1">
        <w:r w:rsidR="00A82E5F" w:rsidRPr="00B96AAF">
          <w:rPr>
            <w:rStyle w:val="a5"/>
            <w:rFonts w:ascii="Times New Roman" w:hAnsi="Times New Roman" w:cs="Times New Roman"/>
            <w:sz w:val="24"/>
          </w:rPr>
          <w:t>https://krsk.aif.ru/incidents/v_krasnoyarske_sgorel_sklad_pivnogo_oborudovaniya_na_ploshchadi_1600_kv_m?utm_source=yxnews&amp;utm_medium=desktop</w:t>
        </w:r>
      </w:hyperlink>
    </w:p>
    <w:p w:rsidR="00A82E5F" w:rsidRDefault="008A4ABA">
      <w:pPr>
        <w:pStyle w:val="aff4"/>
        <w:rPr>
          <w:rFonts w:ascii="Times New Roman" w:hAnsi="Times New Roman" w:cs="Times New Roman"/>
          <w:sz w:val="24"/>
        </w:rPr>
      </w:pPr>
      <w:hyperlink r:id="rId57" w:history="1">
        <w:r w:rsidR="008F5939" w:rsidRPr="00B96AAF">
          <w:rPr>
            <w:rStyle w:val="a5"/>
            <w:rFonts w:ascii="Times New Roman" w:hAnsi="Times New Roman" w:cs="Times New Roman"/>
            <w:sz w:val="24"/>
          </w:rPr>
          <w:t>https://newslab.ru/news/1170738?utm_source=yxnews&amp;utm_medium=desktop</w:t>
        </w:r>
      </w:hyperlink>
    </w:p>
    <w:p w:rsidR="008F5939" w:rsidRDefault="008A4ABA">
      <w:pPr>
        <w:pStyle w:val="aff4"/>
        <w:rPr>
          <w:rFonts w:ascii="Times New Roman" w:hAnsi="Times New Roman" w:cs="Times New Roman"/>
          <w:sz w:val="24"/>
        </w:rPr>
      </w:pPr>
      <w:hyperlink r:id="rId58" w:history="1">
        <w:r w:rsidR="008F5939" w:rsidRPr="00B96AAF">
          <w:rPr>
            <w:rStyle w:val="a5"/>
            <w:rFonts w:ascii="Times New Roman" w:hAnsi="Times New Roman" w:cs="Times New Roman"/>
            <w:sz w:val="24"/>
          </w:rPr>
          <w:t>https://www.krsk.kp.ru/online/news/5238034/?utm_source=yxnews&amp;utm_medium=desktop</w:t>
        </w:r>
      </w:hyperlink>
    </w:p>
    <w:p w:rsidR="008F5939" w:rsidRDefault="008A4ABA">
      <w:pPr>
        <w:pStyle w:val="aff4"/>
        <w:rPr>
          <w:rFonts w:ascii="Times New Roman" w:hAnsi="Times New Roman" w:cs="Times New Roman"/>
          <w:sz w:val="24"/>
        </w:rPr>
      </w:pPr>
      <w:hyperlink r:id="rId59" w:history="1">
        <w:r w:rsidR="008F5939" w:rsidRPr="00B96AAF">
          <w:rPr>
            <w:rStyle w:val="a5"/>
            <w:rFonts w:ascii="Times New Roman" w:hAnsi="Times New Roman" w:cs="Times New Roman"/>
            <w:sz w:val="24"/>
          </w:rPr>
          <w:t>https://ngs24.ru/text/incidents/2023/04/22/72242525/?from=yanews&amp;utm_source=yxnews&amp;utm_medium=desktop</w:t>
        </w:r>
      </w:hyperlink>
    </w:p>
    <w:p w:rsidR="008F5939" w:rsidRDefault="008F5939">
      <w:pPr>
        <w:pStyle w:val="aff4"/>
        <w:rPr>
          <w:rFonts w:ascii="Times New Roman" w:hAnsi="Times New Roman" w:cs="Times New Roman"/>
          <w:sz w:val="24"/>
        </w:rPr>
      </w:pPr>
    </w:p>
    <w:p w:rsidR="006C2705" w:rsidRDefault="006C2705" w:rsidP="006C270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Газета "Идринский Вестник", </w:t>
      </w:r>
    </w:p>
    <w:p w:rsidR="006C2705" w:rsidRDefault="006C2705" w:rsidP="006C27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грозит за нарушение правил пожарной безопасности при сжигании сухой растительности. </w:t>
      </w:r>
    </w:p>
    <w:p w:rsidR="006C2705" w:rsidRDefault="006C2705" w:rsidP="006C27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Комментарий: главный специалист пресс-службы Главного управления МЧС России по Красноярскому краю Роман Донцев. </w:t>
      </w:r>
    </w:p>
    <w:p w:rsidR="0096763D" w:rsidRPr="006C2705" w:rsidRDefault="008A4ABA">
      <w:pPr>
        <w:pStyle w:val="aff4"/>
        <w:rPr>
          <w:rFonts w:ascii="Times New Roman" w:hAnsi="Times New Roman" w:cs="Times New Roman"/>
          <w:sz w:val="24"/>
        </w:rPr>
      </w:pPr>
      <w:hyperlink r:id="rId60" w:history="1">
        <w:r w:rsidR="006C2705" w:rsidRPr="006C2705">
          <w:rPr>
            <w:rStyle w:val="a5"/>
            <w:rFonts w:ascii="Times New Roman" w:hAnsi="Times New Roman" w:cs="Times New Roman"/>
            <w:sz w:val="24"/>
          </w:rPr>
          <w:t>https://vk.com/public141506926?w=wall-141506926_2102</w:t>
        </w:r>
      </w:hyperlink>
    </w:p>
    <w:p w:rsidR="006C2705" w:rsidRDefault="006C2705">
      <w:pPr>
        <w:pStyle w:val="aff4"/>
        <w:rPr>
          <w:rFonts w:ascii="Times New Roman" w:hAnsi="Times New Roman" w:cs="Times New Roman"/>
          <w:sz w:val="24"/>
        </w:rPr>
      </w:pPr>
    </w:p>
    <w:p w:rsidR="0096763D" w:rsidRPr="005E08A7" w:rsidRDefault="005E08A7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5E08A7">
        <w:rPr>
          <w:rStyle w:val="a5"/>
          <w:rFonts w:eastAsia="Arial"/>
          <w:bCs/>
          <w:i/>
          <w:color w:val="auto"/>
          <w:shd w:val="clear" w:color="auto" w:fill="FFFFFF"/>
        </w:rPr>
        <w:t>РИА Новости</w:t>
      </w:r>
      <w:r w:rsidR="00FA1588">
        <w:rPr>
          <w:rStyle w:val="a5"/>
          <w:rFonts w:eastAsia="Arial"/>
          <w:bCs/>
          <w:i/>
          <w:color w:val="auto"/>
          <w:shd w:val="clear" w:color="auto" w:fill="FFFFFF"/>
        </w:rPr>
        <w:t>, РЕН ТВ</w:t>
      </w:r>
    </w:p>
    <w:p w:rsidR="005E08A7" w:rsidRPr="005E08A7" w:rsidRDefault="005E08A7">
      <w:pPr>
        <w:jc w:val="left"/>
        <w:rPr>
          <w:b/>
          <w:shd w:val="clear" w:color="auto" w:fill="FFFFFF"/>
        </w:rPr>
      </w:pPr>
      <w:r w:rsidRPr="005E08A7">
        <w:rPr>
          <w:b/>
          <w:shd w:val="clear" w:color="auto" w:fill="FFFFFF"/>
        </w:rPr>
        <w:t>В Красноярске ликвидировали пожар на складе</w:t>
      </w:r>
    </w:p>
    <w:p w:rsidR="005E08A7" w:rsidRDefault="008A4ABA">
      <w:pPr>
        <w:jc w:val="left"/>
        <w:rPr>
          <w:rStyle w:val="a5"/>
          <w:rFonts w:eastAsia="Arial"/>
          <w:bCs/>
          <w:shd w:val="clear" w:color="auto" w:fill="FFFFFF"/>
        </w:rPr>
      </w:pPr>
      <w:hyperlink r:id="rId61" w:history="1">
        <w:r w:rsidR="005E08A7" w:rsidRPr="00B96AAF">
          <w:rPr>
            <w:rStyle w:val="a5"/>
            <w:rFonts w:eastAsia="Arial"/>
            <w:bCs/>
            <w:shd w:val="clear" w:color="auto" w:fill="FFFFFF"/>
          </w:rPr>
          <w:t>https://ria.ru/20230422/krasnoyarsk-1867039017.html?utm_source=yxnews&amp;utm_medium=desktop&amp;utm_referrer=https%3A%2F%2Fdzen.ru%2Fnews%2Fsearch%3Ftext%3D</w:t>
        </w:r>
      </w:hyperlink>
    </w:p>
    <w:p w:rsidR="00FA1588" w:rsidRDefault="00FA1588">
      <w:pPr>
        <w:jc w:val="left"/>
        <w:rPr>
          <w:rStyle w:val="a5"/>
          <w:rFonts w:eastAsia="Arial"/>
          <w:bCs/>
          <w:shd w:val="clear" w:color="auto" w:fill="FFFFFF"/>
        </w:rPr>
      </w:pPr>
      <w:r w:rsidRPr="00FA1588">
        <w:rPr>
          <w:rStyle w:val="a5"/>
          <w:rFonts w:eastAsia="Arial"/>
          <w:bCs/>
          <w:shd w:val="clear" w:color="auto" w:fill="FFFFFF"/>
        </w:rPr>
        <w:t>https://ren.tv/news/v-rossii/1096972-bolee-vosmi-chasov-spasateli-tushili-ogromnyi-pozhar-v-krasnoiarske?utm_source=yxnews&amp;utm_medium=desktop&amp;utm_referrer=https%3A%2F%2Fdzen.ru%2Fnews%2Fsearch%3Ftext%3D</w:t>
      </w:r>
    </w:p>
    <w:p w:rsidR="005E08A7" w:rsidRDefault="005E08A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A211D" w:rsidRPr="003A211D" w:rsidRDefault="003A211D" w:rsidP="003A211D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3A211D">
        <w:rPr>
          <w:rStyle w:val="a5"/>
          <w:rFonts w:eastAsia="Arial"/>
          <w:bCs/>
          <w:i/>
          <w:color w:val="auto"/>
          <w:shd w:val="clear" w:color="auto" w:fill="FFFFFF"/>
        </w:rPr>
        <w:t>ТК Енисей</w:t>
      </w:r>
    </w:p>
    <w:p w:rsidR="003A211D" w:rsidRPr="003A211D" w:rsidRDefault="003A211D" w:rsidP="003A211D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3A211D">
        <w:rPr>
          <w:rFonts w:ascii="Times New Roman" w:hAnsi="Times New Roman"/>
          <w:color w:val="323232"/>
          <w:sz w:val="24"/>
          <w:szCs w:val="24"/>
          <w:lang w:val="ru-RU"/>
        </w:rPr>
        <w:lastRenderedPageBreak/>
        <w:t>В Шушенском районе потушили пал травы</w:t>
      </w:r>
    </w:p>
    <w:p w:rsidR="003A211D" w:rsidRDefault="008A4ABA">
      <w:pPr>
        <w:jc w:val="left"/>
        <w:rPr>
          <w:rStyle w:val="a5"/>
          <w:rFonts w:eastAsia="Arial"/>
          <w:bCs/>
          <w:shd w:val="clear" w:color="auto" w:fill="FFFFFF"/>
        </w:rPr>
      </w:pPr>
      <w:hyperlink r:id="rId62" w:history="1">
        <w:r w:rsidR="003A211D" w:rsidRPr="00B96AAF">
          <w:rPr>
            <w:rStyle w:val="a5"/>
            <w:rFonts w:eastAsia="Arial"/>
            <w:bCs/>
            <w:shd w:val="clear" w:color="auto" w:fill="FFFFFF"/>
          </w:rPr>
          <w:t>https://www.enisey.tv/news/post-55546/?utm_source=yxnews&amp;utm_medium=desktop&amp;utm_referrer=https%3A%2F%2Fdzen.ru%2Fnews%2Fsearch%3Ftext%3D</w:t>
        </w:r>
      </w:hyperlink>
    </w:p>
    <w:p w:rsidR="003A211D" w:rsidRDefault="003A211D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500C8" w:rsidRDefault="00F500C8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</w:p>
    <w:p w:rsidR="00F500C8" w:rsidRDefault="00F500C8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</w:p>
    <w:p w:rsidR="00F500C8" w:rsidRDefault="00F500C8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</w:p>
    <w:p w:rsidR="00F500C8" w:rsidRDefault="00F500C8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</w:p>
    <w:p w:rsidR="00FB3898" w:rsidRPr="00E648D9" w:rsidRDefault="00E648D9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E648D9">
        <w:rPr>
          <w:rStyle w:val="a5"/>
          <w:rFonts w:eastAsia="Arial"/>
          <w:bCs/>
          <w:i/>
          <w:color w:val="auto"/>
          <w:shd w:val="clear" w:color="auto" w:fill="FFFFFF"/>
        </w:rPr>
        <w:t>КП в Красноярске</w:t>
      </w:r>
      <w:r w:rsidR="00F500C8">
        <w:rPr>
          <w:rStyle w:val="a5"/>
          <w:rFonts w:eastAsia="Arial"/>
          <w:bCs/>
          <w:i/>
          <w:color w:val="auto"/>
          <w:shd w:val="clear" w:color="auto" w:fill="FFFFFF"/>
        </w:rPr>
        <w:t>, Вести Красноярск, Байкал 24, 7 канал, Горновости</w:t>
      </w:r>
    </w:p>
    <w:p w:rsidR="00E648D9" w:rsidRPr="00E648D9" w:rsidRDefault="00E648D9" w:rsidP="00E648D9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E648D9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Из-за резкого потепления в Красноярском крае возможны подтопления</w:t>
      </w:r>
    </w:p>
    <w:p w:rsidR="00E648D9" w:rsidRDefault="008A4ABA" w:rsidP="00E648D9">
      <w:pPr>
        <w:jc w:val="left"/>
        <w:rPr>
          <w:rStyle w:val="a5"/>
          <w:rFonts w:eastAsia="Arial"/>
          <w:bCs/>
          <w:shd w:val="clear" w:color="auto" w:fill="FFFFFF"/>
        </w:rPr>
      </w:pPr>
      <w:hyperlink r:id="rId63" w:history="1">
        <w:r w:rsidR="00E648D9" w:rsidRPr="00B96AAF">
          <w:rPr>
            <w:rStyle w:val="a5"/>
            <w:rFonts w:eastAsia="Arial"/>
            <w:bCs/>
            <w:shd w:val="clear" w:color="auto" w:fill="FFFFFF"/>
          </w:rPr>
          <w:t>https://www.krsk.kp.ru/online/news/5238040/?utm_source=yxnews&amp;utm_medium=desktop&amp;utm_referrer=https%3A%2F%2Fdzen.ru%2Fnews%2Fsearch%3Ftext%3D</w:t>
        </w:r>
      </w:hyperlink>
    </w:p>
    <w:p w:rsidR="00F500C8" w:rsidRDefault="008A4ABA" w:rsidP="00E648D9">
      <w:pPr>
        <w:jc w:val="left"/>
        <w:rPr>
          <w:rStyle w:val="a5"/>
          <w:rFonts w:eastAsia="Arial"/>
          <w:bCs/>
          <w:shd w:val="clear" w:color="auto" w:fill="FFFFFF"/>
        </w:rPr>
      </w:pPr>
      <w:hyperlink r:id="rId64" w:history="1">
        <w:r w:rsidR="00F500C8" w:rsidRPr="00B96AAF">
          <w:rPr>
            <w:rStyle w:val="a5"/>
            <w:rFonts w:eastAsia="Arial"/>
            <w:bCs/>
            <w:shd w:val="clear" w:color="auto" w:fill="FFFFFF"/>
          </w:rPr>
          <w:t>http://www.vesti-krasnoyarsk.ru/news/obshestvo/post-41928/?utm_source=yxnews&amp;utm_medium=desktop&amp;utm_referrer=https%3A%2F%2Fdzen.ru%2Fnews%2Finstory%2FVKrasnoyarsk_idet_rezkoe_poteplenie--4492614a1bf9a9658ea38253ceb1dff3</w:t>
        </w:r>
      </w:hyperlink>
    </w:p>
    <w:p w:rsidR="00F500C8" w:rsidRDefault="008A4ABA" w:rsidP="00E648D9">
      <w:pPr>
        <w:jc w:val="left"/>
        <w:rPr>
          <w:rStyle w:val="a5"/>
          <w:rFonts w:eastAsia="Arial"/>
          <w:bCs/>
          <w:shd w:val="clear" w:color="auto" w:fill="FFFFFF"/>
        </w:rPr>
      </w:pPr>
      <w:hyperlink r:id="rId65" w:history="1">
        <w:r w:rsidR="00F500C8" w:rsidRPr="00B96AAF">
          <w:rPr>
            <w:rStyle w:val="a5"/>
            <w:rFonts w:eastAsia="Arial"/>
            <w:bCs/>
            <w:shd w:val="clear" w:color="auto" w:fill="FFFFFF"/>
          </w:rPr>
          <w:t>https://baikal24.ru/text/21-04-2023/074/?utm_source=yxnews&amp;utm_medium=desktop</w:t>
        </w:r>
      </w:hyperlink>
    </w:p>
    <w:p w:rsidR="00F500C8" w:rsidRDefault="008A4ABA" w:rsidP="00E648D9">
      <w:pPr>
        <w:jc w:val="left"/>
        <w:rPr>
          <w:rStyle w:val="a5"/>
          <w:rFonts w:eastAsia="Arial"/>
          <w:bCs/>
          <w:shd w:val="clear" w:color="auto" w:fill="FFFFFF"/>
        </w:rPr>
      </w:pPr>
      <w:hyperlink r:id="rId66" w:history="1">
        <w:r w:rsidR="00F500C8" w:rsidRPr="00B96AAF">
          <w:rPr>
            <w:rStyle w:val="a5"/>
            <w:rFonts w:eastAsia="Arial"/>
            <w:bCs/>
            <w:shd w:val="clear" w:color="auto" w:fill="FFFFFF"/>
          </w:rPr>
          <w:t>https://trk7.ru/news/156248.html?utm_source=yxnews&amp;utm_medium=desktop</w:t>
        </w:r>
      </w:hyperlink>
    </w:p>
    <w:p w:rsidR="00F500C8" w:rsidRDefault="008A4ABA" w:rsidP="00E648D9">
      <w:pPr>
        <w:jc w:val="left"/>
        <w:rPr>
          <w:rStyle w:val="a5"/>
          <w:rFonts w:eastAsia="Arial"/>
          <w:bCs/>
          <w:shd w:val="clear" w:color="auto" w:fill="FFFFFF"/>
        </w:rPr>
      </w:pPr>
      <w:hyperlink r:id="rId67" w:history="1">
        <w:r w:rsidR="00F500C8" w:rsidRPr="00B96AAF">
          <w:rPr>
            <w:rStyle w:val="a5"/>
            <w:rFonts w:eastAsia="Arial"/>
            <w:bCs/>
            <w:shd w:val="clear" w:color="auto" w:fill="FFFFFF"/>
          </w:rPr>
          <w:t>https://gornovosti.ru/news/103348/?utm_source=yxnews&amp;utm_medium=desktop</w:t>
        </w:r>
      </w:hyperlink>
    </w:p>
    <w:p w:rsidR="00F500C8" w:rsidRDefault="00F500C8" w:rsidP="00E648D9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648D9" w:rsidRPr="00FA1588" w:rsidRDefault="00FA1588" w:rsidP="00E648D9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FA1588">
        <w:rPr>
          <w:rStyle w:val="a5"/>
          <w:rFonts w:eastAsia="Arial"/>
          <w:bCs/>
          <w:i/>
          <w:color w:val="auto"/>
          <w:shd w:val="clear" w:color="auto" w:fill="FFFFFF"/>
        </w:rPr>
        <w:t>Центр Красноярск</w:t>
      </w:r>
    </w:p>
    <w:p w:rsidR="00FA1588" w:rsidRPr="00FA1588" w:rsidRDefault="00FA1588" w:rsidP="00E648D9">
      <w:pPr>
        <w:jc w:val="left"/>
        <w:rPr>
          <w:b/>
          <w:shd w:val="clear" w:color="auto" w:fill="FFFFFF"/>
        </w:rPr>
      </w:pPr>
      <w:r w:rsidRPr="00FA1588">
        <w:rPr>
          <w:b/>
          <w:shd w:val="clear" w:color="auto" w:fill="FFFFFF"/>
        </w:rPr>
        <w:t>Вчера в Курагинском и Минусинском районах разбушевались пожары</w:t>
      </w:r>
    </w:p>
    <w:p w:rsidR="00FA1588" w:rsidRDefault="008A4ABA" w:rsidP="00E648D9">
      <w:pPr>
        <w:jc w:val="left"/>
        <w:rPr>
          <w:rStyle w:val="a5"/>
          <w:rFonts w:eastAsia="Arial"/>
          <w:bCs/>
          <w:shd w:val="clear" w:color="auto" w:fill="FFFFFF"/>
        </w:rPr>
      </w:pPr>
      <w:hyperlink r:id="rId68" w:history="1">
        <w:r w:rsidR="00FA1588" w:rsidRPr="00B96AAF">
          <w:rPr>
            <w:rStyle w:val="a5"/>
            <w:rFonts w:eastAsia="Arial"/>
            <w:bCs/>
            <w:shd w:val="clear" w:color="auto" w:fill="FFFFFF"/>
          </w:rPr>
          <w:t>https://vk.com/center.krsk?trackcode=c92a674bYkCc7tNTdSqWSD1hWgyY4xjhMFoza3MGoX-F4DrbRVrWIU0tPWcZU4FAJm5pApPQKvsAVDFzcBq7f5TqZa8k&amp;w=wall-210883926_8884</w:t>
        </w:r>
      </w:hyperlink>
    </w:p>
    <w:p w:rsidR="00FA1588" w:rsidRPr="00E648D9" w:rsidRDefault="00FA1588" w:rsidP="00E648D9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FA1588" w:rsidRPr="00E648D9">
      <w:headerReference w:type="default" r:id="rId69"/>
      <w:footerReference w:type="even" r:id="rId70"/>
      <w:footerReference w:type="default" r:id="rId71"/>
      <w:headerReference w:type="first" r:id="rId7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ABA" w:rsidRDefault="008A4ABA">
      <w:r>
        <w:separator/>
      </w:r>
    </w:p>
  </w:endnote>
  <w:endnote w:type="continuationSeparator" w:id="0">
    <w:p w:rsidR="008A4ABA" w:rsidRDefault="008A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3D" w:rsidRDefault="00CE786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6763D" w:rsidRDefault="0096763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96763D" w:rsidRDefault="00CE786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6FCAD366" wp14:editId="531CF1C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263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ABA" w:rsidRDefault="008A4ABA">
      <w:r>
        <w:separator/>
      </w:r>
    </w:p>
  </w:footnote>
  <w:footnote w:type="continuationSeparator" w:id="0">
    <w:p w:rsidR="008A4ABA" w:rsidRDefault="008A4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3D" w:rsidRDefault="00CE786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52F7DA3" wp14:editId="59F38F3C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3D" w:rsidRDefault="0096763D">
    <w:pPr>
      <w:pStyle w:val="ae"/>
      <w:rPr>
        <w:color w:val="FFFFFF"/>
        <w:sz w:val="20"/>
        <w:szCs w:val="20"/>
      </w:rPr>
    </w:pPr>
  </w:p>
  <w:p w:rsidR="0096763D" w:rsidRDefault="0096763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3D"/>
    <w:rsid w:val="000C3F16"/>
    <w:rsid w:val="00183309"/>
    <w:rsid w:val="003A211D"/>
    <w:rsid w:val="005E08A7"/>
    <w:rsid w:val="006C2705"/>
    <w:rsid w:val="007F2415"/>
    <w:rsid w:val="00826335"/>
    <w:rsid w:val="008A4ABA"/>
    <w:rsid w:val="008F5939"/>
    <w:rsid w:val="0096763D"/>
    <w:rsid w:val="00A82E5F"/>
    <w:rsid w:val="00AE2719"/>
    <w:rsid w:val="00CE7860"/>
    <w:rsid w:val="00D2192D"/>
    <w:rsid w:val="00E648D9"/>
    <w:rsid w:val="00EC0CAC"/>
    <w:rsid w:val="00F500C8"/>
    <w:rsid w:val="00FA1588"/>
    <w:rsid w:val="00FB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nkk.ru/news/za-podzhogi-sukhoy-travy-v-krae-vozbuzhde/" TargetMode="External"/><Relationship Id="rId18" Type="http://schemas.openxmlformats.org/officeDocument/2006/relationships/hyperlink" Target="https://19rusinfo.ru/proisshestviya/39553-minuvshej-nochyu-byl-likvidirovan-krupnyj-pozhar-na-skladakh" TargetMode="External"/><Relationship Id="rId26" Type="http://schemas.openxmlformats.org/officeDocument/2006/relationships/hyperlink" Target="https://www.osnmedia.ru/proisshestviya/v-krasnoyarske-na-sklade-s-pivnym-oborudovaniem-proizoshel-pozhar/?utm_source=yxnews&amp;utm_medium=desktop" TargetMode="External"/><Relationship Id="rId39" Type="http://schemas.openxmlformats.org/officeDocument/2006/relationships/hyperlink" Target="https://gnkk.ru/news/v-krasnoyarske-potushili-pozhar-na-sklad/" TargetMode="External"/><Relationship Id="rId21" Type="http://schemas.openxmlformats.org/officeDocument/2006/relationships/hyperlink" Target="https://gnkk.ru/news/v-krasnoyarske-potushili-pozhar-na-sklad/" TargetMode="External"/><Relationship Id="rId34" Type="http://schemas.openxmlformats.org/officeDocument/2006/relationships/hyperlink" Target="https://zapad24.ru/news/krasnoyarsk/97312-v-krasnojarske-pozharnye-vsju-noch-tushili-sklad-s-pivnym-oborudovaniem.html" TargetMode="External"/><Relationship Id="rId42" Type="http://schemas.openxmlformats.org/officeDocument/2006/relationships/hyperlink" Target="https://secretmag.ru/news/na-rossiiskom-sklade-pivnogo-oborudovaniya-sluchilsya-pozhar-tushili-vsyu-noch-22-04-2023.htm?utm_source=yxnews&amp;utm_medium=desktop" TargetMode="External"/><Relationship Id="rId47" Type="http://schemas.openxmlformats.org/officeDocument/2006/relationships/hyperlink" Target="https://gornovosti.ru/news/103368/?utm_source=yxnews&amp;utm_medium=desktop" TargetMode="External"/><Relationship Id="rId50" Type="http://schemas.openxmlformats.org/officeDocument/2006/relationships/hyperlink" Target="https://kras.mk.ru/incident/2023/04/22/v-krasnoyarske-nochyu-proizoshel-pozhar-na-sklade-piva.html?utm_source=yxnews&amp;utm_medium=desktop" TargetMode="External"/><Relationship Id="rId55" Type="http://schemas.openxmlformats.org/officeDocument/2006/relationships/hyperlink" Target="https://dela.ru/lenta/279900/?utm_source=yxnews&amp;utm_medium=desktop" TargetMode="External"/><Relationship Id="rId63" Type="http://schemas.openxmlformats.org/officeDocument/2006/relationships/hyperlink" Target="https://www.krsk.kp.ru/online/news/5238040/?utm_source=yxnews&amp;utm_medium=desktop&amp;utm_referrer=https%3A%2F%2Fdzen.ru%2Fnews%2Fsearch%3Ftext%3D" TargetMode="External"/><Relationship Id="rId68" Type="http://schemas.openxmlformats.org/officeDocument/2006/relationships/hyperlink" Target="https://vk.com/center.krsk?trackcode=c92a674bYkCc7tNTdSqWSD1hWgyY4xjhMFoza3MGoX-F4DrbRVrWIU0tPWcZU4FAJm5pApPQKvsAVDFzcBq7f5TqZa8k&amp;w=wall-210883926_8884" TargetMode="External"/><Relationship Id="rId7" Type="http://schemas.openxmlformats.org/officeDocument/2006/relationships/footnotes" Target="footnotes.xml"/><Relationship Id="rId71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ru24.net/krasnoyarsk/347616652/" TargetMode="External"/><Relationship Id="rId29" Type="http://schemas.openxmlformats.org/officeDocument/2006/relationships/hyperlink" Target="https://moika78.ru/news/2023-04-21/871080-sklad-s-pivnym-oborudovaniem-zagorelsya-v-krasnoyarske/?utm_source=yxnews&amp;utm_medium=desktop" TargetMode="External"/><Relationship Id="rId11" Type="http://schemas.openxmlformats.org/officeDocument/2006/relationships/hyperlink" Target="https://kras.mk.ru/incident/2023/04/23/za-sutki-v-krasnoyarskom-krae-potushili-17-pozharov.html" TargetMode="External"/><Relationship Id="rId24" Type="http://schemas.openxmlformats.org/officeDocument/2006/relationships/hyperlink" Target="https://smotrim.ru/video/2602809?utm_source=yxnews&amp;utm_medium=desktop" TargetMode="External"/><Relationship Id="rId32" Type="http://schemas.openxmlformats.org/officeDocument/2006/relationships/hyperlink" Target="https://govoritmoskva.ru/news/361088/?utm_source=yxnews&amp;utm_medium=desktop" TargetMode="External"/><Relationship Id="rId37" Type="http://schemas.openxmlformats.org/officeDocument/2006/relationships/hyperlink" Target="https://tass.ru/proisshestviya/17583915" TargetMode="External"/><Relationship Id="rId40" Type="http://schemas.openxmlformats.org/officeDocument/2006/relationships/hyperlink" Target="https://www.sibmedia.ru/proisshestviya/v-krasnoyarske-sgorel-sklad-s-pivnym-oborudovaniem-ploshhadyu-1-600-kvadratnyh-metrov/?utm_source=yxnews&amp;utm_medium=desktop" TargetMode="External"/><Relationship Id="rId45" Type="http://schemas.openxmlformats.org/officeDocument/2006/relationships/hyperlink" Target="https://gnkk.ru/news/v-krasnoyarske-potushili-pozhar-na-sklad/?utm_source=yxnews&amp;utm_medium=desktop" TargetMode="External"/><Relationship Id="rId53" Type="http://schemas.openxmlformats.org/officeDocument/2006/relationships/hyperlink" Target="https://kras.mk.ru/incident/2023/04/22/v-krasnoyarske-potushili-pozhar-na-pivnom-sklade.html?utm_source=yxnews&amp;utm_medium=desktop" TargetMode="External"/><Relationship Id="rId58" Type="http://schemas.openxmlformats.org/officeDocument/2006/relationships/hyperlink" Target="https://www.krsk.kp.ru/online/news/5238034/?utm_source=yxnews&amp;utm_medium=desktop" TargetMode="External"/><Relationship Id="rId66" Type="http://schemas.openxmlformats.org/officeDocument/2006/relationships/hyperlink" Target="https://trk7.ru/news/156248.html?utm_source=yxnews&amp;utm_medium=desktop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vsesmi.ru/incidents/2023/04/22/3620014/" TargetMode="External"/><Relationship Id="rId23" Type="http://schemas.openxmlformats.org/officeDocument/2006/relationships/hyperlink" Target="https://www.gazeta.ru/social/news/2023/04/22/20268169.shtml" TargetMode="External"/><Relationship Id="rId28" Type="http://schemas.openxmlformats.org/officeDocument/2006/relationships/hyperlink" Target="https://iz.ru/1502444/2023-04-21/na-sklade-v-krasnoiarske-proizoshel-pozhar-na-ploshchadi-1600-kv-m?utm_source=yxnews&amp;utm_medium=desktop" TargetMode="External"/><Relationship Id="rId36" Type="http://schemas.openxmlformats.org/officeDocument/2006/relationships/hyperlink" Target="https://vm.ru/news/1047423-v-krasnoyarske-likvidirovali-krupnyj-pozhar-na-sklade" TargetMode="External"/><Relationship Id="rId49" Type="http://schemas.openxmlformats.org/officeDocument/2006/relationships/hyperlink" Target="https://krasrab.ru/news/incidents/30122?utm_source=yxnews&amp;utm_medium=desktop" TargetMode="External"/><Relationship Id="rId57" Type="http://schemas.openxmlformats.org/officeDocument/2006/relationships/hyperlink" Target="https://newslab.ru/news/1170738?utm_source=yxnews&amp;utm_medium=desktop" TargetMode="External"/><Relationship Id="rId61" Type="http://schemas.openxmlformats.org/officeDocument/2006/relationships/hyperlink" Target="https://ria.ru/20230422/krasnoyarsk-1867039017.html?utm_source=yxnews&amp;utm_medium=desktop&amp;utm_referrer=https%3A%2F%2Fdzen.ru%2Fnews%2Fsearch%3Ftext%3D" TargetMode="External"/><Relationship Id="rId10" Type="http://schemas.openxmlformats.org/officeDocument/2006/relationships/hyperlink" Target="https://kras.mk.ru/incident/2023/04/23/za-sutki-v-krasnoyarskom-krae-potushili-17-pozharov.html" TargetMode="External"/><Relationship Id="rId19" Type="http://schemas.openxmlformats.org/officeDocument/2006/relationships/hyperlink" Target="https://vm.ru/news/1047423-v-krasnoyarske-likvidirovali-krupnyj-pozhar-na-sklade" TargetMode="External"/><Relationship Id="rId31" Type="http://schemas.openxmlformats.org/officeDocument/2006/relationships/hyperlink" Target="https://360tv.ru/news/proisshestviya/sklady-s-pivnym-oborudovaniem-zagorelis-v-krasnojarske/?utm_source=yxnews&amp;utm_medium=desktop" TargetMode="External"/><Relationship Id="rId44" Type="http://schemas.openxmlformats.org/officeDocument/2006/relationships/hyperlink" Target="https://www.enisey.tv/news/post-55542/?utm_source=yxnews&amp;utm_medium=desktop" TargetMode="External"/><Relationship Id="rId52" Type="http://schemas.openxmlformats.org/officeDocument/2006/relationships/hyperlink" Target="https://zapad24.ru/news/krasnoyarsk/97312-v-krasnojarske-pozharnye-vsju-noch-tushili-sklad-s-pivnym-oborudovaniem.html" TargetMode="External"/><Relationship Id="rId60" Type="http://schemas.openxmlformats.org/officeDocument/2006/relationships/hyperlink" Target="https://vk.com/public141506926?w=wall-141506926_2102" TargetMode="External"/><Relationship Id="rId65" Type="http://schemas.openxmlformats.org/officeDocument/2006/relationships/hyperlink" Target="https://baikal24.ru/text/21-04-2023/074/?utm_source=yxnews&amp;utm_medium=desktop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vesti-krasnoyarsk.ru/news/obshestvo/post-41940/" TargetMode="External"/><Relationship Id="rId22" Type="http://schemas.openxmlformats.org/officeDocument/2006/relationships/hyperlink" Target="http://www.vsesmi.ru/incidents/2023/04/22/3620014/" TargetMode="External"/><Relationship Id="rId27" Type="http://schemas.openxmlformats.org/officeDocument/2006/relationships/hyperlink" Target="https://tvzvezda.ru/news/20234212348-DRVie.html" TargetMode="External"/><Relationship Id="rId30" Type="http://schemas.openxmlformats.org/officeDocument/2006/relationships/hyperlink" Target="https://news.rambler.ru/incidents/50608767-v-krasnoyarske-proizoshel-pozhar-na-sklade-s-pivnym-oborudovaniem/?utm_source=yxnews&amp;utm_medium=desktop" TargetMode="External"/><Relationship Id="rId35" Type="http://schemas.openxmlformats.org/officeDocument/2006/relationships/hyperlink" Target="https://19rusinfo.ru/proisshestviya/39553-minuvshej-nochyu-byl-likvidirovan-krupnyj-pozhar-na-skladakh" TargetMode="External"/><Relationship Id="rId43" Type="http://schemas.openxmlformats.org/officeDocument/2006/relationships/hyperlink" Target="https://www.gazeta.ru/social/news/2023/04/22/20268169.shtml?utm_source=yxnews&amp;utm_medium=desktop" TargetMode="External"/><Relationship Id="rId48" Type="http://schemas.openxmlformats.org/officeDocument/2006/relationships/hyperlink" Target="https://www.interfax.ru/russia/897258" TargetMode="External"/><Relationship Id="rId56" Type="http://schemas.openxmlformats.org/officeDocument/2006/relationships/hyperlink" Target="https://krsk.aif.ru/incidents/v_krasnoyarske_sgorel_sklad_pivnogo_oborudovaniya_na_ploshchadi_1600_kv_m?utm_source=yxnews&amp;utm_medium=desktop" TargetMode="External"/><Relationship Id="rId64" Type="http://schemas.openxmlformats.org/officeDocument/2006/relationships/hyperlink" Target="http://www.vesti-krasnoyarsk.ru/news/obshestvo/post-41928/?utm_source=yxnews&amp;utm_medium=desktop&amp;utm_referrer=https%3A%2F%2Fdzen.ru%2Fnews%2Finstory%2FVKrasnoyarsk_idet_rezkoe_poteplenie--4492614a1bf9a9658ea38253ceb1dff3" TargetMode="External"/><Relationship Id="rId69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baikal24.ru/text/22-04-2023/019/?utm_source=yxnews&amp;utm_medium=desktop" TargetMode="External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gnkk.ru/news/za-podzhogi-sukhoy-travy-v-krae-vozbuzhde/" TargetMode="External"/><Relationship Id="rId17" Type="http://schemas.openxmlformats.org/officeDocument/2006/relationships/hyperlink" Target="https://zapad24.ru/news/krasnoyarsk/97312-v-krasnojarske-pozharnye-vsju-noch-tushili-sklad-s-pivnym-oborudovaniem.html" TargetMode="External"/><Relationship Id="rId25" Type="http://schemas.openxmlformats.org/officeDocument/2006/relationships/hyperlink" Target="https://ekb-on-air.ru/108268?utm_source=yxnews&amp;utm_medium=desktop" TargetMode="External"/><Relationship Id="rId33" Type="http://schemas.openxmlformats.org/officeDocument/2006/relationships/hyperlink" Target="https://ria.ru/20230421/pozhar-1867023041.html?utm_source=yxnews&amp;utm_medium=desktop" TargetMode="External"/><Relationship Id="rId38" Type="http://schemas.openxmlformats.org/officeDocument/2006/relationships/hyperlink" Target="https://www.vesti.ru/article/3316719" TargetMode="External"/><Relationship Id="rId46" Type="http://schemas.openxmlformats.org/officeDocument/2006/relationships/hyperlink" Target="https://24rus.ru/news/society/204983.html?utm_source=yxnews&amp;utm_medium=desktop" TargetMode="External"/><Relationship Id="rId59" Type="http://schemas.openxmlformats.org/officeDocument/2006/relationships/hyperlink" Target="https://ngs24.ru/text/incidents/2023/04/22/72242525/?from=yanews&amp;utm_source=yxnews&amp;utm_medium=desktop" TargetMode="External"/><Relationship Id="rId67" Type="http://schemas.openxmlformats.org/officeDocument/2006/relationships/hyperlink" Target="https://gornovosti.ru/news/103348/?utm_source=yxnews&amp;utm_medium=desktop" TargetMode="External"/><Relationship Id="rId20" Type="http://schemas.openxmlformats.org/officeDocument/2006/relationships/hyperlink" Target="https://www.vesti.ru/article/3316719" TargetMode="External"/><Relationship Id="rId41" Type="http://schemas.openxmlformats.org/officeDocument/2006/relationships/hyperlink" Target="https://krsk.sibnovosti.ru/news/420143/?utm_source=yxnews&amp;utm_medium=desktop" TargetMode="External"/><Relationship Id="rId54" Type="http://schemas.openxmlformats.org/officeDocument/2006/relationships/hyperlink" Target="https://trk7.ru/news/156354.html?utm_source=yxnews&amp;utm_medium=desktop" TargetMode="External"/><Relationship Id="rId62" Type="http://schemas.openxmlformats.org/officeDocument/2006/relationships/hyperlink" Target="https://www.enisey.tv/news/post-55546/?utm_source=yxnews&amp;utm_medium=desktop&amp;utm_referrer=https%3A%2F%2Fdzen.ru%2Fnews%2Fsearch%3Ftext%3D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BB8EA-E0AE-4190-8D61-AD638948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2038</Words>
  <Characters>11620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2</cp:revision>
  <cp:lastPrinted>2020-03-12T12:40:00Z</cp:lastPrinted>
  <dcterms:created xsi:type="dcterms:W3CDTF">2023-04-24T04:39:00Z</dcterms:created>
  <dcterms:modified xsi:type="dcterms:W3CDTF">2023-04-24T04:39:00Z</dcterms:modified>
</cp:coreProperties>
</file>