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4FED" w:rsidRDefault="001D19A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FED" w:rsidRDefault="001D19A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14FED" w:rsidRDefault="001D19A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14FED" w:rsidRDefault="00C14FE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14FED" w:rsidRDefault="001D19A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апреля - 21 апреля 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14FED" w:rsidRDefault="001D19A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14FED" w:rsidRDefault="001D19A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14FED" w:rsidRDefault="00C14FE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14FED" w:rsidRDefault="001D19A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апреля - 21 апреля 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FED" w:rsidRDefault="001D19A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14FED" w:rsidRDefault="00C14FED">
      <w:pPr>
        <w:pStyle w:val="Base"/>
      </w:pPr>
    </w:p>
    <w:p w:rsidR="00C14FED" w:rsidRDefault="001D19A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севере Красноярского края закрыли 63 ледовые переправы</w:t>
      </w:r>
    </w:p>
    <w:p w:rsidR="00C14FED" w:rsidRDefault="001D19A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сутки в Эвенкийском муниципальном районе закрыли 63 ледовые переправы, сообщили в ГУ МЧС России по Красноярскому краю.</w:t>
      </w:r>
    </w:p>
    <w:p w:rsidR="00C14FED" w:rsidRDefault="001D19A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Действующими остаются 10 ледовых переправ: одна в Лесосибирске, по две в Туруханском и Мотыгинском районах, пять на Таймыре.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Сибирское агентство новостей</w:t>
        </w:r>
      </w:hyperlink>
    </w:p>
    <w:p w:rsidR="00C14FED" w:rsidRDefault="00D94C9E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="00DD04FF" w:rsidRPr="00CB366F">
          <w:rPr>
            <w:rStyle w:val="a5"/>
            <w:rFonts w:ascii="Times New Roman" w:hAnsi="Times New Roman" w:cs="Times New Roman"/>
            <w:sz w:val="24"/>
          </w:rPr>
          <w:t>https://krsk.sibnovosti.ru/news/420122/</w:t>
        </w:r>
      </w:hyperlink>
    </w:p>
    <w:p w:rsidR="00DD04FF" w:rsidRDefault="00DD04FF">
      <w:pPr>
        <w:pStyle w:val="aff4"/>
        <w:rPr>
          <w:rFonts w:ascii="Times New Roman" w:hAnsi="Times New Roman" w:cs="Times New Roman"/>
          <w:sz w:val="24"/>
        </w:rPr>
      </w:pPr>
    </w:p>
    <w:p w:rsidR="00C14FED" w:rsidRDefault="001D19A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Красноярские спасатели эвакуировали туристку со "Столбов"</w:t>
      </w:r>
    </w:p>
    <w:p w:rsidR="00C14FED" w:rsidRDefault="001D19A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красноярские спасатели помогли туристке, которая получила травму во время прогулки по "Столбам". 22-летняя пострадавшая сама позвонила сотрудникам выдвижного поста и рассказала, что из-за травмы колена не может самостоятельно покинуть территорию нацпарка.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ИА KrasnoyarskMedia</w:t>
        </w:r>
      </w:hyperlink>
    </w:p>
    <w:p w:rsidR="00C14FED" w:rsidRDefault="00D94C9E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="00DD04FF" w:rsidRPr="00CB366F">
          <w:rPr>
            <w:rStyle w:val="a5"/>
            <w:rFonts w:ascii="Times New Roman" w:hAnsi="Times New Roman" w:cs="Times New Roman"/>
            <w:sz w:val="24"/>
          </w:rPr>
          <w:t>https://krasnoyarskmedia.ru/news/1490874/</w:t>
        </w:r>
      </w:hyperlink>
    </w:p>
    <w:p w:rsidR="00DD04FF" w:rsidRDefault="00DD04FF">
      <w:pPr>
        <w:pStyle w:val="aff4"/>
        <w:rPr>
          <w:rFonts w:ascii="Times New Roman" w:hAnsi="Times New Roman" w:cs="Times New Roman"/>
          <w:sz w:val="24"/>
        </w:rPr>
      </w:pPr>
    </w:p>
    <w:p w:rsidR="00C14FED" w:rsidRDefault="001D19A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национальном парке «Красноярские Столбы» туристка повредила колено</w:t>
      </w:r>
    </w:p>
    <w:p w:rsidR="00C14FED" w:rsidRDefault="001D19A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Спускать девушку с гор пришлось спасателям.В Красноярске спасатели, дежурившие на выдвижном посту на «Красноярский столбах», выручили девушку, которая повредила колено в национальном парке.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Gornovosti.ru</w:t>
        </w:r>
      </w:hyperlink>
    </w:p>
    <w:p w:rsidR="00C14FED" w:rsidRDefault="00D94C9E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="00DD04FF" w:rsidRPr="00CB366F">
          <w:rPr>
            <w:rStyle w:val="a5"/>
            <w:rFonts w:ascii="Times New Roman" w:hAnsi="Times New Roman" w:cs="Times New Roman"/>
            <w:sz w:val="24"/>
          </w:rPr>
          <w:t>https://gornovosti.ru/news/103328/</w:t>
        </w:r>
      </w:hyperlink>
    </w:p>
    <w:p w:rsidR="00DD04FF" w:rsidRDefault="00DD04FF">
      <w:pPr>
        <w:pStyle w:val="aff4"/>
        <w:rPr>
          <w:rFonts w:ascii="Times New Roman" w:hAnsi="Times New Roman" w:cs="Times New Roman"/>
          <w:sz w:val="24"/>
        </w:rPr>
      </w:pPr>
    </w:p>
    <w:p w:rsidR="00586D94" w:rsidRPr="00586D94" w:rsidRDefault="00586D94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586D94">
        <w:rPr>
          <w:rFonts w:ascii="Times New Roman" w:hAnsi="Times New Roman" w:cs="Times New Roman"/>
          <w:i/>
          <w:sz w:val="24"/>
          <w:u w:val="single"/>
        </w:rPr>
        <w:t>Телестудия «Южные горизонты»</w:t>
      </w:r>
    </w:p>
    <w:p w:rsidR="00586D94" w:rsidRPr="00586D94" w:rsidRDefault="00586D94">
      <w:pPr>
        <w:pStyle w:val="aff4"/>
        <w:rPr>
          <w:rFonts w:ascii="Times New Roman" w:hAnsi="Times New Roman" w:cs="Times New Roman"/>
          <w:b/>
          <w:sz w:val="24"/>
        </w:rPr>
      </w:pPr>
      <w:r w:rsidRPr="00586D94">
        <w:rPr>
          <w:rFonts w:ascii="Times New Roman" w:hAnsi="Times New Roman" w:cs="Times New Roman"/>
          <w:b/>
          <w:sz w:val="24"/>
        </w:rPr>
        <w:t>Наступает пожароопасный период</w:t>
      </w:r>
    </w:p>
    <w:p w:rsidR="00586D94" w:rsidRDefault="00D94C9E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="00586D94" w:rsidRPr="00CB366F">
          <w:rPr>
            <w:rStyle w:val="a5"/>
            <w:rFonts w:ascii="Times New Roman" w:hAnsi="Times New Roman" w:cs="Times New Roman"/>
            <w:sz w:val="24"/>
          </w:rPr>
          <w:t>https://vk.com/ugtv24?trackcode=32cb75d4Tv2JDzkEJXHzdOXPSBN9LvNGoWrk1UuR7ZBiAnJk9av6nASh9XhbCOR8_sB7HXYdwVyRZObNSI33kHMILRCU&amp;w=wall-45031906_10804</w:t>
        </w:r>
      </w:hyperlink>
    </w:p>
    <w:p w:rsidR="00586D94" w:rsidRDefault="00586D94">
      <w:pPr>
        <w:pStyle w:val="aff4"/>
        <w:rPr>
          <w:rFonts w:ascii="Times New Roman" w:hAnsi="Times New Roman" w:cs="Times New Roman"/>
          <w:sz w:val="24"/>
        </w:rPr>
      </w:pPr>
    </w:p>
    <w:p w:rsidR="00FE6F01" w:rsidRPr="00FE6F01" w:rsidRDefault="00FE6F01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FE6F01">
        <w:rPr>
          <w:rFonts w:ascii="Times New Roman" w:hAnsi="Times New Roman" w:cs="Times New Roman"/>
          <w:i/>
          <w:sz w:val="24"/>
          <w:u w:val="single"/>
        </w:rPr>
        <w:t>Красноярский рабочий</w:t>
      </w:r>
      <w:r w:rsidR="002A0D70">
        <w:rPr>
          <w:rFonts w:ascii="Times New Roman" w:hAnsi="Times New Roman" w:cs="Times New Roman"/>
          <w:i/>
          <w:sz w:val="24"/>
          <w:u w:val="single"/>
        </w:rPr>
        <w:t>, 7 канал</w:t>
      </w:r>
      <w:r w:rsidR="00284FB2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="00284FB2">
        <w:rPr>
          <w:rFonts w:ascii="Times New Roman" w:hAnsi="Times New Roman" w:cs="Times New Roman"/>
          <w:i/>
          <w:sz w:val="24"/>
          <w:u w:val="single"/>
        </w:rPr>
        <w:t>Сибновости</w:t>
      </w:r>
      <w:proofErr w:type="spellEnd"/>
      <w:r w:rsidR="004429DC">
        <w:rPr>
          <w:rFonts w:ascii="Times New Roman" w:hAnsi="Times New Roman" w:cs="Times New Roman"/>
          <w:i/>
          <w:sz w:val="24"/>
          <w:u w:val="single"/>
        </w:rPr>
        <w:t>, НКК</w:t>
      </w:r>
      <w:r w:rsidR="00714146">
        <w:rPr>
          <w:rFonts w:ascii="Times New Roman" w:hAnsi="Times New Roman" w:cs="Times New Roman"/>
          <w:i/>
          <w:sz w:val="24"/>
          <w:u w:val="single"/>
        </w:rPr>
        <w:t>, ТК Енисей</w:t>
      </w:r>
      <w:r w:rsidR="00121806">
        <w:rPr>
          <w:rFonts w:ascii="Times New Roman" w:hAnsi="Times New Roman" w:cs="Times New Roman"/>
          <w:i/>
          <w:sz w:val="24"/>
          <w:u w:val="single"/>
        </w:rPr>
        <w:t>, Бабр24</w:t>
      </w:r>
      <w:r w:rsidR="009E5A99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="009E5A99">
        <w:rPr>
          <w:rFonts w:ascii="Times New Roman" w:hAnsi="Times New Roman" w:cs="Times New Roman"/>
          <w:i/>
          <w:sz w:val="24"/>
          <w:u w:val="single"/>
        </w:rPr>
        <w:t>Горновости</w:t>
      </w:r>
      <w:proofErr w:type="spellEnd"/>
      <w:r w:rsidR="00F53F4F">
        <w:rPr>
          <w:rFonts w:ascii="Times New Roman" w:hAnsi="Times New Roman" w:cs="Times New Roman"/>
          <w:i/>
          <w:sz w:val="24"/>
          <w:u w:val="single"/>
        </w:rPr>
        <w:t>, НИА Красноярск</w:t>
      </w:r>
      <w:r w:rsidR="006142E7">
        <w:rPr>
          <w:rFonts w:ascii="Times New Roman" w:hAnsi="Times New Roman" w:cs="Times New Roman"/>
          <w:i/>
          <w:sz w:val="24"/>
          <w:u w:val="single"/>
        </w:rPr>
        <w:t>, Байкал24</w:t>
      </w:r>
    </w:p>
    <w:p w:rsidR="00FE6F01" w:rsidRDefault="00FE6F01" w:rsidP="002A0D70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FE6F01">
        <w:rPr>
          <w:rFonts w:ascii="Times New Roman" w:hAnsi="Times New Roman"/>
          <w:color w:val="000000"/>
          <w:sz w:val="24"/>
          <w:szCs w:val="24"/>
          <w:lang w:val="ru-RU"/>
        </w:rPr>
        <w:t>МЧС опубликовало список территорий Красноярского края, где возможны подтопления</w:t>
      </w:r>
      <w:r w:rsidRPr="00FE6F01">
        <w:rPr>
          <w:rFonts w:ascii="Times New Roman" w:hAnsi="Times New Roman"/>
          <w:color w:val="000000"/>
          <w:sz w:val="24"/>
          <w:szCs w:val="24"/>
          <w:lang w:val="ru-RU"/>
        </w:rPr>
        <w:br/>
      </w:r>
      <w:hyperlink r:id="rId17" w:history="1">
        <w:r w:rsidR="0053214F" w:rsidRPr="0053214F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https://krasrab.ru/news/krasnoyarsk/30109?utm_source=yxnews&amp;utm_medium=desktop&amp;utm_referrer=https%3A%2F%2Fdzen.ru%2Fnews%2Fsearch%3Ftext%3D</w:t>
        </w:r>
      </w:hyperlink>
    </w:p>
    <w:p w:rsidR="002A0D70" w:rsidRDefault="00D94C9E" w:rsidP="002A0D70">
      <w:pPr>
        <w:rPr>
          <w:lang w:eastAsia="en-US" w:bidi="en-US"/>
        </w:rPr>
      </w:pPr>
      <w:hyperlink r:id="rId18" w:history="1">
        <w:r w:rsidR="002A0D70" w:rsidRPr="00CB366F">
          <w:rPr>
            <w:rStyle w:val="a5"/>
            <w:lang w:eastAsia="en-US" w:bidi="en-US"/>
          </w:rPr>
          <w:t>https://trk7.ru/news/156248.html?utm_source=yxnews&amp;utm_medium=desktop&amp;utm_referrer=https%3A%2F%2Fdzen.ru%2Fnews%2Fsearch%3Ftext%3D</w:t>
        </w:r>
      </w:hyperlink>
    </w:p>
    <w:p w:rsidR="00284FB2" w:rsidRDefault="00D94C9E" w:rsidP="002A0D70">
      <w:pPr>
        <w:rPr>
          <w:lang w:eastAsia="en-US" w:bidi="en-US"/>
        </w:rPr>
      </w:pPr>
      <w:hyperlink r:id="rId19" w:history="1">
        <w:r w:rsidR="00284FB2" w:rsidRPr="00CB366F">
          <w:rPr>
            <w:rStyle w:val="a5"/>
            <w:lang w:eastAsia="en-US" w:bidi="en-US"/>
          </w:rPr>
          <w:t>https://krsk.sibnovosti.ru/news/420106/?utm_source=yxnews&amp;utm_medium=desktop&amp;utm_referrer=https%3A%2F%2Fdzen.ru%2Fnews%2Fsearch%3Ftext%3D</w:t>
        </w:r>
      </w:hyperlink>
    </w:p>
    <w:p w:rsidR="004429DC" w:rsidRDefault="00D94C9E" w:rsidP="002A0D70">
      <w:pPr>
        <w:rPr>
          <w:lang w:eastAsia="en-US" w:bidi="en-US"/>
        </w:rPr>
      </w:pPr>
      <w:hyperlink r:id="rId20" w:history="1">
        <w:r w:rsidR="004429DC" w:rsidRPr="00CB366F">
          <w:rPr>
            <w:rStyle w:val="a5"/>
            <w:lang w:eastAsia="en-US" w:bidi="en-US"/>
          </w:rPr>
          <w:t>https://gnkk.ru/news/zhiteley-krasnoyarskogo-kraya-predupre-21/?utm_source=yxnews&amp;utm_medium=desktop&amp;utm_referrer=https%3A%2F%2Fdzen.ru%2Fnews%2Fsearch%3Ftext%3D</w:t>
        </w:r>
      </w:hyperlink>
    </w:p>
    <w:p w:rsidR="004429DC" w:rsidRDefault="00D94C9E" w:rsidP="002A0D70">
      <w:pPr>
        <w:rPr>
          <w:lang w:eastAsia="en-US" w:bidi="en-US"/>
        </w:rPr>
      </w:pPr>
      <w:hyperlink r:id="rId21" w:history="1">
        <w:r w:rsidR="00714146" w:rsidRPr="00CB366F">
          <w:rPr>
            <w:rStyle w:val="a5"/>
            <w:lang w:eastAsia="en-US" w:bidi="en-US"/>
          </w:rPr>
          <w:t>https://www.enisey.tv/news/post-55503/?utm_source=yxnews&amp;utm_medium=desktop&amp;utm_referrer=https%3A%2F%2Fdzen.ru%2Fnews%2Fsearch%3Ftext%3D</w:t>
        </w:r>
      </w:hyperlink>
    </w:p>
    <w:p w:rsidR="00714146" w:rsidRDefault="00D94C9E" w:rsidP="002A0D70">
      <w:pPr>
        <w:rPr>
          <w:lang w:eastAsia="en-US" w:bidi="en-US"/>
        </w:rPr>
      </w:pPr>
      <w:hyperlink r:id="rId22" w:history="1">
        <w:r w:rsidR="00121806" w:rsidRPr="00CB366F">
          <w:rPr>
            <w:rStyle w:val="a5"/>
            <w:lang w:eastAsia="en-US" w:bidi="en-US"/>
          </w:rPr>
          <w:t>https://babr24.com/kras/?IDE=244639&amp;utm_source=yxnews&amp;utm_medium=desktop&amp;utm_referrer=https%3A%2F%2Fdzen.ru%2Fnews%2Fsearch%3Ftext%3D</w:t>
        </w:r>
      </w:hyperlink>
    </w:p>
    <w:p w:rsidR="00121806" w:rsidRDefault="00D94C9E" w:rsidP="002A0D70">
      <w:pPr>
        <w:rPr>
          <w:lang w:eastAsia="en-US" w:bidi="en-US"/>
        </w:rPr>
      </w:pPr>
      <w:hyperlink r:id="rId23" w:history="1">
        <w:r w:rsidR="009E5A99" w:rsidRPr="00CB366F">
          <w:rPr>
            <w:rStyle w:val="a5"/>
            <w:lang w:eastAsia="en-US" w:bidi="en-US"/>
          </w:rPr>
          <w:t>https://gornovosti.ru/news/103348/?utm_source=yxnews&amp;utm_medium=desktop&amp;utm_referrer=https%3A%2F%2Fdzen.ru%2Fnews%2Fsearch%3Ftext%3D</w:t>
        </w:r>
      </w:hyperlink>
    </w:p>
    <w:p w:rsidR="009E5A99" w:rsidRDefault="00D94C9E" w:rsidP="002A0D70">
      <w:pPr>
        <w:rPr>
          <w:lang w:eastAsia="en-US" w:bidi="en-US"/>
        </w:rPr>
      </w:pPr>
      <w:hyperlink r:id="rId24" w:history="1">
        <w:r w:rsidR="00F53F4F" w:rsidRPr="00CB366F">
          <w:rPr>
            <w:rStyle w:val="a5"/>
            <w:lang w:eastAsia="en-US" w:bidi="en-US"/>
          </w:rPr>
          <w:t>https://24rus.ru/news/society/204943.html?utm_source=yxnews&amp;utm_medium=desktop&amp;utm_referrer=https%3A%2F%2Fdzen.ru%2Fnews%2Fsearch%3Ftext%3D</w:t>
        </w:r>
      </w:hyperlink>
    </w:p>
    <w:p w:rsidR="006142E7" w:rsidRDefault="00D94C9E" w:rsidP="002A0D70">
      <w:pPr>
        <w:rPr>
          <w:lang w:eastAsia="en-US" w:bidi="en-US"/>
        </w:rPr>
      </w:pPr>
      <w:hyperlink r:id="rId25" w:history="1">
        <w:r w:rsidR="006142E7" w:rsidRPr="00CB366F">
          <w:rPr>
            <w:rStyle w:val="a5"/>
            <w:lang w:eastAsia="en-US" w:bidi="en-US"/>
          </w:rPr>
          <w:t>https://baikal24.ru/text/21-04-2023/074/?utm_source=yxnews&amp;utm_medium=desktop&amp;utm_referrer=https%3A%2F%2Fdzen.ru%2Fnews%2Fsearch%3Ftext%3D</w:t>
        </w:r>
      </w:hyperlink>
    </w:p>
    <w:p w:rsidR="006142E7" w:rsidRDefault="006142E7" w:rsidP="002A0D70">
      <w:pPr>
        <w:rPr>
          <w:lang w:eastAsia="en-US" w:bidi="en-US"/>
        </w:rPr>
      </w:pPr>
    </w:p>
    <w:p w:rsidR="00F53F4F" w:rsidRDefault="00F53F4F" w:rsidP="002A0D70">
      <w:pPr>
        <w:rPr>
          <w:lang w:eastAsia="en-US" w:bidi="en-US"/>
        </w:rPr>
      </w:pPr>
    </w:p>
    <w:p w:rsidR="0053214F" w:rsidRPr="0053214F" w:rsidRDefault="0053214F" w:rsidP="0053214F">
      <w:pPr>
        <w:rPr>
          <w:i/>
          <w:u w:val="single"/>
          <w:lang w:eastAsia="en-US" w:bidi="en-US"/>
        </w:rPr>
      </w:pPr>
      <w:r w:rsidRPr="0053214F">
        <w:rPr>
          <w:i/>
          <w:u w:val="single"/>
          <w:lang w:eastAsia="en-US" w:bidi="en-US"/>
        </w:rPr>
        <w:t>ТК Енисей</w:t>
      </w:r>
    </w:p>
    <w:p w:rsidR="0053214F" w:rsidRPr="0053214F" w:rsidRDefault="0053214F" w:rsidP="0053214F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53214F">
        <w:rPr>
          <w:rFonts w:ascii="Times New Roman" w:hAnsi="Times New Roman"/>
          <w:color w:val="323232"/>
          <w:sz w:val="24"/>
          <w:szCs w:val="24"/>
          <w:lang w:val="ru-RU"/>
        </w:rPr>
        <w:t>В Свердловском районе Красноярска тушат пожар на площади 20 кв. м</w:t>
      </w:r>
    </w:p>
    <w:p w:rsidR="0053214F" w:rsidRDefault="00D94C9E" w:rsidP="00BE24D5">
      <w:pPr>
        <w:rPr>
          <w:lang w:eastAsia="en-US" w:bidi="en-US"/>
        </w:rPr>
      </w:pPr>
      <w:hyperlink r:id="rId26" w:history="1">
        <w:r w:rsidR="0053214F" w:rsidRPr="00CB366F">
          <w:rPr>
            <w:rStyle w:val="a5"/>
            <w:lang w:eastAsia="en-US" w:bidi="en-US"/>
          </w:rPr>
          <w:t>https://www.enisey.tv/news/post-55437/?utm_source=yxnews&amp;utm_medium=desktop&amp;utm_referrer=https%3A%2F%2Fdzen.ru%2Fnews%2Fsearch%3Ftext%3D</w:t>
        </w:r>
      </w:hyperlink>
    </w:p>
    <w:p w:rsidR="00BE24D5" w:rsidRPr="00BE24D5" w:rsidRDefault="00BE24D5" w:rsidP="00BE24D5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BE24D5">
        <w:rPr>
          <w:rFonts w:ascii="Times New Roman" w:hAnsi="Times New Roman"/>
          <w:color w:val="323232"/>
          <w:sz w:val="24"/>
          <w:szCs w:val="24"/>
          <w:lang w:val="ru-RU"/>
        </w:rPr>
        <w:t xml:space="preserve">В Красноярске сняли мужчину с 5 этажа на </w:t>
      </w:r>
      <w:proofErr w:type="gramStart"/>
      <w:r w:rsidRPr="00BE24D5">
        <w:rPr>
          <w:rFonts w:ascii="Times New Roman" w:hAnsi="Times New Roman"/>
          <w:color w:val="323232"/>
          <w:sz w:val="24"/>
          <w:szCs w:val="24"/>
          <w:lang w:val="ru-RU"/>
        </w:rPr>
        <w:t>Свердловской</w:t>
      </w:r>
      <w:proofErr w:type="gramEnd"/>
    </w:p>
    <w:p w:rsidR="0053214F" w:rsidRDefault="00D94C9E" w:rsidP="0053214F">
      <w:pPr>
        <w:rPr>
          <w:lang w:eastAsia="en-US" w:bidi="en-US"/>
        </w:rPr>
      </w:pPr>
      <w:hyperlink r:id="rId27" w:history="1">
        <w:r w:rsidR="00BE24D5" w:rsidRPr="00CB366F">
          <w:rPr>
            <w:rStyle w:val="a5"/>
            <w:lang w:eastAsia="en-US" w:bidi="en-US"/>
          </w:rPr>
          <w:t>https://www.enisey.tv/news/post-55493/?utm_source=yxnews&amp;utm_medium=desktop&amp;utm_referrer=https%3A%2F%2Fdzen.ru%2Fnews%2Fsearch%3Ftext%3D</w:t>
        </w:r>
      </w:hyperlink>
    </w:p>
    <w:p w:rsidR="00BE24D5" w:rsidRDefault="00BE24D5" w:rsidP="0053214F">
      <w:pPr>
        <w:rPr>
          <w:lang w:eastAsia="en-US" w:bidi="en-US"/>
        </w:rPr>
      </w:pPr>
    </w:p>
    <w:p w:rsidR="00FE6F01" w:rsidRPr="00F2446B" w:rsidRDefault="00F2446B" w:rsidP="00F2446B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F2446B">
        <w:rPr>
          <w:rFonts w:ascii="Times New Roman" w:hAnsi="Times New Roman" w:cs="Times New Roman"/>
          <w:i/>
          <w:sz w:val="24"/>
          <w:u w:val="single"/>
        </w:rPr>
        <w:t>АиФ в Красноярске</w:t>
      </w:r>
      <w:r w:rsidR="004429DC">
        <w:rPr>
          <w:rFonts w:ascii="Times New Roman" w:hAnsi="Times New Roman" w:cs="Times New Roman"/>
          <w:i/>
          <w:sz w:val="24"/>
          <w:u w:val="single"/>
        </w:rPr>
        <w:t xml:space="preserve">, КП в Красноярске, ТК Енисей, </w:t>
      </w:r>
      <w:r w:rsidR="00331C50">
        <w:rPr>
          <w:rFonts w:ascii="Times New Roman" w:hAnsi="Times New Roman" w:cs="Times New Roman"/>
          <w:i/>
          <w:sz w:val="24"/>
          <w:u w:val="single"/>
        </w:rPr>
        <w:t xml:space="preserve">МК в </w:t>
      </w:r>
      <w:r w:rsidR="00121806">
        <w:rPr>
          <w:rFonts w:ascii="Times New Roman" w:hAnsi="Times New Roman" w:cs="Times New Roman"/>
          <w:i/>
          <w:sz w:val="24"/>
          <w:u w:val="single"/>
        </w:rPr>
        <w:t xml:space="preserve">Красноярске, </w:t>
      </w:r>
      <w:proofErr w:type="spellStart"/>
      <w:r w:rsidR="00121806">
        <w:rPr>
          <w:rFonts w:ascii="Times New Roman" w:hAnsi="Times New Roman" w:cs="Times New Roman"/>
          <w:i/>
          <w:sz w:val="24"/>
          <w:u w:val="single"/>
        </w:rPr>
        <w:t>Сибмедиа</w:t>
      </w:r>
      <w:proofErr w:type="spellEnd"/>
      <w:r w:rsidR="00F96A80">
        <w:rPr>
          <w:rFonts w:ascii="Times New Roman" w:hAnsi="Times New Roman" w:cs="Times New Roman"/>
          <w:i/>
          <w:sz w:val="24"/>
          <w:u w:val="single"/>
        </w:rPr>
        <w:t>, ИА «1-</w:t>
      </w:r>
      <w:r w:rsidR="00F96A80">
        <w:rPr>
          <w:rFonts w:ascii="Times New Roman" w:hAnsi="Times New Roman" w:cs="Times New Roman"/>
          <w:i/>
          <w:sz w:val="24"/>
          <w:u w:val="single"/>
          <w:lang w:val="en-US"/>
        </w:rPr>
        <w:t>Line</w:t>
      </w:r>
      <w:r w:rsidR="00F96A80">
        <w:rPr>
          <w:rFonts w:ascii="Times New Roman" w:hAnsi="Times New Roman" w:cs="Times New Roman"/>
          <w:i/>
          <w:sz w:val="24"/>
          <w:u w:val="single"/>
        </w:rPr>
        <w:t>»</w:t>
      </w:r>
      <w:r w:rsidR="004612B9">
        <w:rPr>
          <w:rFonts w:ascii="Times New Roman" w:hAnsi="Times New Roman" w:cs="Times New Roman"/>
          <w:i/>
          <w:sz w:val="24"/>
          <w:u w:val="single"/>
        </w:rPr>
        <w:t>, 7 канал</w:t>
      </w:r>
    </w:p>
    <w:p w:rsidR="00F2446B" w:rsidRPr="00F2446B" w:rsidRDefault="00F2446B" w:rsidP="00F2446B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2446B">
        <w:rPr>
          <w:rFonts w:ascii="Times New Roman" w:hAnsi="Times New Roman"/>
          <w:color w:val="000000"/>
          <w:sz w:val="24"/>
          <w:szCs w:val="24"/>
          <w:lang w:val="ru-RU"/>
        </w:rPr>
        <w:t>В селе Тасеево Красноярского края во время пожара погиб мужчина</w:t>
      </w:r>
    </w:p>
    <w:p w:rsidR="00F2446B" w:rsidRDefault="00D94C9E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="00BE24D5" w:rsidRPr="00CB366F">
          <w:rPr>
            <w:rStyle w:val="a5"/>
            <w:rFonts w:ascii="Times New Roman" w:hAnsi="Times New Roman" w:cs="Times New Roman"/>
            <w:sz w:val="24"/>
          </w:rPr>
          <w:t>https://krsk.aif.ru/incidents/v_sele_taseevo_krasnoyarskogo_kraya_vo_vremya_pozhara_pogib_muzhchina?utm_source=yxnews&amp;utm_medium=desktop&amp;utm_referrer=https%3A%2F%2Fdzen.ru%2Fnews%2Fsearch%3Ftext%3D</w:t>
        </w:r>
      </w:hyperlink>
    </w:p>
    <w:p w:rsidR="00BE24D5" w:rsidRDefault="00D94C9E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="004429DC" w:rsidRPr="00CB366F">
          <w:rPr>
            <w:rStyle w:val="a5"/>
            <w:rFonts w:ascii="Times New Roman" w:hAnsi="Times New Roman" w:cs="Times New Roman"/>
            <w:sz w:val="24"/>
          </w:rPr>
          <w:t>https://www.krsk.kp.ru/online/news/5234432/?utm_source=yxnews&amp;utm_medium=desktop&amp;utm_referrer=https%3A%2F%2Fdzen.ru%2Fnews%2Fsearch%3Ftext%3D</w:t>
        </w:r>
      </w:hyperlink>
    </w:p>
    <w:p w:rsidR="004429DC" w:rsidRDefault="00D94C9E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="004429DC" w:rsidRPr="00CB366F">
          <w:rPr>
            <w:rStyle w:val="a5"/>
            <w:rFonts w:ascii="Times New Roman" w:hAnsi="Times New Roman" w:cs="Times New Roman"/>
            <w:sz w:val="24"/>
          </w:rPr>
          <w:t>https://www.enisey.tv/news/post-55433/?utm_source=yxnews&amp;utm_medium=desktop&amp;utm_referrer=https%3A%2F%2Fdzen.ru%2Fnews%2Fsearch%3Ftext%3D</w:t>
        </w:r>
      </w:hyperlink>
    </w:p>
    <w:p w:rsidR="00331C50" w:rsidRDefault="00D94C9E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="00331C50" w:rsidRPr="00CB366F">
          <w:rPr>
            <w:rStyle w:val="a5"/>
            <w:rFonts w:ascii="Times New Roman" w:hAnsi="Times New Roman" w:cs="Times New Roman"/>
            <w:sz w:val="24"/>
          </w:rPr>
          <w:t>https://kras.mk.ru/incident/2023/04/20/v-krasnoyarskom-krae-pri-pozhare-pogib-chelovek-izza-sigarety.html?utm_source=yxnews&amp;utm_medium=desktop&amp;utm_referrer=https%3A%2F%2Fdzen.ru%2Fnews%2Fsearch%3Ftext%3D</w:t>
        </w:r>
      </w:hyperlink>
    </w:p>
    <w:p w:rsidR="004429DC" w:rsidRDefault="00D94C9E">
      <w:pPr>
        <w:pStyle w:val="aff4"/>
        <w:rPr>
          <w:rFonts w:ascii="Times New Roman" w:hAnsi="Times New Roman" w:cs="Times New Roman"/>
          <w:sz w:val="24"/>
          <w:lang w:val="en-US"/>
        </w:rPr>
      </w:pPr>
      <w:hyperlink r:id="rId32" w:history="1">
        <w:r w:rsidR="00121806" w:rsidRPr="00CB366F">
          <w:rPr>
            <w:rStyle w:val="a5"/>
            <w:rFonts w:ascii="Times New Roman" w:hAnsi="Times New Roman" w:cs="Times New Roman"/>
            <w:sz w:val="24"/>
          </w:rPr>
          <w:t>https://www.sibmedia.ru/proisshestviya/v-krasnoyarske-v-sele-taseevo-pri-pozhare-pogib-muzhchina/?utm_source=yxnews&amp;utm_medium=desktop&amp;utm_referrer=https%3A%2F%2Fdzen.ru%2Fnews%2Fsearch%3Ftext%3D</w:t>
        </w:r>
      </w:hyperlink>
    </w:p>
    <w:p w:rsidR="00F96A80" w:rsidRDefault="00D94C9E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="00F96A80" w:rsidRPr="00CB366F">
          <w:rPr>
            <w:rStyle w:val="a5"/>
            <w:rFonts w:ascii="Times New Roman" w:hAnsi="Times New Roman" w:cs="Times New Roman"/>
            <w:sz w:val="24"/>
            <w:lang w:val="en-US"/>
          </w:rPr>
          <w:t>https://1line.info/news/crash/odin-chelovek-pogib-na-pozhare-v-krasnoyarskom-krae.html?utm_source=yxnews&amp;utm_medium=desktop&amp;utm_referrer=https%3A%2F%2Fdzen.ru%2Fnews%2Fsearch%3Ftext%3D</w:t>
        </w:r>
      </w:hyperlink>
    </w:p>
    <w:p w:rsidR="004612B9" w:rsidRDefault="00D94C9E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="004612B9" w:rsidRPr="00CB366F">
          <w:rPr>
            <w:rStyle w:val="a5"/>
            <w:rFonts w:ascii="Times New Roman" w:hAnsi="Times New Roman" w:cs="Times New Roman"/>
            <w:sz w:val="24"/>
          </w:rPr>
          <w:t>https://trk7.ru/news/156248.html</w:t>
        </w:r>
      </w:hyperlink>
    </w:p>
    <w:p w:rsidR="00121806" w:rsidRPr="00F96A80" w:rsidRDefault="00121806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284FB2" w:rsidRPr="00284FB2" w:rsidRDefault="00284FB2" w:rsidP="00284FB2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proofErr w:type="spellStart"/>
      <w:r w:rsidRPr="00284FB2">
        <w:rPr>
          <w:rFonts w:ascii="Times New Roman" w:hAnsi="Times New Roman" w:cs="Times New Roman"/>
          <w:i/>
          <w:sz w:val="24"/>
          <w:u w:val="single"/>
        </w:rPr>
        <w:t>Сибновости</w:t>
      </w:r>
      <w:proofErr w:type="spellEnd"/>
      <w:r w:rsidR="00AB6B5D">
        <w:rPr>
          <w:rFonts w:ascii="Times New Roman" w:hAnsi="Times New Roman" w:cs="Times New Roman"/>
          <w:i/>
          <w:sz w:val="24"/>
          <w:u w:val="single"/>
        </w:rPr>
        <w:t>, АиФ в Красноярске</w:t>
      </w:r>
    </w:p>
    <w:p w:rsidR="00284FB2" w:rsidRPr="00284FB2" w:rsidRDefault="00284FB2" w:rsidP="00284FB2">
      <w:pPr>
        <w:pStyle w:val="1"/>
        <w:shd w:val="clear" w:color="auto" w:fill="FFFFFF"/>
        <w:spacing w:before="0" w:after="0"/>
        <w:rPr>
          <w:rFonts w:ascii="Times New Roman" w:hAnsi="Times New Roman"/>
          <w:bCs w:val="0"/>
          <w:color w:val="212529"/>
          <w:sz w:val="24"/>
          <w:szCs w:val="24"/>
          <w:lang w:val="ru-RU"/>
        </w:rPr>
      </w:pPr>
      <w:r w:rsidRPr="00284FB2">
        <w:rPr>
          <w:rFonts w:ascii="Times New Roman" w:hAnsi="Times New Roman"/>
          <w:bCs w:val="0"/>
          <w:color w:val="212529"/>
          <w:sz w:val="24"/>
          <w:szCs w:val="24"/>
          <w:lang w:val="ru-RU"/>
        </w:rPr>
        <w:t>На севере Красноярского края закрыли 63 ледовые переправы</w:t>
      </w:r>
    </w:p>
    <w:p w:rsidR="00284FB2" w:rsidRDefault="00D94C9E" w:rsidP="00284FB2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="00284FB2" w:rsidRPr="00CB366F">
          <w:rPr>
            <w:rStyle w:val="a5"/>
            <w:rFonts w:ascii="Times New Roman" w:hAnsi="Times New Roman" w:cs="Times New Roman"/>
            <w:sz w:val="24"/>
          </w:rPr>
          <w:t>https://krsk.sibnovosti.ru/news/420122/?utm_source=yxnews&amp;utm_medium=desktop&amp;utm_referrer=https%3A%2F%2Fdzen.ru%2Fnews%2Fsearch%3Ftext%3D</w:t>
        </w:r>
      </w:hyperlink>
    </w:p>
    <w:p w:rsidR="00AB6B5D" w:rsidRDefault="00D94C9E" w:rsidP="00284FB2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="00AB6B5D" w:rsidRPr="00CB366F">
          <w:rPr>
            <w:rStyle w:val="a5"/>
            <w:rFonts w:ascii="Times New Roman" w:hAnsi="Times New Roman" w:cs="Times New Roman"/>
            <w:sz w:val="24"/>
          </w:rPr>
          <w:t>https://krsk.aif.ru/society/v_krasnoyarskom_krae_za_sutki_zakryli_63_ledovyh_perepravy?utm_source=yxnews&amp;utm_medium=desktop&amp;utm_referrer=https%3A%2F%2Fdzen.ru%2Fnews%2Fsearch%3Ftext%3D</w:t>
        </w:r>
      </w:hyperlink>
    </w:p>
    <w:p w:rsidR="00284FB2" w:rsidRDefault="00284FB2" w:rsidP="00284FB2">
      <w:pPr>
        <w:pStyle w:val="aff4"/>
        <w:rPr>
          <w:rFonts w:ascii="Times New Roman" w:hAnsi="Times New Roman" w:cs="Times New Roman"/>
          <w:sz w:val="24"/>
        </w:rPr>
      </w:pPr>
    </w:p>
    <w:p w:rsidR="00284FB2" w:rsidRPr="004429DC" w:rsidRDefault="004429DC" w:rsidP="004429DC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4429DC">
        <w:rPr>
          <w:rFonts w:ascii="Times New Roman" w:hAnsi="Times New Roman" w:cs="Times New Roman"/>
          <w:i/>
          <w:sz w:val="24"/>
          <w:u w:val="single"/>
        </w:rPr>
        <w:t>МК в Красноярске</w:t>
      </w:r>
      <w:r w:rsidR="00A968D9">
        <w:rPr>
          <w:rFonts w:ascii="Times New Roman" w:hAnsi="Times New Roman" w:cs="Times New Roman"/>
          <w:i/>
          <w:sz w:val="24"/>
          <w:u w:val="single"/>
        </w:rPr>
        <w:t>, АиФ в Красноярске</w:t>
      </w:r>
      <w:r w:rsidR="00AB6B5D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="00AB6B5D">
        <w:rPr>
          <w:rFonts w:ascii="Times New Roman" w:hAnsi="Times New Roman" w:cs="Times New Roman"/>
          <w:i/>
          <w:sz w:val="24"/>
          <w:u w:val="single"/>
        </w:rPr>
        <w:t>Ньюслаб</w:t>
      </w:r>
      <w:proofErr w:type="spellEnd"/>
      <w:r w:rsidR="00AB6B5D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="00AB6B5D">
        <w:rPr>
          <w:rFonts w:ascii="Times New Roman" w:hAnsi="Times New Roman" w:cs="Times New Roman"/>
          <w:i/>
          <w:sz w:val="24"/>
          <w:u w:val="single"/>
        </w:rPr>
        <w:t>Сибновости</w:t>
      </w:r>
      <w:proofErr w:type="spellEnd"/>
    </w:p>
    <w:p w:rsidR="004429DC" w:rsidRPr="004429DC" w:rsidRDefault="004429DC" w:rsidP="004429DC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4429DC">
        <w:rPr>
          <w:rFonts w:ascii="Times New Roman" w:hAnsi="Times New Roman"/>
          <w:color w:val="333333"/>
          <w:sz w:val="24"/>
          <w:szCs w:val="24"/>
          <w:lang w:val="ru-RU"/>
        </w:rPr>
        <w:t>В Красноярском крае женщина погибла при пожаре из-за замыкания проводки</w:t>
      </w:r>
    </w:p>
    <w:p w:rsidR="004429DC" w:rsidRDefault="00D94C9E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="004429DC" w:rsidRPr="00CB366F">
          <w:rPr>
            <w:rStyle w:val="a5"/>
            <w:rFonts w:ascii="Times New Roman" w:hAnsi="Times New Roman" w:cs="Times New Roman"/>
            <w:sz w:val="24"/>
          </w:rPr>
          <w:t>https://kras.mk.ru/incident/2023/04/21/v-krasnoyarskom-krae-zhenshhina-pogibla-pri-pozhare-izza-zamykaniya-provodki.html?utm_source=yxnews&amp;utm_medium=desktop&amp;utm_referrer=https%3A%2F%2Fdzen.ru%2Fnews%2Fsearch%3Ftext%3D</w:t>
        </w:r>
      </w:hyperlink>
    </w:p>
    <w:p w:rsidR="00A968D9" w:rsidRDefault="00D94C9E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="00A968D9" w:rsidRPr="00CB366F">
          <w:rPr>
            <w:rStyle w:val="a5"/>
            <w:rFonts w:ascii="Times New Roman" w:hAnsi="Times New Roman" w:cs="Times New Roman"/>
            <w:sz w:val="24"/>
          </w:rPr>
          <w:t>https://krsk.aif.ru/incidents/zhitelnica_krasnoyarskogo_kraya_pogibla_iz-za_korotkogo_zamykaniya?utm_source=yxnews&amp;utm_medium=desktop&amp;utm_referrer=https%3A%2F%2Fdzen.ru%2Fnews%2Fsearch%3Ftext%3D</w:t>
        </w:r>
      </w:hyperlink>
    </w:p>
    <w:p w:rsidR="00A968D9" w:rsidRDefault="00D94C9E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="00AB6B5D" w:rsidRPr="00CB366F">
          <w:rPr>
            <w:rStyle w:val="a5"/>
            <w:rFonts w:ascii="Times New Roman" w:hAnsi="Times New Roman" w:cs="Times New Roman"/>
            <w:sz w:val="24"/>
          </w:rPr>
          <w:t>https://newslab.ru/news/1170561?utm_source=yxnews&amp;utm_medium=desktop&amp;utm_referrer=https%3A%2F%2Fdzen.ru%2Fnews%2Fsearch%3Ftext%3D</w:t>
        </w:r>
      </w:hyperlink>
    </w:p>
    <w:p w:rsidR="00AB6B5D" w:rsidRDefault="00D94C9E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="00AB6B5D" w:rsidRPr="00CB366F">
          <w:rPr>
            <w:rStyle w:val="a5"/>
            <w:rFonts w:ascii="Times New Roman" w:hAnsi="Times New Roman" w:cs="Times New Roman"/>
            <w:sz w:val="24"/>
          </w:rPr>
          <w:t>https://krsk.sibnovosti.ru/news/420107/?utm_source=yxnews&amp;utm_medium=desktop&amp;utm_referrer=https%3A%2F%2Fdzen.ru%2Fnews%2Fsearch%3Ftext%3D</w:t>
        </w:r>
      </w:hyperlink>
    </w:p>
    <w:p w:rsidR="004429DC" w:rsidRDefault="004429DC">
      <w:pPr>
        <w:pStyle w:val="aff4"/>
        <w:rPr>
          <w:rFonts w:ascii="Times New Roman" w:hAnsi="Times New Roman" w:cs="Times New Roman"/>
          <w:sz w:val="24"/>
        </w:rPr>
      </w:pPr>
    </w:p>
    <w:p w:rsidR="00714146" w:rsidRPr="00714146" w:rsidRDefault="00714146" w:rsidP="00714146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i/>
          <w:spacing w:val="-5"/>
          <w:sz w:val="24"/>
          <w:szCs w:val="24"/>
          <w:u w:val="single"/>
          <w:lang w:val="ru-RU"/>
        </w:rPr>
      </w:pPr>
      <w:r w:rsidRPr="00714146">
        <w:rPr>
          <w:rFonts w:ascii="Times New Roman" w:hAnsi="Times New Roman"/>
          <w:b w:val="0"/>
          <w:i/>
          <w:spacing w:val="-5"/>
          <w:sz w:val="24"/>
          <w:szCs w:val="24"/>
          <w:u w:val="single"/>
          <w:lang w:val="ru-RU"/>
        </w:rPr>
        <w:t>ТАСС</w:t>
      </w:r>
    </w:p>
    <w:p w:rsidR="00714146" w:rsidRPr="00714146" w:rsidRDefault="00714146" w:rsidP="00714146">
      <w:pPr>
        <w:pStyle w:val="1"/>
        <w:shd w:val="clear" w:color="auto" w:fill="FFFFFF"/>
        <w:spacing w:before="0" w:after="0"/>
        <w:rPr>
          <w:rFonts w:ascii="Times New Roman" w:hAnsi="Times New Roman"/>
          <w:spacing w:val="-5"/>
          <w:sz w:val="24"/>
          <w:szCs w:val="24"/>
          <w:lang w:val="ru-RU"/>
        </w:rPr>
      </w:pPr>
      <w:r w:rsidRPr="00714146">
        <w:rPr>
          <w:rFonts w:ascii="Times New Roman" w:hAnsi="Times New Roman"/>
          <w:spacing w:val="-5"/>
          <w:sz w:val="24"/>
          <w:szCs w:val="24"/>
          <w:lang w:val="ru-RU"/>
        </w:rPr>
        <w:t>В Красноярском крае объявили предупреждение из-за сильного ветра и резкого потепления</w:t>
      </w:r>
    </w:p>
    <w:p w:rsidR="00D03A63" w:rsidRDefault="00D94C9E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="00714146" w:rsidRPr="00CB366F">
          <w:rPr>
            <w:rStyle w:val="a5"/>
            <w:rFonts w:ascii="Times New Roman" w:hAnsi="Times New Roman" w:cs="Times New Roman"/>
            <w:sz w:val="24"/>
          </w:rPr>
          <w:t>https://tass.ru/sibir-news/17576021?utm_source=yxnews&amp;utm_medium=desktop&amp;utm_referrer=https%3A%2F%2Fdzen.ru%2Fnews%2Fsearch%3Ftext%3D</w:t>
        </w:r>
      </w:hyperlink>
    </w:p>
    <w:p w:rsidR="00714146" w:rsidRDefault="00714146">
      <w:pPr>
        <w:pStyle w:val="aff4"/>
        <w:rPr>
          <w:rFonts w:ascii="Times New Roman" w:hAnsi="Times New Roman" w:cs="Times New Roman"/>
          <w:sz w:val="24"/>
        </w:rPr>
      </w:pPr>
    </w:p>
    <w:p w:rsidR="00121806" w:rsidRPr="00121806" w:rsidRDefault="00121806" w:rsidP="00121806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121806">
        <w:rPr>
          <w:rFonts w:ascii="Times New Roman" w:hAnsi="Times New Roman" w:cs="Times New Roman"/>
          <w:i/>
          <w:sz w:val="24"/>
          <w:u w:val="single"/>
        </w:rPr>
        <w:t>Федерал Пресс</w:t>
      </w:r>
    </w:p>
    <w:p w:rsidR="00121806" w:rsidRPr="00121806" w:rsidRDefault="00121806" w:rsidP="00121806">
      <w:pPr>
        <w:pStyle w:val="1"/>
        <w:shd w:val="clear" w:color="auto" w:fill="FFFFFF"/>
        <w:spacing w:before="0" w:after="0"/>
        <w:rPr>
          <w:rFonts w:ascii="Times New Roman" w:hAnsi="Times New Roman"/>
          <w:bCs w:val="0"/>
          <w:color w:val="000000"/>
          <w:sz w:val="24"/>
          <w:szCs w:val="24"/>
          <w:lang w:val="ru-RU"/>
        </w:rPr>
      </w:pPr>
      <w:r w:rsidRPr="00121806">
        <w:rPr>
          <w:rFonts w:ascii="Times New Roman" w:hAnsi="Times New Roman"/>
          <w:bCs w:val="0"/>
          <w:color w:val="000000"/>
          <w:sz w:val="24"/>
          <w:szCs w:val="24"/>
          <w:lang w:val="ru-RU"/>
        </w:rPr>
        <w:t>На Красноярский край надвигается ураган: прогноз синоптиков</w:t>
      </w:r>
    </w:p>
    <w:p w:rsidR="00121806" w:rsidRDefault="00D94C9E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="00121806" w:rsidRPr="00CB366F">
          <w:rPr>
            <w:rStyle w:val="a5"/>
            <w:rFonts w:ascii="Times New Roman" w:hAnsi="Times New Roman" w:cs="Times New Roman"/>
            <w:sz w:val="24"/>
          </w:rPr>
          <w:t>https://fedpress.ru/news/24/society/3236836?utm_source=yxnews&amp;utm_medium=desktop&amp;utm_referrer=https%3A%2F%2Fdzen.ru%2Fnews%2Fsearch%3Ftext%3D</w:t>
        </w:r>
      </w:hyperlink>
    </w:p>
    <w:p w:rsidR="00121806" w:rsidRDefault="00121806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F96A80" w:rsidRPr="00F96A80" w:rsidRDefault="00F96A80" w:rsidP="00F96A80">
      <w:pPr>
        <w:pStyle w:val="aff4"/>
        <w:rPr>
          <w:rFonts w:ascii="Times New Roman" w:hAnsi="Times New Roman" w:cs="Times New Roman"/>
          <w:i/>
          <w:color w:val="auto"/>
          <w:sz w:val="24"/>
          <w:u w:val="single"/>
        </w:rPr>
      </w:pPr>
      <w:r w:rsidRPr="00F96A80">
        <w:rPr>
          <w:rFonts w:ascii="Times New Roman" w:hAnsi="Times New Roman" w:cs="Times New Roman"/>
          <w:i/>
          <w:color w:val="auto"/>
          <w:sz w:val="24"/>
          <w:u w:val="single"/>
        </w:rPr>
        <w:t>НИА Красноярск</w:t>
      </w:r>
    </w:p>
    <w:p w:rsidR="00F96A80" w:rsidRPr="00F96A80" w:rsidRDefault="00F96A80" w:rsidP="00F96A80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F96A80">
        <w:rPr>
          <w:rFonts w:ascii="Times New Roman" w:hAnsi="Times New Roman"/>
          <w:sz w:val="24"/>
          <w:szCs w:val="24"/>
          <w:lang w:val="ru-RU"/>
        </w:rPr>
        <w:t>Более 400 пожаров произошло в Красноярском крае из-за несоблюдения мер безопасности при обогреве домов</w:t>
      </w:r>
    </w:p>
    <w:p w:rsidR="00F96A80" w:rsidRDefault="00D94C9E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="00497247" w:rsidRPr="00CB366F">
          <w:rPr>
            <w:rStyle w:val="a5"/>
            <w:rFonts w:ascii="Times New Roman" w:hAnsi="Times New Roman" w:cs="Times New Roman"/>
            <w:sz w:val="24"/>
          </w:rPr>
          <w:t>https://24rus.ru/news/society/204909.html?utm_source=yxnews&amp;utm_medium=desktop&amp;utm_referrer=https%3A%2F%2Fdzen.ru%2Fnews%2Fsearch%3Ftext%3D</w:t>
        </w:r>
      </w:hyperlink>
    </w:p>
    <w:p w:rsidR="00497247" w:rsidRDefault="00497247">
      <w:pPr>
        <w:pStyle w:val="aff4"/>
        <w:rPr>
          <w:rFonts w:ascii="Times New Roman" w:hAnsi="Times New Roman" w:cs="Times New Roman"/>
          <w:sz w:val="24"/>
        </w:rPr>
      </w:pPr>
    </w:p>
    <w:p w:rsidR="00497247" w:rsidRPr="002D45E5" w:rsidRDefault="00497247" w:rsidP="0068296D">
      <w:pPr>
        <w:pStyle w:val="aff4"/>
        <w:jc w:val="left"/>
        <w:rPr>
          <w:rFonts w:ascii="Times New Roman" w:hAnsi="Times New Roman" w:cs="Times New Roman"/>
          <w:i/>
          <w:sz w:val="24"/>
          <w:u w:val="single"/>
        </w:rPr>
      </w:pPr>
      <w:proofErr w:type="gramStart"/>
      <w:r w:rsidRPr="002D45E5">
        <w:rPr>
          <w:rFonts w:ascii="Times New Roman" w:hAnsi="Times New Roman" w:cs="Times New Roman"/>
          <w:i/>
          <w:sz w:val="24"/>
          <w:u w:val="single"/>
        </w:rPr>
        <w:t>Заполярная</w:t>
      </w:r>
      <w:proofErr w:type="gramEnd"/>
      <w:r w:rsidRPr="002D45E5">
        <w:rPr>
          <w:rFonts w:ascii="Times New Roman" w:hAnsi="Times New Roman" w:cs="Times New Roman"/>
          <w:i/>
          <w:sz w:val="24"/>
          <w:u w:val="single"/>
        </w:rPr>
        <w:t xml:space="preserve"> правда</w:t>
      </w:r>
    </w:p>
    <w:p w:rsidR="00497247" w:rsidRPr="0068296D" w:rsidRDefault="00497247" w:rsidP="0068296D">
      <w:pPr>
        <w:pStyle w:val="2"/>
        <w:shd w:val="clear" w:color="auto" w:fill="FFFFFF"/>
        <w:spacing w:before="0"/>
        <w:jc w:val="left"/>
        <w:textAlignment w:val="baseline"/>
        <w:rPr>
          <w:color w:val="181818"/>
          <w:szCs w:val="24"/>
          <w:lang w:val="ru-RU"/>
        </w:rPr>
      </w:pPr>
      <w:r w:rsidRPr="0068296D">
        <w:rPr>
          <w:color w:val="181818"/>
          <w:szCs w:val="24"/>
          <w:lang w:val="ru-RU"/>
        </w:rPr>
        <w:t>В этом году ледоход на Таймыре ожидается 3-6 июня</w:t>
      </w:r>
    </w:p>
    <w:p w:rsidR="00497247" w:rsidRDefault="00D94C9E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="002D45E5" w:rsidRPr="00CB366F">
          <w:rPr>
            <w:rStyle w:val="a5"/>
            <w:rFonts w:ascii="Times New Roman" w:hAnsi="Times New Roman" w:cs="Times New Roman"/>
            <w:sz w:val="24"/>
          </w:rPr>
          <w:t>https://gazetazp.ru/news/gorod/v-jetom-godu-ledohod-na-tajmyre-ozhidaetsja-36-ijunja.html?utm_source=yxnews&amp;utm_medium=desktop&amp;utm_referrer=https%3A%2F%2Fdzen.ru%2Fnews%2Fsearch%3Ftext%3D</w:t>
        </w:r>
      </w:hyperlink>
    </w:p>
    <w:p w:rsidR="002D45E5" w:rsidRDefault="002D45E5">
      <w:pPr>
        <w:pStyle w:val="aff4"/>
        <w:rPr>
          <w:rFonts w:ascii="Times New Roman" w:hAnsi="Times New Roman" w:cs="Times New Roman"/>
          <w:sz w:val="24"/>
        </w:rPr>
      </w:pPr>
    </w:p>
    <w:p w:rsidR="0002248A" w:rsidRPr="0002248A" w:rsidRDefault="0002248A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02248A">
        <w:rPr>
          <w:rFonts w:ascii="Times New Roman" w:hAnsi="Times New Roman" w:cs="Times New Roman"/>
          <w:i/>
          <w:sz w:val="24"/>
          <w:u w:val="single"/>
        </w:rPr>
        <w:t>МТК Новоселово</w:t>
      </w:r>
    </w:p>
    <w:p w:rsidR="0002248A" w:rsidRPr="0002248A" w:rsidRDefault="0002248A">
      <w:pPr>
        <w:pStyle w:val="aff4"/>
        <w:rPr>
          <w:rFonts w:ascii="Times New Roman" w:hAnsi="Times New Roman" w:cs="Times New Roman"/>
          <w:b/>
          <w:sz w:val="24"/>
        </w:rPr>
      </w:pPr>
      <w:r w:rsidRPr="0002248A">
        <w:rPr>
          <w:rFonts w:ascii="Times New Roman" w:hAnsi="Times New Roman" w:cs="Times New Roman"/>
          <w:b/>
          <w:sz w:val="24"/>
        </w:rPr>
        <w:t>Не поджигай траву</w:t>
      </w:r>
    </w:p>
    <w:p w:rsidR="0002248A" w:rsidRDefault="0002248A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CB366F">
          <w:rPr>
            <w:rStyle w:val="a5"/>
            <w:rFonts w:ascii="Times New Roman" w:hAnsi="Times New Roman" w:cs="Times New Roman"/>
            <w:sz w:val="24"/>
          </w:rPr>
          <w:t>https://vk.com/mtknov?trackcode=e6a5505e2rvAJcUOoHqrO6ZOmFWer3QIRF0-FpjQjEPxrRQtdsVu2nXKAlvFA7wzvUGrW5WcRhJ0UzwOm8yWQ-CnS1kX&amp;w=wall-126730586_12154</w:t>
        </w:r>
      </w:hyperlink>
    </w:p>
    <w:p w:rsidR="0002248A" w:rsidRPr="00F96A80" w:rsidRDefault="0002248A">
      <w:pPr>
        <w:pStyle w:val="aff4"/>
        <w:rPr>
          <w:rFonts w:ascii="Times New Roman" w:hAnsi="Times New Roman" w:cs="Times New Roman"/>
          <w:sz w:val="24"/>
        </w:rPr>
      </w:pPr>
    </w:p>
    <w:sectPr w:rsidR="0002248A" w:rsidRPr="00F96A80">
      <w:headerReference w:type="default" r:id="rId46"/>
      <w:footerReference w:type="even" r:id="rId47"/>
      <w:footerReference w:type="default" r:id="rId48"/>
      <w:headerReference w:type="first" r:id="rId4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9E" w:rsidRDefault="00D94C9E">
      <w:r>
        <w:separator/>
      </w:r>
    </w:p>
  </w:endnote>
  <w:endnote w:type="continuationSeparator" w:id="0">
    <w:p w:rsidR="00D94C9E" w:rsidRDefault="00D9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ED" w:rsidRDefault="001D19A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14FED" w:rsidRDefault="00C14FE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C14FED" w:rsidRDefault="001D19A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B9AE090" wp14:editId="0FA5CCE2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18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9E" w:rsidRDefault="00D94C9E">
      <w:r>
        <w:separator/>
      </w:r>
    </w:p>
  </w:footnote>
  <w:footnote w:type="continuationSeparator" w:id="0">
    <w:p w:rsidR="00D94C9E" w:rsidRDefault="00D94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ED" w:rsidRDefault="001D19A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56E0FEC" wp14:editId="1A65B9F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ED" w:rsidRDefault="00C14FED">
    <w:pPr>
      <w:pStyle w:val="ae"/>
      <w:rPr>
        <w:color w:val="FFFFFF"/>
        <w:sz w:val="20"/>
        <w:szCs w:val="20"/>
      </w:rPr>
    </w:pPr>
  </w:p>
  <w:p w:rsidR="00C14FED" w:rsidRDefault="00C14FE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ED"/>
    <w:rsid w:val="0002248A"/>
    <w:rsid w:val="00121806"/>
    <w:rsid w:val="001D19AC"/>
    <w:rsid w:val="00284FB2"/>
    <w:rsid w:val="002A0D70"/>
    <w:rsid w:val="002D45E5"/>
    <w:rsid w:val="00331C50"/>
    <w:rsid w:val="004429DC"/>
    <w:rsid w:val="004612B9"/>
    <w:rsid w:val="00497247"/>
    <w:rsid w:val="0053214F"/>
    <w:rsid w:val="00586D94"/>
    <w:rsid w:val="006142E7"/>
    <w:rsid w:val="0068296D"/>
    <w:rsid w:val="00714146"/>
    <w:rsid w:val="009E5A99"/>
    <w:rsid w:val="00A968D9"/>
    <w:rsid w:val="00AB6B5D"/>
    <w:rsid w:val="00BE24D5"/>
    <w:rsid w:val="00C14FED"/>
    <w:rsid w:val="00D03A63"/>
    <w:rsid w:val="00D94C9E"/>
    <w:rsid w:val="00DD04FF"/>
    <w:rsid w:val="00F2446B"/>
    <w:rsid w:val="00F53F4F"/>
    <w:rsid w:val="00F96A80"/>
    <w:rsid w:val="00FC1875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yarskmedia.ru/news/1490874/" TargetMode="External"/><Relationship Id="rId18" Type="http://schemas.openxmlformats.org/officeDocument/2006/relationships/hyperlink" Target="https://trk7.ru/news/156248.html?utm_source=yxnews&amp;utm_medium=desktop&amp;utm_referrer=https%3A%2F%2Fdzen.ru%2Fnews%2Fsearch%3Ftext%3D" TargetMode="External"/><Relationship Id="rId26" Type="http://schemas.openxmlformats.org/officeDocument/2006/relationships/hyperlink" Target="https://www.enisey.tv/news/post-55437/?utm_source=yxnews&amp;utm_medium=desktop&amp;utm_referrer=https%3A%2F%2Fdzen.ru%2Fnews%2Fsearch%3Ftext%3D" TargetMode="External"/><Relationship Id="rId39" Type="http://schemas.openxmlformats.org/officeDocument/2006/relationships/hyperlink" Target="https://newslab.ru/news/1170561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isey.tv/news/post-55503/?utm_source=yxnews&amp;utm_medium=desktop&amp;utm_referrer=https%3A%2F%2Fdzen.ru%2Fnews%2Fsearch%3Ftext%3D" TargetMode="External"/><Relationship Id="rId34" Type="http://schemas.openxmlformats.org/officeDocument/2006/relationships/hyperlink" Target="https://trk7.ru/news/156248.html" TargetMode="External"/><Relationship Id="rId42" Type="http://schemas.openxmlformats.org/officeDocument/2006/relationships/hyperlink" Target="https://fedpress.ru/news/24/society/3236836?utm_source=yxnews&amp;utm_medium=desktop&amp;utm_referrer=https%3A%2F%2Fdzen.ru%2Fnews%2Fsearch%3Ftext%3D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krasnoyarskmedia.ru/news/1490874/" TargetMode="External"/><Relationship Id="rId17" Type="http://schemas.openxmlformats.org/officeDocument/2006/relationships/hyperlink" Target="https://krasrab.ru/news/krasnoyarsk/30109?utm_source=yxnews&amp;utm_medium=desktop&amp;utm_referrer=https%3A%2F%2Fdzen.ru%2Fnews%2Fsearch%3Ftext%3D" TargetMode="External"/><Relationship Id="rId25" Type="http://schemas.openxmlformats.org/officeDocument/2006/relationships/hyperlink" Target="https://baikal24.ru/text/21-04-2023/074/?utm_source=yxnews&amp;utm_medium=desktop&amp;utm_referrer=https%3A%2F%2Fdzen.ru%2Fnews%2Fsearch%3Ftext%3D" TargetMode="External"/><Relationship Id="rId33" Type="http://schemas.openxmlformats.org/officeDocument/2006/relationships/hyperlink" Target="https://1line.info/news/crash/odin-chelovek-pogib-na-pozhare-v-krasnoyarskom-krae.html?utm_source=yxnews&amp;utm_medium=desktop&amp;utm_referrer=https%3A%2F%2Fdzen.ru%2Fnews%2Fsearch%3Ftext%3D" TargetMode="External"/><Relationship Id="rId38" Type="http://schemas.openxmlformats.org/officeDocument/2006/relationships/hyperlink" Target="https://krsk.aif.ru/incidents/zhitelnica_krasnoyarskogo_kraya_pogibla_iz-za_korotkogo_zamykaniya?utm_source=yxnews&amp;utm_medium=desktop&amp;utm_referrer=https%3A%2F%2Fdzen.ru%2Fnews%2Fsearch%3Ftext%3D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ugtv24?trackcode=32cb75d4Tv2JDzkEJXHzdOXPSBN9LvNGoWrk1UuR7ZBiAnJk9av6nASh9XhbCOR8_sB7HXYdwVyRZObNSI33kHMILRCU&amp;w=wall-45031906_10804" TargetMode="External"/><Relationship Id="rId20" Type="http://schemas.openxmlformats.org/officeDocument/2006/relationships/hyperlink" Target="https://gnkk.ru/news/zhiteley-krasnoyarskogo-kraya-predupre-21/?utm_source=yxnews&amp;utm_medium=desktop&amp;utm_referrer=https%3A%2F%2Fdzen.ru%2Fnews%2Fsearch%3Ftext%3D" TargetMode="External"/><Relationship Id="rId29" Type="http://schemas.openxmlformats.org/officeDocument/2006/relationships/hyperlink" Target="https://www.krsk.kp.ru/online/news/5234432/?utm_source=yxnews&amp;utm_medium=desktop&amp;utm_referrer=https%3A%2F%2Fdzen.ru%2Fnews%2Fsearch%3Ftext%3D" TargetMode="External"/><Relationship Id="rId41" Type="http://schemas.openxmlformats.org/officeDocument/2006/relationships/hyperlink" Target="https://tass.ru/sibir-news/17576021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sk.sibnovosti.ru/news/420122/" TargetMode="External"/><Relationship Id="rId24" Type="http://schemas.openxmlformats.org/officeDocument/2006/relationships/hyperlink" Target="https://24rus.ru/news/society/204943.html?utm_source=yxnews&amp;utm_medium=desktop&amp;utm_referrer=https%3A%2F%2Fdzen.ru%2Fnews%2Fsearch%3Ftext%3D" TargetMode="External"/><Relationship Id="rId32" Type="http://schemas.openxmlformats.org/officeDocument/2006/relationships/hyperlink" Target="https://www.sibmedia.ru/proisshestviya/v-krasnoyarske-v-sele-taseevo-pri-pozhare-pogib-muzhchina/?utm_source=yxnews&amp;utm_medium=desktop&amp;utm_referrer=https%3A%2F%2Fdzen.ru%2Fnews%2Fsearch%3Ftext%3D" TargetMode="External"/><Relationship Id="rId37" Type="http://schemas.openxmlformats.org/officeDocument/2006/relationships/hyperlink" Target="https://kras.mk.ru/incident/2023/04/21/v-krasnoyarskom-krae-zhenshhina-pogibla-pri-pozhare-izza-zamykaniya-provodki.html?utm_source=yxnews&amp;utm_medium=desktop&amp;utm_referrer=https%3A%2F%2Fdzen.ru%2Fnews%2Fsearch%3Ftext%3D" TargetMode="External"/><Relationship Id="rId40" Type="http://schemas.openxmlformats.org/officeDocument/2006/relationships/hyperlink" Target="https://krsk.sibnovosti.ru/news/420107/?utm_source=yxnews&amp;utm_medium=desktop&amp;utm_referrer=https%3A%2F%2Fdzen.ru%2Fnews%2Fsearch%3Ftext%3D" TargetMode="External"/><Relationship Id="rId45" Type="http://schemas.openxmlformats.org/officeDocument/2006/relationships/hyperlink" Target="https://vk.com/mtknov?trackcode=e6a5505e2rvAJcUOoHqrO6ZOmFWer3QIRF0-FpjQjEPxrRQtdsVu2nXKAlvFA7wzvUGrW5WcRhJ0UzwOm8yWQ-CnS1kX&amp;w=wall-126730586_121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rnovosti.ru/news/103328/" TargetMode="External"/><Relationship Id="rId23" Type="http://schemas.openxmlformats.org/officeDocument/2006/relationships/hyperlink" Target="https://gornovosti.ru/news/103348/?utm_source=yxnews&amp;utm_medium=desktop&amp;utm_referrer=https%3A%2F%2Fdzen.ru%2Fnews%2Fsearch%3Ftext%3D" TargetMode="External"/><Relationship Id="rId28" Type="http://schemas.openxmlformats.org/officeDocument/2006/relationships/hyperlink" Target="https://krsk.aif.ru/incidents/v_sele_taseevo_krasnoyarskogo_kraya_vo_vremya_pozhara_pogib_muzhchina?utm_source=yxnews&amp;utm_medium=desktop&amp;utm_referrer=https%3A%2F%2Fdzen.ru%2Fnews%2Fsearch%3Ftext%3D" TargetMode="External"/><Relationship Id="rId36" Type="http://schemas.openxmlformats.org/officeDocument/2006/relationships/hyperlink" Target="https://krsk.aif.ru/society/v_krasnoyarskom_krae_za_sutki_zakryli_63_ledovyh_perepravy?utm_source=yxnews&amp;utm_medium=desktop&amp;utm_referrer=https%3A%2F%2Fdzen.ru%2Fnews%2Fsearch%3Ftext%3D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krsk.sibnovosti.ru/news/420122/" TargetMode="External"/><Relationship Id="rId19" Type="http://schemas.openxmlformats.org/officeDocument/2006/relationships/hyperlink" Target="https://krsk.sibnovosti.ru/news/420106/?utm_source=yxnews&amp;utm_medium=desktop&amp;utm_referrer=https%3A%2F%2Fdzen.ru%2Fnews%2Fsearch%3Ftext%3D" TargetMode="External"/><Relationship Id="rId31" Type="http://schemas.openxmlformats.org/officeDocument/2006/relationships/hyperlink" Target="https://kras.mk.ru/incident/2023/04/20/v-krasnoyarskom-krae-pri-pozhare-pogib-chelovek-izza-sigarety.html?utm_source=yxnews&amp;utm_medium=desktop&amp;utm_referrer=https%3A%2F%2Fdzen.ru%2Fnews%2Fsearch%3Ftext%3D" TargetMode="External"/><Relationship Id="rId44" Type="http://schemas.openxmlformats.org/officeDocument/2006/relationships/hyperlink" Target="https://gazetazp.ru/news/gorod/v-jetom-godu-ledohod-na-tajmyre-ozhidaetsja-36-ijunja.html?utm_source=yxnews&amp;utm_medium=desktop&amp;utm_referrer=https%3A%2F%2Fdzen.ru%2Fnews%2Fsearch%3Ftext%3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ornovosti.ru/news/103328/" TargetMode="External"/><Relationship Id="rId22" Type="http://schemas.openxmlformats.org/officeDocument/2006/relationships/hyperlink" Target="https://babr24.com/kras/?IDE=244639&amp;utm_source=yxnews&amp;utm_medium=desktop&amp;utm_referrer=https%3A%2F%2Fdzen.ru%2Fnews%2Fsearch%3Ftext%3D" TargetMode="External"/><Relationship Id="rId27" Type="http://schemas.openxmlformats.org/officeDocument/2006/relationships/hyperlink" Target="https://www.enisey.tv/news/post-55493/?utm_source=yxnews&amp;utm_medium=desktop&amp;utm_referrer=https%3A%2F%2Fdzen.ru%2Fnews%2Fsearch%3Ftext%3D" TargetMode="External"/><Relationship Id="rId30" Type="http://schemas.openxmlformats.org/officeDocument/2006/relationships/hyperlink" Target="https://www.enisey.tv/news/post-55433/?utm_source=yxnews&amp;utm_medium=desktop&amp;utm_referrer=https%3A%2F%2Fdzen.ru%2Fnews%2Fsearch%3Ftext%3D" TargetMode="External"/><Relationship Id="rId35" Type="http://schemas.openxmlformats.org/officeDocument/2006/relationships/hyperlink" Target="https://krsk.sibnovosti.ru/news/420122/?utm_source=yxnews&amp;utm_medium=desktop&amp;utm_referrer=https%3A%2F%2Fdzen.ru%2Fnews%2Fsearch%3Ftext%3D" TargetMode="External"/><Relationship Id="rId43" Type="http://schemas.openxmlformats.org/officeDocument/2006/relationships/hyperlink" Target="https://24rus.ru/news/society/204909.html?utm_source=yxnews&amp;utm_medium=desktop&amp;utm_referrer=https%3A%2F%2Fdzen.ru%2Fnews%2Fsearch%3Ftext%3D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294D-9AC2-4E59-AB17-722C1955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1804</Words>
  <Characters>10285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2</cp:revision>
  <cp:lastPrinted>2020-03-12T12:40:00Z</cp:lastPrinted>
  <dcterms:created xsi:type="dcterms:W3CDTF">2023-04-24T03:18:00Z</dcterms:created>
  <dcterms:modified xsi:type="dcterms:W3CDTF">2023-04-24T03:18:00Z</dcterms:modified>
</cp:coreProperties>
</file>