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26" w:rsidRDefault="00C47300">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D6526" w:rsidRDefault="00C47300">
                            <w:pPr>
                              <w:spacing w:after="240"/>
                              <w:jc w:val="center"/>
                              <w:rPr>
                                <w:color w:val="1B3770"/>
                                <w:sz w:val="44"/>
                                <w:szCs w:val="44"/>
                                <w:u w:val="single"/>
                              </w:rPr>
                            </w:pPr>
                            <w:r>
                              <w:rPr>
                                <w:color w:val="1B3770"/>
                                <w:sz w:val="44"/>
                                <w:szCs w:val="44"/>
                                <w:u w:val="single"/>
                              </w:rPr>
                              <w:t>МЧС РОССИИ</w:t>
                            </w:r>
                          </w:p>
                          <w:p w:rsidR="00CD6526" w:rsidRDefault="00C47300">
                            <w:pPr>
                              <w:jc w:val="center"/>
                              <w:rPr>
                                <w:b/>
                                <w:bCs/>
                                <w:color w:val="1B3770"/>
                                <w:sz w:val="44"/>
                                <w:szCs w:val="44"/>
                              </w:rPr>
                            </w:pPr>
                            <w:r>
                              <w:rPr>
                                <w:b/>
                                <w:bCs/>
                                <w:color w:val="1B3770"/>
                                <w:sz w:val="44"/>
                                <w:szCs w:val="44"/>
                              </w:rPr>
                              <w:t>ИНФОРМАЦИОННАЯ КАРТИНА ДНЯ</w:t>
                            </w:r>
                          </w:p>
                          <w:p w:rsidR="00CD6526" w:rsidRDefault="00CD6526">
                            <w:pPr>
                              <w:jc w:val="center"/>
                              <w:rPr>
                                <w:b/>
                                <w:bCs/>
                                <w:color w:val="1B3770"/>
                                <w:sz w:val="44"/>
                                <w:szCs w:val="44"/>
                              </w:rPr>
                            </w:pPr>
                          </w:p>
                          <w:p w:rsidR="00CD6526" w:rsidRDefault="00C47300">
                            <w:pPr>
                              <w:jc w:val="center"/>
                              <w:rPr>
                                <w:b/>
                                <w:bCs/>
                                <w:color w:val="1B3770"/>
                                <w:sz w:val="28"/>
                                <w:szCs w:val="28"/>
                              </w:rPr>
                            </w:pPr>
                            <w:r>
                              <w:rPr>
                                <w:b/>
                                <w:bCs/>
                                <w:color w:val="1B3770"/>
                                <w:sz w:val="28"/>
                                <w:szCs w:val="28"/>
                              </w:rPr>
                              <w:t>18 апреля - 19 апреля 2023 г.</w:t>
                            </w:r>
                          </w:p>
                          <w:p w:rsidR="00CD6526" w:rsidRDefault="00CD6526">
                            <w:pPr>
                              <w:spacing w:before="120"/>
                              <w:jc w:val="center"/>
                              <w:rPr>
                                <w:b/>
                                <w:bCs/>
                                <w:color w:val="1B377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CD6526" w:rsidRDefault="00C47300">
                      <w:pPr>
                        <w:spacing w:after="240"/>
                        <w:jc w:val="center"/>
                        <w:rPr>
                          <w:color w:val="1B3770"/>
                          <w:sz w:val="44"/>
                          <w:szCs w:val="44"/>
                          <w:u w:val="single"/>
                        </w:rPr>
                      </w:pPr>
                      <w:r>
                        <w:rPr>
                          <w:color w:val="1B3770"/>
                          <w:sz w:val="44"/>
                          <w:szCs w:val="44"/>
                          <w:u w:val="single"/>
                        </w:rPr>
                        <w:t>МЧС РОССИИ</w:t>
                      </w:r>
                    </w:p>
                    <w:p w:rsidR="00CD6526" w:rsidRDefault="00C47300">
                      <w:pPr>
                        <w:jc w:val="center"/>
                        <w:rPr>
                          <w:b/>
                          <w:bCs/>
                          <w:color w:val="1B3770"/>
                          <w:sz w:val="44"/>
                          <w:szCs w:val="44"/>
                        </w:rPr>
                      </w:pPr>
                      <w:r>
                        <w:rPr>
                          <w:b/>
                          <w:bCs/>
                          <w:color w:val="1B3770"/>
                          <w:sz w:val="44"/>
                          <w:szCs w:val="44"/>
                        </w:rPr>
                        <w:t>ИНФОРМАЦИОННАЯ КАРТИНА ДНЯ</w:t>
                      </w:r>
                    </w:p>
                    <w:p w:rsidR="00CD6526" w:rsidRDefault="00CD6526">
                      <w:pPr>
                        <w:jc w:val="center"/>
                        <w:rPr>
                          <w:b/>
                          <w:bCs/>
                          <w:color w:val="1B3770"/>
                          <w:sz w:val="44"/>
                          <w:szCs w:val="44"/>
                        </w:rPr>
                      </w:pPr>
                    </w:p>
                    <w:p w:rsidR="00CD6526" w:rsidRDefault="00C47300">
                      <w:pPr>
                        <w:jc w:val="center"/>
                        <w:rPr>
                          <w:b/>
                          <w:bCs/>
                          <w:color w:val="1B3770"/>
                          <w:sz w:val="28"/>
                          <w:szCs w:val="28"/>
                        </w:rPr>
                      </w:pPr>
                      <w:r>
                        <w:rPr>
                          <w:b/>
                          <w:bCs/>
                          <w:color w:val="1B3770"/>
                          <w:sz w:val="28"/>
                          <w:szCs w:val="28"/>
                        </w:rPr>
                        <w:t>18 апреля - 19 апреля 2023 г.</w:t>
                      </w:r>
                    </w:p>
                    <w:p w:rsidR="00CD6526" w:rsidRDefault="00CD6526">
                      <w:pPr>
                        <w:spacing w:before="120"/>
                        <w:jc w:val="center"/>
                        <w:rPr>
                          <w:b/>
                          <w:bCs/>
                          <w:color w:val="1B3770"/>
                          <w:sz w:val="44"/>
                          <w:szCs w:val="44"/>
                        </w:rPr>
                      </w:pP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CD6526" w:rsidRDefault="00C47300">
      <w:pPr>
        <w:tabs>
          <w:tab w:val="right" w:pos="10205"/>
        </w:tabs>
        <w:jc w:val="left"/>
        <w:rPr>
          <w:rFonts w:ascii="Calibri" w:hAnsi="Calibri"/>
          <w:sz w:val="20"/>
          <w:szCs w:val="20"/>
        </w:rPr>
      </w:pPr>
      <w:r>
        <w:rPr>
          <w:rFonts w:ascii="Calibri" w:hAnsi="Calibri"/>
          <w:sz w:val="20"/>
          <w:szCs w:val="20"/>
        </w:rPr>
        <w:lastRenderedPageBreak/>
        <w:tab/>
      </w:r>
    </w:p>
    <w:p w:rsidR="00CD6526" w:rsidRDefault="00CD6526">
      <w:pPr>
        <w:pStyle w:val="aff4"/>
        <w:rPr>
          <w:rFonts w:ascii="Times New Roman" w:hAnsi="Times New Roman" w:cs="Times New Roman"/>
          <w:sz w:val="24"/>
        </w:rPr>
      </w:pPr>
    </w:p>
    <w:p w:rsidR="00CD6526" w:rsidRDefault="00C47300">
      <w:pPr>
        <w:pStyle w:val="aff1"/>
        <w:keepNext/>
        <w:rPr>
          <w:rFonts w:ascii="Times New Roman" w:hAnsi="Times New Roman" w:cs="Times New Roman"/>
          <w:b/>
          <w:sz w:val="24"/>
        </w:rPr>
      </w:pPr>
      <w:r>
        <w:rPr>
          <w:rFonts w:ascii="Times New Roman" w:hAnsi="Times New Roman" w:cs="Times New Roman"/>
          <w:b/>
          <w:sz w:val="24"/>
        </w:rPr>
        <w:t>На дорогах Красноярского края из-за похолодания образовалась гололедица</w:t>
      </w:r>
    </w:p>
    <w:p w:rsidR="00CD6526" w:rsidRDefault="00C47300">
      <w:pPr>
        <w:pStyle w:val="aff4"/>
        <w:keepLines/>
        <w:rPr>
          <w:rFonts w:ascii="Times New Roman" w:hAnsi="Times New Roman" w:cs="Times New Roman"/>
          <w:sz w:val="24"/>
        </w:rPr>
      </w:pPr>
      <w:r>
        <w:rPr>
          <w:rFonts w:ascii="Times New Roman" w:hAnsi="Times New Roman" w:cs="Times New Roman"/>
          <w:sz w:val="24"/>
        </w:rPr>
        <w:t>ГУ МЧС России по Красноярскому краю обращается к водителям с просьбой быть максимально внимательными и осторожными.</w:t>
      </w:r>
    </w:p>
    <w:p w:rsidR="00CD6526" w:rsidRDefault="00C47300">
      <w:pPr>
        <w:pStyle w:val="aff4"/>
        <w:keepLines/>
        <w:rPr>
          <w:rFonts w:ascii="Times New Roman" w:hAnsi="Times New Roman" w:cs="Times New Roman"/>
          <w:sz w:val="24"/>
        </w:rPr>
      </w:pPr>
      <w:r>
        <w:rPr>
          <w:rFonts w:ascii="Times New Roman" w:hAnsi="Times New Roman" w:cs="Times New Roman"/>
          <w:sz w:val="24"/>
        </w:rPr>
        <w:t>И напоминает, что гололедица может спровоцировать автомобильные аварии.</w:t>
      </w:r>
    </w:p>
    <w:p w:rsidR="00CD6526" w:rsidRDefault="00C47300">
      <w:pPr>
        <w:pStyle w:val="aff4"/>
        <w:keepLines/>
        <w:rPr>
          <w:rFonts w:ascii="Times New Roman" w:hAnsi="Times New Roman" w:cs="Times New Roman"/>
          <w:sz w:val="24"/>
        </w:rPr>
      </w:pPr>
      <w:r>
        <w:rPr>
          <w:rFonts w:ascii="Times New Roman" w:hAnsi="Times New Roman" w:cs="Times New Roman"/>
          <w:sz w:val="24"/>
        </w:rPr>
        <w:t xml:space="preserve">Поэтому лучше воздержаться от опасных маневров, превышения скорости и резкого торможения.  </w:t>
      </w:r>
      <w:hyperlink r:id="rId10" w:history="1">
        <w:r>
          <w:rPr>
            <w:rStyle w:val="a5"/>
            <w:rFonts w:ascii="Times New Roman" w:hAnsi="Times New Roman" w:cs="Times New Roman"/>
            <w:sz w:val="24"/>
          </w:rPr>
          <w:t>АиФ Красноярск</w:t>
        </w:r>
      </w:hyperlink>
    </w:p>
    <w:p w:rsidR="00CD6526" w:rsidRDefault="00A12594">
      <w:pPr>
        <w:pStyle w:val="aff4"/>
        <w:rPr>
          <w:rFonts w:ascii="Times New Roman" w:hAnsi="Times New Roman" w:cs="Times New Roman"/>
          <w:sz w:val="24"/>
        </w:rPr>
      </w:pPr>
      <w:hyperlink r:id="rId11" w:history="1">
        <w:r w:rsidR="007159A6" w:rsidRPr="00303DEA">
          <w:rPr>
            <w:rStyle w:val="a5"/>
            <w:rFonts w:ascii="Times New Roman" w:hAnsi="Times New Roman" w:cs="Times New Roman"/>
            <w:sz w:val="24"/>
          </w:rPr>
          <w:t>https://krsk.aif.ru/society/na_dorogah_krasnoyarskogo_kraya_iz-za_poholodaniya_obrazovalas_gololedica</w:t>
        </w:r>
      </w:hyperlink>
    </w:p>
    <w:p w:rsidR="007159A6" w:rsidRDefault="007159A6">
      <w:pPr>
        <w:pStyle w:val="aff4"/>
        <w:rPr>
          <w:rFonts w:ascii="Times New Roman" w:hAnsi="Times New Roman" w:cs="Times New Roman"/>
          <w:sz w:val="24"/>
        </w:rPr>
      </w:pPr>
    </w:p>
    <w:p w:rsidR="00CD6526" w:rsidRDefault="00C47300">
      <w:pPr>
        <w:pStyle w:val="aff1"/>
        <w:keepNext/>
        <w:rPr>
          <w:rFonts w:ascii="Times New Roman" w:hAnsi="Times New Roman" w:cs="Times New Roman"/>
          <w:b/>
          <w:sz w:val="24"/>
        </w:rPr>
      </w:pPr>
      <w:r>
        <w:rPr>
          <w:rFonts w:ascii="Times New Roman" w:hAnsi="Times New Roman" w:cs="Times New Roman"/>
          <w:b/>
          <w:sz w:val="24"/>
        </w:rPr>
        <w:t xml:space="preserve">На </w:t>
      </w:r>
      <w:proofErr w:type="spellStart"/>
      <w:r>
        <w:rPr>
          <w:rFonts w:ascii="Times New Roman" w:hAnsi="Times New Roman" w:cs="Times New Roman"/>
          <w:b/>
          <w:sz w:val="24"/>
        </w:rPr>
        <w:t>промплощадке</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БоАЗа</w:t>
      </w:r>
      <w:proofErr w:type="spellEnd"/>
      <w:r>
        <w:rPr>
          <w:rFonts w:ascii="Times New Roman" w:hAnsi="Times New Roman" w:cs="Times New Roman"/>
          <w:b/>
          <w:sz w:val="24"/>
        </w:rPr>
        <w:t xml:space="preserve"> прошли соревнования по пожарно-прикладному спорту, приуроченные к профессиональному празднику – Дню пожарной охраны</w:t>
      </w:r>
    </w:p>
    <w:p w:rsidR="00CD6526" w:rsidRDefault="00C47300">
      <w:pPr>
        <w:pStyle w:val="aff4"/>
        <w:keepLines/>
        <w:rPr>
          <w:rFonts w:ascii="Times New Roman" w:hAnsi="Times New Roman" w:cs="Times New Roman"/>
          <w:sz w:val="24"/>
        </w:rPr>
      </w:pPr>
      <w:r>
        <w:rPr>
          <w:rFonts w:ascii="Times New Roman" w:hAnsi="Times New Roman" w:cs="Times New Roman"/>
          <w:sz w:val="24"/>
        </w:rPr>
        <w:t xml:space="preserve">В мастерстве и сноровке состязались две команды: пожарные из Богучан (ПСЧ-24 ОФПС-15 ГУ МЧС России по Красноярскому краю), и заводская пожарная часть (ПСЧ-4 по охране БоАЗ ООО «Авантаж»).  </w:t>
      </w:r>
      <w:hyperlink r:id="rId12" w:history="1">
        <w:r>
          <w:rPr>
            <w:rStyle w:val="a5"/>
            <w:rFonts w:ascii="Times New Roman" w:hAnsi="Times New Roman" w:cs="Times New Roman"/>
            <w:sz w:val="24"/>
          </w:rPr>
          <w:t>Богучанский народный портал</w:t>
        </w:r>
      </w:hyperlink>
    </w:p>
    <w:p w:rsidR="00CD6526" w:rsidRDefault="00A12594">
      <w:pPr>
        <w:pStyle w:val="aff4"/>
        <w:rPr>
          <w:rFonts w:ascii="Times New Roman" w:hAnsi="Times New Roman" w:cs="Times New Roman"/>
          <w:sz w:val="24"/>
        </w:rPr>
      </w:pPr>
      <w:hyperlink r:id="rId13" w:history="1">
        <w:r w:rsidR="007159A6" w:rsidRPr="00303DEA">
          <w:rPr>
            <w:rStyle w:val="a5"/>
            <w:rFonts w:ascii="Times New Roman" w:hAnsi="Times New Roman" w:cs="Times New Roman"/>
            <w:sz w:val="24"/>
          </w:rPr>
          <w:t>https://bogportal.ru/news/39196/</w:t>
        </w:r>
      </w:hyperlink>
    </w:p>
    <w:p w:rsidR="007159A6" w:rsidRDefault="007159A6">
      <w:pPr>
        <w:pStyle w:val="aff4"/>
        <w:rPr>
          <w:rFonts w:ascii="Times New Roman" w:hAnsi="Times New Roman" w:cs="Times New Roman"/>
          <w:sz w:val="24"/>
        </w:rPr>
      </w:pPr>
    </w:p>
    <w:p w:rsidR="00CD6526" w:rsidRDefault="00C47300">
      <w:pPr>
        <w:pStyle w:val="aff1"/>
        <w:keepNext/>
        <w:rPr>
          <w:rFonts w:ascii="Times New Roman" w:hAnsi="Times New Roman" w:cs="Times New Roman"/>
          <w:b/>
          <w:sz w:val="24"/>
        </w:rPr>
      </w:pPr>
      <w:proofErr w:type="spellStart"/>
      <w:r>
        <w:rPr>
          <w:rFonts w:ascii="Times New Roman" w:hAnsi="Times New Roman" w:cs="Times New Roman"/>
          <w:b/>
          <w:sz w:val="24"/>
        </w:rPr>
        <w:t>Железногорским</w:t>
      </w:r>
      <w:proofErr w:type="spellEnd"/>
      <w:r>
        <w:rPr>
          <w:rFonts w:ascii="Times New Roman" w:hAnsi="Times New Roman" w:cs="Times New Roman"/>
          <w:b/>
          <w:sz w:val="24"/>
        </w:rPr>
        <w:t xml:space="preserve"> кадетам рассказали о деятельности МЧС России</w:t>
      </w:r>
    </w:p>
    <w:p w:rsidR="00CD6526" w:rsidRDefault="00C47300">
      <w:pPr>
        <w:pStyle w:val="aff4"/>
        <w:keepLines/>
        <w:rPr>
          <w:rFonts w:ascii="Times New Roman" w:hAnsi="Times New Roman" w:cs="Times New Roman"/>
          <w:sz w:val="24"/>
        </w:rPr>
      </w:pPr>
      <w:r>
        <w:rPr>
          <w:rFonts w:ascii="Times New Roman" w:hAnsi="Times New Roman" w:cs="Times New Roman"/>
          <w:sz w:val="24"/>
        </w:rPr>
        <w:t xml:space="preserve">Сотрудники Главного управления МЧС России по Красноярскому краю провели экскурсию для десятиклассников Железногорского кадетского корпуса.Отправной точкой обширной экскурсионной программы стал Музей пожарной охраны при Главном управлении, где кадетам рассказали об истории развития системы МЧС России на территории Красноярского края.  </w:t>
      </w:r>
      <w:hyperlink r:id="rId14" w:history="1">
        <w:r>
          <w:rPr>
            <w:rStyle w:val="a5"/>
            <w:rFonts w:ascii="Times New Roman" w:hAnsi="Times New Roman" w:cs="Times New Roman"/>
            <w:sz w:val="24"/>
          </w:rPr>
          <w:t>Ru24.net</w:t>
        </w:r>
      </w:hyperlink>
    </w:p>
    <w:p w:rsidR="00CD6526" w:rsidRDefault="00A12594">
      <w:pPr>
        <w:pStyle w:val="aff4"/>
        <w:rPr>
          <w:rFonts w:ascii="Times New Roman" w:hAnsi="Times New Roman" w:cs="Times New Roman"/>
          <w:sz w:val="24"/>
        </w:rPr>
      </w:pPr>
      <w:hyperlink r:id="rId15" w:history="1">
        <w:r w:rsidR="007159A6" w:rsidRPr="00303DEA">
          <w:rPr>
            <w:rStyle w:val="a5"/>
            <w:rFonts w:ascii="Times New Roman" w:hAnsi="Times New Roman" w:cs="Times New Roman"/>
            <w:sz w:val="24"/>
          </w:rPr>
          <w:t>https://m.ru24.net/krasnoyarsk/347230138/</w:t>
        </w:r>
      </w:hyperlink>
    </w:p>
    <w:p w:rsidR="007159A6" w:rsidRDefault="007159A6">
      <w:pPr>
        <w:pStyle w:val="aff4"/>
        <w:rPr>
          <w:rFonts w:ascii="Times New Roman" w:hAnsi="Times New Roman" w:cs="Times New Roman"/>
          <w:sz w:val="24"/>
        </w:rPr>
      </w:pPr>
    </w:p>
    <w:p w:rsidR="00CD6526" w:rsidRDefault="00C47300">
      <w:pPr>
        <w:pStyle w:val="aff1"/>
        <w:keepNext/>
        <w:rPr>
          <w:rFonts w:ascii="Times New Roman" w:hAnsi="Times New Roman" w:cs="Times New Roman"/>
          <w:b/>
          <w:sz w:val="24"/>
        </w:rPr>
      </w:pPr>
      <w:r>
        <w:rPr>
          <w:rFonts w:ascii="Times New Roman" w:hAnsi="Times New Roman" w:cs="Times New Roman"/>
          <w:b/>
          <w:sz w:val="24"/>
        </w:rPr>
        <w:t>22 участка на дорогах края стали опасными для проезда</w:t>
      </w:r>
    </w:p>
    <w:p w:rsidR="00CD6526" w:rsidRDefault="00C47300">
      <w:pPr>
        <w:pStyle w:val="aff4"/>
        <w:keepLines/>
        <w:rPr>
          <w:rFonts w:ascii="Times New Roman" w:hAnsi="Times New Roman" w:cs="Times New Roman"/>
          <w:sz w:val="24"/>
        </w:rPr>
      </w:pPr>
      <w:r>
        <w:rPr>
          <w:rFonts w:ascii="Times New Roman" w:hAnsi="Times New Roman" w:cs="Times New Roman"/>
          <w:sz w:val="24"/>
        </w:rPr>
        <w:t xml:space="preserve">Кроме того, специалисты ГУ МЧС России по Красноярскому краю предупреждают горожан о риске схода снега и ледовых образований на людей и припаркованные рядом автомобили. </w:t>
      </w:r>
      <w:hyperlink r:id="rId16" w:history="1">
        <w:r>
          <w:rPr>
            <w:rStyle w:val="a5"/>
            <w:rFonts w:ascii="Times New Roman" w:hAnsi="Times New Roman" w:cs="Times New Roman"/>
            <w:sz w:val="24"/>
          </w:rPr>
          <w:t>НИА-Красноярск</w:t>
        </w:r>
      </w:hyperlink>
    </w:p>
    <w:p w:rsidR="00CD6526" w:rsidRDefault="00A12594">
      <w:pPr>
        <w:pStyle w:val="aff4"/>
        <w:rPr>
          <w:rFonts w:ascii="Times New Roman" w:hAnsi="Times New Roman" w:cs="Times New Roman"/>
          <w:sz w:val="24"/>
        </w:rPr>
      </w:pPr>
      <w:hyperlink r:id="rId17" w:history="1">
        <w:r w:rsidR="007159A6" w:rsidRPr="00303DEA">
          <w:rPr>
            <w:rStyle w:val="a5"/>
            <w:rFonts w:ascii="Times New Roman" w:hAnsi="Times New Roman" w:cs="Times New Roman"/>
            <w:sz w:val="24"/>
          </w:rPr>
          <w:t>https://24rus.ru/news/society/204814.html</w:t>
        </w:r>
      </w:hyperlink>
    </w:p>
    <w:p w:rsidR="007159A6" w:rsidRDefault="007159A6">
      <w:pPr>
        <w:pStyle w:val="aff4"/>
        <w:rPr>
          <w:rFonts w:ascii="Times New Roman" w:hAnsi="Times New Roman" w:cs="Times New Roman"/>
          <w:sz w:val="24"/>
        </w:rPr>
      </w:pPr>
    </w:p>
    <w:p w:rsidR="00CD6526" w:rsidRDefault="00C47300">
      <w:pPr>
        <w:pStyle w:val="aff1"/>
        <w:keepNext/>
        <w:rPr>
          <w:rFonts w:ascii="Times New Roman" w:hAnsi="Times New Roman" w:cs="Times New Roman"/>
          <w:b/>
          <w:sz w:val="24"/>
        </w:rPr>
      </w:pPr>
      <w:r>
        <w:rPr>
          <w:rFonts w:ascii="Times New Roman" w:hAnsi="Times New Roman" w:cs="Times New Roman"/>
          <w:b/>
          <w:sz w:val="24"/>
        </w:rPr>
        <w:t>В Красноярском крае закрыли еще 4 ледовые переправы</w:t>
      </w:r>
    </w:p>
    <w:p w:rsidR="00CD6526" w:rsidRDefault="00C47300">
      <w:pPr>
        <w:pStyle w:val="aff4"/>
        <w:keepLines/>
        <w:rPr>
          <w:rFonts w:ascii="Times New Roman" w:hAnsi="Times New Roman" w:cs="Times New Roman"/>
          <w:sz w:val="24"/>
        </w:rPr>
      </w:pPr>
      <w:r>
        <w:rPr>
          <w:rFonts w:ascii="Times New Roman" w:hAnsi="Times New Roman" w:cs="Times New Roman"/>
          <w:sz w:val="24"/>
        </w:rPr>
        <w:t>Об этом сообщили в ГУ МЧС России по Красноярскому краю.</w:t>
      </w:r>
    </w:p>
    <w:p w:rsidR="00CD6526" w:rsidRDefault="00C47300">
      <w:pPr>
        <w:pStyle w:val="aff4"/>
        <w:keepLines/>
        <w:rPr>
          <w:rFonts w:ascii="Times New Roman" w:hAnsi="Times New Roman" w:cs="Times New Roman"/>
          <w:sz w:val="24"/>
        </w:rPr>
      </w:pPr>
      <w:r>
        <w:rPr>
          <w:rFonts w:ascii="Times New Roman" w:hAnsi="Times New Roman" w:cs="Times New Roman"/>
          <w:sz w:val="24"/>
        </w:rPr>
        <w:t xml:space="preserve">За минувшие сутки в Енисейском районе Красноярского края были закрыты 4 ледовые переправы, а также 2 автозимника в Балахтинском районе.  </w:t>
      </w:r>
      <w:hyperlink r:id="rId18" w:history="1">
        <w:r>
          <w:rPr>
            <w:rStyle w:val="a5"/>
            <w:rFonts w:ascii="Times New Roman" w:hAnsi="Times New Roman" w:cs="Times New Roman"/>
            <w:sz w:val="24"/>
          </w:rPr>
          <w:t>МК Красноярск</w:t>
        </w:r>
      </w:hyperlink>
    </w:p>
    <w:p w:rsidR="00CD6526" w:rsidRDefault="00A12594">
      <w:pPr>
        <w:pStyle w:val="aff4"/>
        <w:rPr>
          <w:rFonts w:ascii="Times New Roman" w:hAnsi="Times New Roman" w:cs="Times New Roman"/>
          <w:sz w:val="24"/>
        </w:rPr>
      </w:pPr>
      <w:hyperlink r:id="rId19" w:history="1">
        <w:r w:rsidR="007159A6" w:rsidRPr="00303DEA">
          <w:rPr>
            <w:rStyle w:val="a5"/>
            <w:rFonts w:ascii="Times New Roman" w:hAnsi="Times New Roman" w:cs="Times New Roman"/>
            <w:sz w:val="24"/>
          </w:rPr>
          <w:t>https://kras.mk.ru/social/2023/04/18/v-krasnoyarskom-krae-zakryli-eshhe-4-ledovye-perepravy.html</w:t>
        </w:r>
      </w:hyperlink>
    </w:p>
    <w:p w:rsidR="007159A6" w:rsidRDefault="007159A6">
      <w:pPr>
        <w:pStyle w:val="aff4"/>
        <w:rPr>
          <w:rFonts w:ascii="Times New Roman" w:hAnsi="Times New Roman" w:cs="Times New Roman"/>
          <w:sz w:val="24"/>
        </w:rPr>
      </w:pPr>
    </w:p>
    <w:p w:rsidR="00CD6526" w:rsidRDefault="00C47300">
      <w:pPr>
        <w:pStyle w:val="aff1"/>
        <w:keepNext/>
        <w:rPr>
          <w:rFonts w:ascii="Times New Roman" w:hAnsi="Times New Roman" w:cs="Times New Roman"/>
          <w:b/>
          <w:sz w:val="24"/>
        </w:rPr>
      </w:pPr>
      <w:r>
        <w:rPr>
          <w:rFonts w:ascii="Times New Roman" w:hAnsi="Times New Roman" w:cs="Times New Roman"/>
          <w:b/>
          <w:sz w:val="24"/>
        </w:rPr>
        <w:t>Лесные пожарные Красноярского края получили новую спецтехнику</w:t>
      </w:r>
    </w:p>
    <w:p w:rsidR="00CD6526" w:rsidRDefault="00C47300">
      <w:pPr>
        <w:pStyle w:val="aff4"/>
        <w:keepLines/>
        <w:rPr>
          <w:rFonts w:ascii="Times New Roman" w:hAnsi="Times New Roman" w:cs="Times New Roman"/>
          <w:sz w:val="24"/>
        </w:rPr>
      </w:pPr>
      <w:r>
        <w:rPr>
          <w:rFonts w:ascii="Times New Roman" w:hAnsi="Times New Roman" w:cs="Times New Roman"/>
          <w:sz w:val="24"/>
        </w:rPr>
        <w:t xml:space="preserve">КРАСНОЯРСК, 18 апреля, ФедералПресс. В Красноярском крае Лесопожарному центру передали дополнительно семь единиц спецтехники. Это шесть пожарных машин и грузовой автомобиль «Урал», рассказали в пресс-службе регионального правительства. </w:t>
      </w:r>
      <w:hyperlink r:id="rId20" w:history="1">
        <w:r>
          <w:rPr>
            <w:rStyle w:val="a5"/>
            <w:rFonts w:ascii="Times New Roman" w:hAnsi="Times New Roman" w:cs="Times New Roman"/>
            <w:sz w:val="24"/>
          </w:rPr>
          <w:t>ФедералПресс</w:t>
        </w:r>
      </w:hyperlink>
    </w:p>
    <w:p w:rsidR="00CD6526" w:rsidRDefault="00A12594">
      <w:pPr>
        <w:pStyle w:val="aff4"/>
        <w:rPr>
          <w:rFonts w:ascii="Times New Roman" w:hAnsi="Times New Roman" w:cs="Times New Roman"/>
          <w:sz w:val="24"/>
        </w:rPr>
      </w:pPr>
      <w:hyperlink r:id="rId21" w:history="1">
        <w:r w:rsidR="007159A6" w:rsidRPr="00303DEA">
          <w:rPr>
            <w:rStyle w:val="a5"/>
            <w:rFonts w:ascii="Times New Roman" w:hAnsi="Times New Roman" w:cs="Times New Roman"/>
            <w:sz w:val="24"/>
          </w:rPr>
          <w:t>https://fedpress.ru/news/24/society/3235923</w:t>
        </w:r>
      </w:hyperlink>
    </w:p>
    <w:p w:rsidR="007159A6" w:rsidRDefault="007159A6">
      <w:pPr>
        <w:pStyle w:val="aff4"/>
        <w:rPr>
          <w:rFonts w:ascii="Times New Roman" w:hAnsi="Times New Roman" w:cs="Times New Roman"/>
          <w:sz w:val="24"/>
        </w:rPr>
      </w:pPr>
    </w:p>
    <w:p w:rsidR="00CD6526" w:rsidRDefault="00C47300">
      <w:pPr>
        <w:pStyle w:val="aff1"/>
        <w:keepNext/>
        <w:rPr>
          <w:rFonts w:ascii="Times New Roman" w:hAnsi="Times New Roman" w:cs="Times New Roman"/>
          <w:b/>
          <w:sz w:val="24"/>
        </w:rPr>
      </w:pPr>
      <w:r>
        <w:rPr>
          <w:rFonts w:ascii="Times New Roman" w:hAnsi="Times New Roman" w:cs="Times New Roman"/>
          <w:b/>
          <w:sz w:val="24"/>
        </w:rPr>
        <w:t>В Красноярском крае продолжают закрываться ледовые переправы</w:t>
      </w:r>
    </w:p>
    <w:p w:rsidR="00CD6526" w:rsidRDefault="00C47300">
      <w:pPr>
        <w:pStyle w:val="aff4"/>
        <w:keepLines/>
        <w:rPr>
          <w:rFonts w:ascii="Times New Roman" w:hAnsi="Times New Roman" w:cs="Times New Roman"/>
          <w:sz w:val="24"/>
        </w:rPr>
      </w:pPr>
      <w:r>
        <w:rPr>
          <w:rFonts w:ascii="Times New Roman" w:hAnsi="Times New Roman" w:cs="Times New Roman"/>
          <w:sz w:val="24"/>
        </w:rPr>
        <w:t>В ГУ МЧС России по Красноярскому краю добавили, что в регионе действуют шесть автозимников (за сутки закрыто два автозимника в Балахтинском районе).</w:t>
      </w:r>
    </w:p>
    <w:p w:rsidR="00CD6526" w:rsidRDefault="00C47300">
      <w:pPr>
        <w:pStyle w:val="aff4"/>
        <w:keepLines/>
        <w:rPr>
          <w:rFonts w:ascii="Times New Roman" w:hAnsi="Times New Roman" w:cs="Times New Roman"/>
          <w:sz w:val="24"/>
        </w:rPr>
      </w:pPr>
      <w:r>
        <w:rPr>
          <w:rFonts w:ascii="Times New Roman" w:hAnsi="Times New Roman" w:cs="Times New Roman"/>
          <w:sz w:val="24"/>
        </w:rPr>
        <w:t xml:space="preserve">Читайте также: </w:t>
      </w:r>
      <w:hyperlink r:id="rId22" w:history="1">
        <w:r>
          <w:rPr>
            <w:rStyle w:val="a5"/>
            <w:rFonts w:ascii="Times New Roman" w:hAnsi="Times New Roman" w:cs="Times New Roman"/>
            <w:sz w:val="24"/>
          </w:rPr>
          <w:t>Наш Красноярский край</w:t>
        </w:r>
      </w:hyperlink>
    </w:p>
    <w:p w:rsidR="00CD6526" w:rsidRDefault="00A12594">
      <w:pPr>
        <w:pStyle w:val="aff4"/>
        <w:rPr>
          <w:rFonts w:ascii="Times New Roman" w:hAnsi="Times New Roman" w:cs="Times New Roman"/>
          <w:sz w:val="24"/>
        </w:rPr>
      </w:pPr>
      <w:hyperlink r:id="rId23" w:history="1">
        <w:r w:rsidR="007159A6" w:rsidRPr="00303DEA">
          <w:rPr>
            <w:rStyle w:val="a5"/>
            <w:rFonts w:ascii="Times New Roman" w:hAnsi="Times New Roman" w:cs="Times New Roman"/>
            <w:sz w:val="24"/>
          </w:rPr>
          <w:t>https://gnkk.ru/news/v-krasnoyarskom-krae-prodolzhayut-zakry/</w:t>
        </w:r>
      </w:hyperlink>
    </w:p>
    <w:p w:rsidR="007159A6" w:rsidRDefault="007159A6">
      <w:pPr>
        <w:pStyle w:val="aff4"/>
        <w:rPr>
          <w:rFonts w:ascii="Times New Roman" w:hAnsi="Times New Roman" w:cs="Times New Roman"/>
          <w:sz w:val="24"/>
        </w:rPr>
      </w:pPr>
    </w:p>
    <w:p w:rsidR="00CD6526" w:rsidRDefault="00CD6526">
      <w:pPr>
        <w:jc w:val="left"/>
        <w:rPr>
          <w:rStyle w:val="a5"/>
          <w:rFonts w:eastAsia="Arial"/>
          <w:bCs/>
          <w:shd w:val="clear" w:color="auto" w:fill="FFFFFF"/>
        </w:rPr>
      </w:pPr>
    </w:p>
    <w:p w:rsidR="007159A6" w:rsidRDefault="007159A6">
      <w:pPr>
        <w:jc w:val="left"/>
        <w:rPr>
          <w:rStyle w:val="a5"/>
          <w:rFonts w:eastAsia="Arial"/>
          <w:bCs/>
          <w:shd w:val="clear" w:color="auto" w:fill="FFFFFF"/>
        </w:rPr>
      </w:pPr>
    </w:p>
    <w:p w:rsidR="007159A6" w:rsidRDefault="007159A6">
      <w:pPr>
        <w:jc w:val="left"/>
        <w:rPr>
          <w:rStyle w:val="a5"/>
          <w:rFonts w:eastAsia="Arial"/>
          <w:bCs/>
          <w:i/>
          <w:color w:val="auto"/>
          <w:shd w:val="clear" w:color="auto" w:fill="FFFFFF"/>
        </w:rPr>
      </w:pPr>
    </w:p>
    <w:p w:rsidR="007159A6" w:rsidRPr="007159A6" w:rsidRDefault="007159A6">
      <w:pPr>
        <w:jc w:val="left"/>
        <w:rPr>
          <w:rStyle w:val="a5"/>
          <w:rFonts w:eastAsia="Arial"/>
          <w:bCs/>
          <w:i/>
          <w:color w:val="auto"/>
          <w:shd w:val="clear" w:color="auto" w:fill="FFFFFF"/>
        </w:rPr>
      </w:pPr>
      <w:r w:rsidRPr="007159A6">
        <w:rPr>
          <w:rStyle w:val="a5"/>
          <w:rFonts w:eastAsia="Arial"/>
          <w:bCs/>
          <w:i/>
          <w:color w:val="auto"/>
          <w:shd w:val="clear" w:color="auto" w:fill="FFFFFF"/>
        </w:rPr>
        <w:t>МК в Красноярске</w:t>
      </w:r>
    </w:p>
    <w:p w:rsidR="007159A6" w:rsidRPr="007159A6" w:rsidRDefault="007159A6" w:rsidP="007159A6">
      <w:pPr>
        <w:jc w:val="left"/>
        <w:rPr>
          <w:rStyle w:val="a5"/>
          <w:rFonts w:eastAsia="Arial"/>
          <w:b/>
          <w:bCs/>
          <w:color w:val="auto"/>
          <w:u w:val="none"/>
          <w:shd w:val="clear" w:color="auto" w:fill="FFFFFF"/>
        </w:rPr>
      </w:pPr>
      <w:r w:rsidRPr="007159A6">
        <w:rPr>
          <w:rStyle w:val="a5"/>
          <w:rFonts w:eastAsia="Arial"/>
          <w:b/>
          <w:bCs/>
          <w:color w:val="auto"/>
          <w:u w:val="none"/>
          <w:shd w:val="clear" w:color="auto" w:fill="FFFFFF"/>
        </w:rPr>
        <w:t>Под Абаканом разгорелся крупный пал травы</w:t>
      </w:r>
    </w:p>
    <w:p w:rsidR="007159A6" w:rsidRDefault="00A12594" w:rsidP="0091537C">
      <w:pPr>
        <w:jc w:val="left"/>
        <w:rPr>
          <w:rStyle w:val="a5"/>
          <w:rFonts w:eastAsia="Arial"/>
          <w:bCs/>
          <w:shd w:val="clear" w:color="auto" w:fill="FFFFFF"/>
        </w:rPr>
      </w:pPr>
      <w:hyperlink r:id="rId24" w:history="1">
        <w:r w:rsidR="007159A6" w:rsidRPr="00303DEA">
          <w:rPr>
            <w:rStyle w:val="a5"/>
            <w:rFonts w:eastAsia="Arial"/>
            <w:bCs/>
            <w:shd w:val="clear" w:color="auto" w:fill="FFFFFF"/>
          </w:rPr>
          <w:t>https://www.krsk.kp.ru/online/news/5231660/?utm_source=yxnews&amp;utm_medium=desktop&amp;utm_referrer=https%3A%2F%2Fdzen.ru%2Fnews%2Fsearch%3Ftext%3D</w:t>
        </w:r>
      </w:hyperlink>
    </w:p>
    <w:p w:rsidR="0091537C" w:rsidRDefault="0091537C" w:rsidP="0091537C">
      <w:pPr>
        <w:pStyle w:val="1"/>
        <w:shd w:val="clear" w:color="auto" w:fill="FFFFFF"/>
        <w:spacing w:before="0" w:after="0"/>
        <w:rPr>
          <w:rFonts w:ascii="Times New Roman" w:hAnsi="Times New Roman"/>
          <w:color w:val="333333"/>
          <w:sz w:val="24"/>
          <w:szCs w:val="24"/>
          <w:lang w:val="ru-RU"/>
        </w:rPr>
      </w:pPr>
      <w:r w:rsidRPr="0091537C">
        <w:rPr>
          <w:rFonts w:ascii="Times New Roman" w:hAnsi="Times New Roman"/>
          <w:color w:val="333333"/>
          <w:sz w:val="24"/>
          <w:szCs w:val="24"/>
          <w:lang w:val="ru-RU"/>
        </w:rPr>
        <w:t>В Красноярском крае закрыли еще 4 ледовые переправы</w:t>
      </w:r>
    </w:p>
    <w:p w:rsidR="0091537C" w:rsidRDefault="00A12594" w:rsidP="0011029F">
      <w:pPr>
        <w:rPr>
          <w:lang w:eastAsia="en-US" w:bidi="en-US"/>
        </w:rPr>
      </w:pPr>
      <w:hyperlink r:id="rId25" w:history="1">
        <w:r w:rsidR="0091537C" w:rsidRPr="00303DEA">
          <w:rPr>
            <w:rStyle w:val="a5"/>
            <w:lang w:eastAsia="en-US" w:bidi="en-US"/>
          </w:rPr>
          <w:t>https://kras.mk.ru/social/2023/04/18/v-krasnoyarskom-krae-zakryli-eshhe-4-ledovye-perepravy.html?utm_source=yxnews&amp;utm_medium=desktop&amp;utm_referrer=https%3A%2F%2Fdzen.ru%2Fnews%2Fsearch%3Ftext%3D</w:t>
        </w:r>
      </w:hyperlink>
    </w:p>
    <w:p w:rsidR="0011029F" w:rsidRPr="0011029F" w:rsidRDefault="0011029F" w:rsidP="0011029F">
      <w:pPr>
        <w:pStyle w:val="1"/>
        <w:shd w:val="clear" w:color="auto" w:fill="FFFFFF"/>
        <w:spacing w:before="0" w:after="0"/>
        <w:rPr>
          <w:rFonts w:ascii="Times New Roman" w:hAnsi="Times New Roman"/>
          <w:color w:val="333333"/>
          <w:sz w:val="24"/>
          <w:szCs w:val="24"/>
          <w:lang w:val="ru-RU"/>
        </w:rPr>
      </w:pPr>
      <w:r w:rsidRPr="0011029F">
        <w:rPr>
          <w:rFonts w:ascii="Times New Roman" w:hAnsi="Times New Roman"/>
          <w:color w:val="333333"/>
          <w:sz w:val="24"/>
          <w:szCs w:val="24"/>
          <w:lang w:val="ru-RU"/>
        </w:rPr>
        <w:t>В Красноярском крае за сутки потушили 18 пожаров</w:t>
      </w:r>
    </w:p>
    <w:p w:rsidR="0091537C" w:rsidRDefault="00A12594" w:rsidP="0011029F">
      <w:pPr>
        <w:jc w:val="left"/>
        <w:rPr>
          <w:rStyle w:val="a5"/>
          <w:rFonts w:eastAsia="Arial"/>
          <w:b/>
          <w:bCs/>
          <w:shd w:val="clear" w:color="auto" w:fill="FFFFFF"/>
        </w:rPr>
      </w:pPr>
      <w:hyperlink r:id="rId26" w:history="1">
        <w:r w:rsidR="0011029F" w:rsidRPr="00303DEA">
          <w:rPr>
            <w:rStyle w:val="a5"/>
            <w:rFonts w:eastAsia="Arial"/>
            <w:bCs/>
            <w:shd w:val="clear" w:color="auto" w:fill="FFFFFF"/>
          </w:rPr>
          <w:t>https://kras.mk.ru/incident/2023/04/19/v-krasnoyarskom-krae-za-sutki-potushili-18-pozharov.html?utm_source=yxnews&amp;utm_medium=desktop&amp;utm_referrer=https%3A%2F%2Fdzen.ru%2Fnews%2Fsearch%3Ftext%3D</w:t>
        </w:r>
      </w:hyperlink>
    </w:p>
    <w:p w:rsidR="0011029F" w:rsidRPr="0011029F" w:rsidRDefault="0011029F" w:rsidP="007159A6">
      <w:pPr>
        <w:jc w:val="left"/>
        <w:rPr>
          <w:rStyle w:val="a5"/>
          <w:rFonts w:eastAsia="Arial"/>
          <w:b/>
          <w:bCs/>
          <w:shd w:val="clear" w:color="auto" w:fill="FFFFFF"/>
        </w:rPr>
      </w:pPr>
    </w:p>
    <w:p w:rsidR="0011029F" w:rsidRPr="00FA3DCA" w:rsidRDefault="0011029F" w:rsidP="007159A6">
      <w:pPr>
        <w:jc w:val="left"/>
        <w:rPr>
          <w:rStyle w:val="a5"/>
          <w:rFonts w:eastAsia="Arial"/>
          <w:bCs/>
          <w:i/>
          <w:color w:val="auto"/>
          <w:shd w:val="clear" w:color="auto" w:fill="FFFFFF"/>
        </w:rPr>
      </w:pPr>
      <w:r w:rsidRPr="00D8530B">
        <w:rPr>
          <w:rStyle w:val="a5"/>
          <w:rFonts w:eastAsia="Arial"/>
          <w:bCs/>
          <w:i/>
          <w:color w:val="auto"/>
          <w:shd w:val="clear" w:color="auto" w:fill="FFFFFF"/>
        </w:rPr>
        <w:t>ИА «1-</w:t>
      </w:r>
      <w:r w:rsidRPr="00D8530B">
        <w:rPr>
          <w:rStyle w:val="a5"/>
          <w:rFonts w:eastAsia="Arial"/>
          <w:bCs/>
          <w:i/>
          <w:color w:val="auto"/>
          <w:shd w:val="clear" w:color="auto" w:fill="FFFFFF"/>
          <w:lang w:val="en-US"/>
        </w:rPr>
        <w:t>Line</w:t>
      </w:r>
      <w:r w:rsidRPr="00D8530B">
        <w:rPr>
          <w:rStyle w:val="a5"/>
          <w:rFonts w:eastAsia="Arial"/>
          <w:bCs/>
          <w:i/>
          <w:color w:val="auto"/>
          <w:shd w:val="clear" w:color="auto" w:fill="FFFFFF"/>
        </w:rPr>
        <w:t>»</w:t>
      </w:r>
    </w:p>
    <w:p w:rsidR="00D8530B" w:rsidRPr="00D8530B" w:rsidRDefault="00D8530B" w:rsidP="00D8530B">
      <w:pPr>
        <w:pStyle w:val="1"/>
        <w:shd w:val="clear" w:color="auto" w:fill="FFFFFF"/>
        <w:spacing w:before="0"/>
        <w:rPr>
          <w:rFonts w:ascii="Times New Roman" w:hAnsi="Times New Roman"/>
          <w:bCs w:val="0"/>
          <w:caps/>
          <w:color w:val="333333"/>
          <w:sz w:val="24"/>
          <w:szCs w:val="24"/>
          <w:lang w:val="ru-RU"/>
        </w:rPr>
      </w:pPr>
      <w:r w:rsidRPr="00D8530B">
        <w:rPr>
          <w:rFonts w:ascii="Times New Roman" w:hAnsi="Times New Roman"/>
          <w:bCs w:val="0"/>
          <w:caps/>
          <w:color w:val="333333"/>
          <w:sz w:val="24"/>
          <w:szCs w:val="24"/>
          <w:lang w:val="ru-RU"/>
        </w:rPr>
        <w:t>В КРАСНОЯРСКОМ КРАЕ ЕЩЁ РАБОТАЮТ ЛЕДОВЫЕ ПЕРЕПРАВЫ</w:t>
      </w:r>
    </w:p>
    <w:p w:rsidR="0011029F" w:rsidRPr="00D8530B" w:rsidRDefault="00A12594" w:rsidP="007159A6">
      <w:pPr>
        <w:jc w:val="left"/>
        <w:rPr>
          <w:rStyle w:val="a5"/>
          <w:rFonts w:eastAsia="Arial"/>
          <w:bCs/>
          <w:shd w:val="clear" w:color="auto" w:fill="FFFFFF"/>
        </w:rPr>
      </w:pPr>
      <w:hyperlink r:id="rId27" w:history="1">
        <w:r w:rsidR="00D8530B" w:rsidRPr="00303DEA">
          <w:rPr>
            <w:rStyle w:val="a5"/>
            <w:rFonts w:eastAsia="Arial"/>
            <w:bCs/>
            <w:shd w:val="clear" w:color="auto" w:fill="FFFFFF"/>
          </w:rPr>
          <w:t>https://1line.info/news/transport/v-krasnoyarskom-krae-eshchye-rabotayut-ledovye-perepravy-.html?utm_source=yxnews&amp;utm_medium=desktop&amp;utm_referrer=https%3A%2F%2Fdzen.ru%2Fnews%2Fsearch%3Ftext%3D</w:t>
        </w:r>
      </w:hyperlink>
    </w:p>
    <w:p w:rsidR="0011029F" w:rsidRDefault="0011029F" w:rsidP="007159A6">
      <w:pPr>
        <w:jc w:val="left"/>
        <w:rPr>
          <w:rStyle w:val="a5"/>
          <w:rFonts w:eastAsia="Arial"/>
          <w:bCs/>
          <w:shd w:val="clear" w:color="auto" w:fill="FFFFFF"/>
        </w:rPr>
      </w:pPr>
    </w:p>
    <w:p w:rsidR="007159A6" w:rsidRPr="00F759A5" w:rsidRDefault="00F759A5" w:rsidP="00F759A5">
      <w:pPr>
        <w:jc w:val="left"/>
        <w:rPr>
          <w:rStyle w:val="a5"/>
          <w:rFonts w:eastAsia="Arial"/>
          <w:bCs/>
          <w:i/>
          <w:color w:val="auto"/>
          <w:shd w:val="clear" w:color="auto" w:fill="FFFFFF"/>
        </w:rPr>
      </w:pPr>
      <w:r w:rsidRPr="00F759A5">
        <w:rPr>
          <w:rStyle w:val="a5"/>
          <w:rFonts w:eastAsia="Arial"/>
          <w:bCs/>
          <w:i/>
          <w:color w:val="auto"/>
          <w:shd w:val="clear" w:color="auto" w:fill="FFFFFF"/>
        </w:rPr>
        <w:t>РГО</w:t>
      </w:r>
    </w:p>
    <w:p w:rsidR="00F759A5" w:rsidRPr="00F759A5" w:rsidRDefault="00F759A5" w:rsidP="00F759A5">
      <w:pPr>
        <w:pStyle w:val="1"/>
        <w:shd w:val="clear" w:color="auto" w:fill="FFFFFF"/>
        <w:spacing w:before="0" w:after="0"/>
        <w:rPr>
          <w:rFonts w:ascii="Times New Roman" w:hAnsi="Times New Roman"/>
          <w:caps/>
          <w:color w:val="000000"/>
          <w:sz w:val="24"/>
          <w:szCs w:val="24"/>
          <w:lang w:val="ru-RU"/>
        </w:rPr>
      </w:pPr>
      <w:r w:rsidRPr="00F759A5">
        <w:rPr>
          <w:rFonts w:ascii="Times New Roman" w:hAnsi="Times New Roman"/>
          <w:caps/>
          <w:color w:val="000000"/>
          <w:sz w:val="24"/>
          <w:szCs w:val="24"/>
          <w:lang w:val="ru-RU"/>
        </w:rPr>
        <w:t>"КРАСНОЯРСКИЙ ЭВЕРЕСТ": В ЖЕЛЕЗНОГОРСКЕ ОТКРЫЛИ ВЫСТАВКУ О ЛЕГЕНДАРНОЙ ЭКСПЕДИЦИИ</w:t>
      </w:r>
    </w:p>
    <w:p w:rsidR="00F759A5" w:rsidRDefault="00A12594" w:rsidP="007159A6">
      <w:pPr>
        <w:jc w:val="left"/>
        <w:rPr>
          <w:rStyle w:val="a5"/>
          <w:rFonts w:eastAsia="Arial"/>
          <w:bCs/>
          <w:shd w:val="clear" w:color="auto" w:fill="FFFFFF"/>
        </w:rPr>
      </w:pPr>
      <w:hyperlink r:id="rId28" w:history="1">
        <w:r w:rsidR="00F759A5" w:rsidRPr="00303DEA">
          <w:rPr>
            <w:rStyle w:val="a5"/>
            <w:rFonts w:eastAsia="Arial"/>
            <w:bCs/>
            <w:shd w:val="clear" w:color="auto" w:fill="FFFFFF"/>
          </w:rPr>
          <w:t>https://www.rgo.ru/ru/article/krasnoyarskiy-everest-v-zheleznogorske-otkryli-vystavku-o-legendarnoy-ekspedicii?utm_source=yxnews&amp;utm_medium=desktop&amp;utm_referrer=https%3A%2F%2Fdzen.ru%2Fnews%2Fsearch%3Ftext%3D</w:t>
        </w:r>
      </w:hyperlink>
    </w:p>
    <w:p w:rsidR="00F759A5" w:rsidRDefault="00F759A5" w:rsidP="007159A6">
      <w:pPr>
        <w:jc w:val="left"/>
        <w:rPr>
          <w:rStyle w:val="a5"/>
          <w:rFonts w:eastAsia="Arial"/>
          <w:bCs/>
          <w:shd w:val="clear" w:color="auto" w:fill="FFFFFF"/>
        </w:rPr>
      </w:pPr>
    </w:p>
    <w:p w:rsidR="00821E2E" w:rsidRPr="00821E2E" w:rsidRDefault="00821E2E" w:rsidP="00821E2E">
      <w:pPr>
        <w:jc w:val="left"/>
        <w:rPr>
          <w:rStyle w:val="a5"/>
          <w:rFonts w:eastAsia="Arial"/>
          <w:bCs/>
          <w:i/>
          <w:color w:val="auto"/>
          <w:shd w:val="clear" w:color="auto" w:fill="FFFFFF"/>
        </w:rPr>
      </w:pPr>
      <w:r w:rsidRPr="00821E2E">
        <w:rPr>
          <w:rStyle w:val="a5"/>
          <w:rFonts w:eastAsia="Arial"/>
          <w:bCs/>
          <w:i/>
          <w:color w:val="auto"/>
          <w:shd w:val="clear" w:color="auto" w:fill="FFFFFF"/>
        </w:rPr>
        <w:t>НИА Красноярск</w:t>
      </w:r>
    </w:p>
    <w:p w:rsidR="00821E2E" w:rsidRPr="00821E2E" w:rsidRDefault="00821E2E" w:rsidP="00821E2E">
      <w:pPr>
        <w:pStyle w:val="1"/>
        <w:shd w:val="clear" w:color="auto" w:fill="FFFFFF"/>
        <w:spacing w:before="0" w:after="0"/>
        <w:rPr>
          <w:rFonts w:ascii="Times New Roman" w:hAnsi="Times New Roman"/>
          <w:sz w:val="24"/>
          <w:szCs w:val="24"/>
          <w:lang w:val="ru-RU"/>
        </w:rPr>
      </w:pPr>
      <w:r w:rsidRPr="00821E2E">
        <w:rPr>
          <w:rFonts w:ascii="Times New Roman" w:hAnsi="Times New Roman"/>
          <w:sz w:val="24"/>
          <w:szCs w:val="24"/>
          <w:lang w:val="ru-RU"/>
        </w:rPr>
        <w:t>22 участка на дорогах края стали опасными для проезда</w:t>
      </w:r>
    </w:p>
    <w:p w:rsidR="00821E2E" w:rsidRDefault="00A12594" w:rsidP="007159A6">
      <w:pPr>
        <w:jc w:val="left"/>
        <w:rPr>
          <w:rStyle w:val="a5"/>
          <w:rFonts w:eastAsia="Arial"/>
          <w:bCs/>
          <w:shd w:val="clear" w:color="auto" w:fill="FFFFFF"/>
        </w:rPr>
      </w:pPr>
      <w:hyperlink r:id="rId29" w:history="1">
        <w:r w:rsidR="00821E2E" w:rsidRPr="00303DEA">
          <w:rPr>
            <w:rStyle w:val="a5"/>
            <w:rFonts w:eastAsia="Arial"/>
            <w:bCs/>
            <w:shd w:val="clear" w:color="auto" w:fill="FFFFFF"/>
          </w:rPr>
          <w:t>https://24rus.ru/news/society/204814.html?utm_source=yxnews&amp;utm_medium=desktop&amp;utm_referrer=https%3A%2F%2Fdzen.ru%2Fnews%2Fsearch%3Ftext%3D</w:t>
        </w:r>
      </w:hyperlink>
    </w:p>
    <w:p w:rsidR="00821E2E" w:rsidRDefault="00821E2E" w:rsidP="007159A6">
      <w:pPr>
        <w:jc w:val="left"/>
        <w:rPr>
          <w:rStyle w:val="a5"/>
          <w:rFonts w:eastAsia="Arial"/>
          <w:bCs/>
          <w:shd w:val="clear" w:color="auto" w:fill="FFFFFF"/>
        </w:rPr>
      </w:pPr>
    </w:p>
    <w:p w:rsidR="00821E2E" w:rsidRPr="0091537C" w:rsidRDefault="0091537C" w:rsidP="007159A6">
      <w:pPr>
        <w:jc w:val="left"/>
        <w:rPr>
          <w:rStyle w:val="a5"/>
          <w:rFonts w:eastAsia="Arial"/>
          <w:bCs/>
          <w:i/>
          <w:color w:val="auto"/>
          <w:shd w:val="clear" w:color="auto" w:fill="FFFFFF"/>
        </w:rPr>
      </w:pPr>
      <w:r w:rsidRPr="0091537C">
        <w:rPr>
          <w:rStyle w:val="a5"/>
          <w:rFonts w:eastAsia="Arial"/>
          <w:bCs/>
          <w:i/>
          <w:color w:val="auto"/>
          <w:shd w:val="clear" w:color="auto" w:fill="FFFFFF"/>
        </w:rPr>
        <w:t>АиФ в Красноярске</w:t>
      </w:r>
    </w:p>
    <w:p w:rsidR="0091537C" w:rsidRPr="0091537C" w:rsidRDefault="0091537C" w:rsidP="0091537C">
      <w:pPr>
        <w:pStyle w:val="1"/>
        <w:shd w:val="clear" w:color="auto" w:fill="FFFFFF"/>
        <w:spacing w:before="0" w:after="0"/>
        <w:textAlignment w:val="top"/>
        <w:rPr>
          <w:rFonts w:ascii="Times New Roman" w:hAnsi="Times New Roman"/>
          <w:color w:val="000000"/>
          <w:sz w:val="24"/>
          <w:szCs w:val="24"/>
          <w:lang w:val="ru-RU"/>
        </w:rPr>
      </w:pPr>
      <w:r w:rsidRPr="0091537C">
        <w:rPr>
          <w:rFonts w:ascii="Times New Roman" w:hAnsi="Times New Roman"/>
          <w:color w:val="000000"/>
          <w:sz w:val="24"/>
          <w:szCs w:val="24"/>
          <w:lang w:val="ru-RU"/>
        </w:rPr>
        <w:t>На дорогах Красноярского края из-за похолодания образовалась гололедица</w:t>
      </w:r>
    </w:p>
    <w:p w:rsidR="0091537C" w:rsidRDefault="00A12594" w:rsidP="007159A6">
      <w:pPr>
        <w:jc w:val="left"/>
        <w:rPr>
          <w:rStyle w:val="a5"/>
          <w:rFonts w:eastAsia="Arial"/>
          <w:bCs/>
          <w:shd w:val="clear" w:color="auto" w:fill="FFFFFF"/>
        </w:rPr>
      </w:pPr>
      <w:hyperlink r:id="rId30" w:history="1">
        <w:r w:rsidR="0091537C" w:rsidRPr="00303DEA">
          <w:rPr>
            <w:rStyle w:val="a5"/>
            <w:rFonts w:eastAsia="Arial"/>
            <w:bCs/>
            <w:shd w:val="clear" w:color="auto" w:fill="FFFFFF"/>
          </w:rPr>
          <w:t>https://krsk.aif.ru/society/na_dorogah_krasnoyarskogo_kraya_iz-za_poholodaniya_obrazovalas_gololedica?utm_source=yxnews&amp;utm_medium=desktop&amp;utm_referrer=https%3A%2F%2Fdzen.ru%2Fnews%2Fsearch%3Ftext%3D</w:t>
        </w:r>
      </w:hyperlink>
    </w:p>
    <w:p w:rsidR="00F87A95" w:rsidRPr="00F87A95" w:rsidRDefault="00F87A95" w:rsidP="00F87A95">
      <w:pPr>
        <w:pStyle w:val="1"/>
        <w:shd w:val="clear" w:color="auto" w:fill="FFFFFF"/>
        <w:spacing w:before="0" w:after="0"/>
        <w:textAlignment w:val="top"/>
        <w:rPr>
          <w:rFonts w:ascii="Times New Roman" w:hAnsi="Times New Roman"/>
          <w:color w:val="000000"/>
          <w:sz w:val="24"/>
          <w:szCs w:val="24"/>
          <w:lang w:val="ru-RU"/>
        </w:rPr>
      </w:pPr>
      <w:r w:rsidRPr="00F87A95">
        <w:rPr>
          <w:rFonts w:ascii="Times New Roman" w:hAnsi="Times New Roman"/>
          <w:color w:val="000000"/>
          <w:sz w:val="24"/>
          <w:szCs w:val="24"/>
          <w:lang w:val="ru-RU"/>
        </w:rPr>
        <w:t>Огнетушители не сработали. В Красноярске в дачном поселке сгорели два дома</w:t>
      </w:r>
    </w:p>
    <w:p w:rsidR="0091537C" w:rsidRDefault="00A12594" w:rsidP="007159A6">
      <w:pPr>
        <w:jc w:val="left"/>
        <w:rPr>
          <w:rStyle w:val="a5"/>
          <w:rFonts w:eastAsia="Arial"/>
          <w:bCs/>
          <w:shd w:val="clear" w:color="auto" w:fill="FFFFFF"/>
        </w:rPr>
      </w:pPr>
      <w:hyperlink r:id="rId31" w:history="1">
        <w:r w:rsidR="00F87A95" w:rsidRPr="00303DEA">
          <w:rPr>
            <w:rStyle w:val="a5"/>
            <w:rFonts w:eastAsia="Arial"/>
            <w:bCs/>
            <w:shd w:val="clear" w:color="auto" w:fill="FFFFFF"/>
          </w:rPr>
          <w:t>https://krsk.aif.ru/incidents/ognetushiteli_ne_srabotali_v_krasnoyarske_v_dachnom_poselke_sgoreli_dva_doma?utm_source=yxnews&amp;utm_medium=desktop&amp;utm_referrer=https%3A%2F%2Fdzen.ru%2Fnews%2Fsearch%3Ftext%3D</w:t>
        </w:r>
      </w:hyperlink>
    </w:p>
    <w:p w:rsidR="00F87A95" w:rsidRPr="00FA3DCA" w:rsidRDefault="00F87A95" w:rsidP="007159A6">
      <w:pPr>
        <w:jc w:val="left"/>
        <w:rPr>
          <w:rStyle w:val="a5"/>
          <w:rFonts w:eastAsia="Arial"/>
          <w:bCs/>
          <w:shd w:val="clear" w:color="auto" w:fill="FFFFFF"/>
        </w:rPr>
      </w:pPr>
    </w:p>
    <w:p w:rsidR="00CB7D7F" w:rsidRPr="00CB7D7F" w:rsidRDefault="00CB7D7F" w:rsidP="00CB7D7F">
      <w:pPr>
        <w:jc w:val="left"/>
        <w:rPr>
          <w:rStyle w:val="a5"/>
          <w:rFonts w:eastAsia="Arial"/>
          <w:bCs/>
          <w:i/>
          <w:color w:val="auto"/>
          <w:shd w:val="clear" w:color="auto" w:fill="FFFFFF"/>
        </w:rPr>
      </w:pPr>
      <w:r w:rsidRPr="00CB7D7F">
        <w:rPr>
          <w:rStyle w:val="a5"/>
          <w:rFonts w:eastAsia="Arial"/>
          <w:bCs/>
          <w:i/>
          <w:color w:val="auto"/>
          <w:shd w:val="clear" w:color="auto" w:fill="FFFFFF"/>
        </w:rPr>
        <w:t>НКК</w:t>
      </w:r>
    </w:p>
    <w:p w:rsidR="00CB7D7F" w:rsidRPr="00CB7D7F" w:rsidRDefault="00CB7D7F" w:rsidP="00CB7D7F">
      <w:pPr>
        <w:pStyle w:val="1"/>
        <w:shd w:val="clear" w:color="auto" w:fill="FFFFFF"/>
        <w:spacing w:before="0" w:after="0"/>
        <w:rPr>
          <w:rFonts w:ascii="Times New Roman" w:hAnsi="Times New Roman"/>
          <w:color w:val="000000"/>
          <w:sz w:val="24"/>
          <w:szCs w:val="24"/>
          <w:lang w:val="ru-RU"/>
        </w:rPr>
      </w:pPr>
      <w:r w:rsidRPr="00CB7D7F">
        <w:rPr>
          <w:rFonts w:ascii="Times New Roman" w:hAnsi="Times New Roman"/>
          <w:color w:val="000000"/>
          <w:sz w:val="24"/>
          <w:szCs w:val="24"/>
          <w:lang w:val="ru-RU"/>
        </w:rPr>
        <w:t>С 24 апреля планируется ввести особый противопожарный режим на юге Красноярского края</w:t>
      </w:r>
    </w:p>
    <w:p w:rsidR="00CB7D7F" w:rsidRDefault="00A12594" w:rsidP="007159A6">
      <w:pPr>
        <w:jc w:val="left"/>
        <w:rPr>
          <w:rStyle w:val="a5"/>
          <w:rFonts w:eastAsia="Arial"/>
          <w:bCs/>
          <w:shd w:val="clear" w:color="auto" w:fill="FFFFFF"/>
        </w:rPr>
      </w:pPr>
      <w:hyperlink r:id="rId32" w:history="1">
        <w:r w:rsidR="00CB7D7F" w:rsidRPr="00303DEA">
          <w:rPr>
            <w:rStyle w:val="a5"/>
            <w:rFonts w:eastAsia="Arial"/>
            <w:bCs/>
            <w:shd w:val="clear" w:color="auto" w:fill="FFFFFF"/>
          </w:rPr>
          <w:t>https://gnkk.ru/news/s-24-aprelya-planiruetsya-vvesti-osobyy-pr/?utm_source=yxnews&amp;utm_medium=desktop&amp;utm_referrer=https%3A%2F%2Fdzen.ru%2Fnews%2Fsearch%3Ftext%3D</w:t>
        </w:r>
      </w:hyperlink>
    </w:p>
    <w:p w:rsidR="00CB7D7F" w:rsidRDefault="00CB7D7F" w:rsidP="007159A6">
      <w:pPr>
        <w:jc w:val="left"/>
        <w:rPr>
          <w:rStyle w:val="a5"/>
          <w:rFonts w:eastAsia="Arial"/>
          <w:bCs/>
          <w:shd w:val="clear" w:color="auto" w:fill="FFFFFF"/>
        </w:rPr>
      </w:pPr>
    </w:p>
    <w:p w:rsidR="00CB7D7F" w:rsidRPr="00CB7D7F" w:rsidRDefault="00CB7D7F" w:rsidP="007159A6">
      <w:pPr>
        <w:jc w:val="left"/>
        <w:rPr>
          <w:rStyle w:val="a5"/>
          <w:rFonts w:eastAsia="Arial"/>
          <w:bCs/>
          <w:i/>
          <w:color w:val="auto"/>
          <w:shd w:val="clear" w:color="auto" w:fill="FFFFFF"/>
        </w:rPr>
      </w:pPr>
      <w:r w:rsidRPr="00CB7D7F">
        <w:rPr>
          <w:rStyle w:val="a5"/>
          <w:rFonts w:eastAsia="Arial"/>
          <w:bCs/>
          <w:i/>
          <w:color w:val="auto"/>
          <w:shd w:val="clear" w:color="auto" w:fill="FFFFFF"/>
        </w:rPr>
        <w:t>Зато26</w:t>
      </w:r>
    </w:p>
    <w:p w:rsidR="00CB7D7F" w:rsidRPr="0012148E" w:rsidRDefault="00CB7D7F" w:rsidP="00CB7D7F">
      <w:pPr>
        <w:pStyle w:val="2"/>
        <w:shd w:val="clear" w:color="auto" w:fill="FFFFFF"/>
        <w:spacing w:before="0"/>
        <w:textAlignment w:val="baseline"/>
        <w:rPr>
          <w:szCs w:val="24"/>
          <w:lang w:val="ru-RU"/>
        </w:rPr>
      </w:pPr>
      <w:hyperlink r:id="rId33" w:history="1">
        <w:r w:rsidRPr="0012148E">
          <w:rPr>
            <w:rStyle w:val="a5"/>
            <w:color w:val="auto"/>
            <w:szCs w:val="24"/>
            <w:u w:val="none"/>
            <w:bdr w:val="none" w:sz="0" w:space="0" w:color="auto" w:frame="1"/>
            <w:lang w:val="ru-RU"/>
          </w:rPr>
          <w:t>Академия МЧС приняла участие в донорской акции</w:t>
        </w:r>
      </w:hyperlink>
    </w:p>
    <w:p w:rsidR="00CB7D7F" w:rsidRDefault="00CB7D7F" w:rsidP="007159A6">
      <w:pPr>
        <w:jc w:val="left"/>
        <w:rPr>
          <w:rStyle w:val="a5"/>
          <w:rFonts w:eastAsia="Arial"/>
          <w:bCs/>
          <w:shd w:val="clear" w:color="auto" w:fill="FFFFFF"/>
        </w:rPr>
      </w:pPr>
      <w:hyperlink r:id="rId34" w:history="1">
        <w:r w:rsidRPr="00303DEA">
          <w:rPr>
            <w:rStyle w:val="a5"/>
            <w:rFonts w:eastAsia="Arial"/>
            <w:bCs/>
            <w:shd w:val="clear" w:color="auto" w:fill="FFFFFF"/>
          </w:rPr>
          <w:t>https://zato26.org/news/25-obshchestvo/14050-akademiya-mchs-prinyala-uchastie-v-donorskoj-aktsii</w:t>
        </w:r>
      </w:hyperlink>
    </w:p>
    <w:p w:rsidR="00CB7D7F" w:rsidRPr="00CB7D7F" w:rsidRDefault="00CB7D7F" w:rsidP="007159A6">
      <w:pPr>
        <w:jc w:val="left"/>
        <w:rPr>
          <w:rStyle w:val="a5"/>
          <w:rFonts w:eastAsia="Arial"/>
          <w:bCs/>
          <w:i/>
          <w:color w:val="auto"/>
          <w:shd w:val="clear" w:color="auto" w:fill="FFFFFF"/>
        </w:rPr>
      </w:pPr>
      <w:r w:rsidRPr="00CB7D7F">
        <w:rPr>
          <w:rStyle w:val="a5"/>
          <w:rFonts w:eastAsia="Arial"/>
          <w:bCs/>
          <w:i/>
          <w:color w:val="auto"/>
          <w:shd w:val="clear" w:color="auto" w:fill="FFFFFF"/>
        </w:rPr>
        <w:lastRenderedPageBreak/>
        <w:t>ТК Енисей</w:t>
      </w:r>
    </w:p>
    <w:p w:rsidR="00CB7D7F" w:rsidRPr="00CB7D7F" w:rsidRDefault="00CB7D7F" w:rsidP="00CB7D7F">
      <w:pPr>
        <w:pStyle w:val="1"/>
        <w:shd w:val="clear" w:color="auto" w:fill="FFFFFF"/>
        <w:spacing w:before="0" w:after="0"/>
        <w:textAlignment w:val="baseline"/>
        <w:rPr>
          <w:rFonts w:ascii="Times New Roman" w:hAnsi="Times New Roman"/>
          <w:color w:val="323232"/>
          <w:sz w:val="24"/>
          <w:szCs w:val="24"/>
          <w:lang w:val="ru-RU"/>
        </w:rPr>
      </w:pPr>
      <w:r w:rsidRPr="00CB7D7F">
        <w:rPr>
          <w:rFonts w:ascii="Times New Roman" w:hAnsi="Times New Roman"/>
          <w:color w:val="323232"/>
          <w:sz w:val="24"/>
          <w:szCs w:val="24"/>
          <w:lang w:val="ru-RU"/>
        </w:rPr>
        <w:t>В Красноярском крае из-за похолодания могут участиться случаи ДТП и ЧС</w:t>
      </w:r>
    </w:p>
    <w:p w:rsidR="00CB7D7F" w:rsidRDefault="00A12594" w:rsidP="007159A6">
      <w:pPr>
        <w:jc w:val="left"/>
        <w:rPr>
          <w:rStyle w:val="a5"/>
          <w:rFonts w:eastAsia="Arial"/>
          <w:bCs/>
          <w:shd w:val="clear" w:color="auto" w:fill="FFFFFF"/>
        </w:rPr>
      </w:pPr>
      <w:hyperlink r:id="rId35" w:history="1">
        <w:r w:rsidR="00CB7D7F" w:rsidRPr="00303DEA">
          <w:rPr>
            <w:rStyle w:val="a5"/>
            <w:rFonts w:eastAsia="Arial"/>
            <w:bCs/>
            <w:shd w:val="clear" w:color="auto" w:fill="FFFFFF"/>
          </w:rPr>
          <w:t>https://www.enisey.tv/news/post-55352/?utm_source=yxnews&amp;utm_medium=desktop&amp;utm_referrer=https%3A%2F%2Fdzen.ru%2Fnews%2Fsearch%3Ftext%3D</w:t>
        </w:r>
      </w:hyperlink>
    </w:p>
    <w:p w:rsidR="00CB7D7F" w:rsidRDefault="00CB7D7F" w:rsidP="007159A6">
      <w:pPr>
        <w:jc w:val="left"/>
        <w:rPr>
          <w:rStyle w:val="a5"/>
          <w:rFonts w:eastAsia="Arial"/>
          <w:bCs/>
          <w:shd w:val="clear" w:color="auto" w:fill="FFFFFF"/>
        </w:rPr>
      </w:pPr>
    </w:p>
    <w:p w:rsidR="00FA3DCA" w:rsidRDefault="00FA3DCA" w:rsidP="00FA3DCA">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xml:space="preserve">, ВЕЖЛИВЫЕ ЛЮДИ, </w:t>
      </w:r>
    </w:p>
    <w:p w:rsidR="00FA3DCA" w:rsidRDefault="00FA3DCA" w:rsidP="00FA3DCA">
      <w:pPr>
        <w:pStyle w:val="aff4"/>
        <w:keepLines/>
        <w:rPr>
          <w:rFonts w:ascii="Times New Roman" w:hAnsi="Times New Roman" w:cs="Times New Roman"/>
          <w:sz w:val="24"/>
        </w:rPr>
      </w:pPr>
      <w:r>
        <w:rPr>
          <w:rFonts w:ascii="Times New Roman" w:hAnsi="Times New Roman" w:cs="Times New Roman"/>
          <w:sz w:val="24"/>
        </w:rPr>
        <w:t xml:space="preserve">Первыми стали десятиклассники </w:t>
      </w:r>
      <w:proofErr w:type="spellStart"/>
      <w:r>
        <w:rPr>
          <w:rFonts w:ascii="Times New Roman" w:hAnsi="Times New Roman" w:cs="Times New Roman"/>
          <w:sz w:val="24"/>
        </w:rPr>
        <w:t>Железногорского</w:t>
      </w:r>
      <w:proofErr w:type="spellEnd"/>
      <w:r>
        <w:rPr>
          <w:rFonts w:ascii="Times New Roman" w:hAnsi="Times New Roman" w:cs="Times New Roman"/>
          <w:sz w:val="24"/>
        </w:rPr>
        <w:t xml:space="preserve"> кадетского корпуса, которые побывали на экскурсии в Главном управлении МЧС России по Красноярскому краю. Кадеты встретились с начальником Главного управления, генерал-лейтенантом внутренней службы Игорем Лисиным.   </w:t>
      </w:r>
    </w:p>
    <w:p w:rsidR="00FA3DCA" w:rsidRDefault="00FA3DCA" w:rsidP="007159A6">
      <w:pPr>
        <w:jc w:val="left"/>
        <w:rPr>
          <w:rFonts w:ascii="Arial" w:eastAsia="Arial" w:hAnsi="Arial" w:cs="Arial"/>
          <w:color w:val="000000"/>
          <w:sz w:val="20"/>
          <w:shd w:val="clear" w:color="auto" w:fill="FFFFFF"/>
        </w:rPr>
      </w:pPr>
      <w:hyperlink r:id="rId36" w:history="1">
        <w:r w:rsidRPr="00067735">
          <w:rPr>
            <w:rStyle w:val="a5"/>
            <w:rFonts w:ascii="Arial" w:eastAsia="Arial" w:hAnsi="Arial" w:cs="Arial"/>
            <w:sz w:val="20"/>
            <w:shd w:val="clear" w:color="auto" w:fill="FFFFFF"/>
          </w:rPr>
          <w:t>https://vk.com/wal</w:t>
        </w:r>
        <w:bookmarkStart w:id="0" w:name="_GoBack"/>
        <w:bookmarkEnd w:id="0"/>
        <w:r w:rsidRPr="00067735">
          <w:rPr>
            <w:rStyle w:val="a5"/>
            <w:rFonts w:ascii="Arial" w:eastAsia="Arial" w:hAnsi="Arial" w:cs="Arial"/>
            <w:sz w:val="20"/>
            <w:shd w:val="clear" w:color="auto" w:fill="FFFFFF"/>
          </w:rPr>
          <w:t>l-212864875_511</w:t>
        </w:r>
      </w:hyperlink>
    </w:p>
    <w:p w:rsidR="00FA3DCA" w:rsidRDefault="00FA3DCA" w:rsidP="007159A6">
      <w:pPr>
        <w:jc w:val="left"/>
        <w:rPr>
          <w:rStyle w:val="a5"/>
          <w:rFonts w:eastAsia="Arial"/>
          <w:bCs/>
          <w:shd w:val="clear" w:color="auto" w:fill="FFFFFF"/>
        </w:rPr>
      </w:pPr>
    </w:p>
    <w:p w:rsidR="00FA3DCA" w:rsidRDefault="00FA3DCA" w:rsidP="00FA3DCA">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Мкдоу-Рассветовский</w:t>
      </w:r>
      <w:proofErr w:type="spellEnd"/>
      <w:r>
        <w:rPr>
          <w:rFonts w:ascii="Times New Roman" w:hAnsi="Times New Roman" w:cs="Times New Roman"/>
          <w:b/>
          <w:sz w:val="24"/>
        </w:rPr>
        <w:t xml:space="preserve"> Детский-Сад-Солнышко, </w:t>
      </w:r>
    </w:p>
    <w:p w:rsidR="00FA3DCA" w:rsidRDefault="00FA3DCA" w:rsidP="00FA3DCA">
      <w:pPr>
        <w:pStyle w:val="aff4"/>
        <w:keepLines/>
        <w:rPr>
          <w:rFonts w:ascii="Times New Roman" w:hAnsi="Times New Roman" w:cs="Times New Roman"/>
          <w:sz w:val="24"/>
        </w:rPr>
      </w:pPr>
      <w:r>
        <w:rPr>
          <w:rFonts w:ascii="Times New Roman" w:hAnsi="Times New Roman" w:cs="Times New Roman"/>
          <w:sz w:val="24"/>
        </w:rPr>
        <w:t xml:space="preserve">В соответствии с приказом ГУ МЧС России по Красноярскому краю от 24 мая 2021 года № 1101 сотрудниками ОНД и </w:t>
      </w:r>
      <w:proofErr w:type="gramStart"/>
      <w:r>
        <w:rPr>
          <w:rFonts w:ascii="Times New Roman" w:hAnsi="Times New Roman" w:cs="Times New Roman"/>
          <w:sz w:val="24"/>
        </w:rPr>
        <w:t>ПР</w:t>
      </w:r>
      <w:proofErr w:type="gramEnd"/>
      <w:r>
        <w:rPr>
          <w:rFonts w:ascii="Times New Roman" w:hAnsi="Times New Roman" w:cs="Times New Roman"/>
          <w:sz w:val="24"/>
        </w:rPr>
        <w:t xml:space="preserve"> по </w:t>
      </w:r>
      <w:proofErr w:type="spellStart"/>
      <w:r>
        <w:rPr>
          <w:rFonts w:ascii="Times New Roman" w:hAnsi="Times New Roman" w:cs="Times New Roman"/>
          <w:sz w:val="24"/>
        </w:rPr>
        <w:t>Бирилюсскому</w:t>
      </w:r>
      <w:proofErr w:type="spellEnd"/>
      <w:r>
        <w:rPr>
          <w:rFonts w:ascii="Times New Roman" w:hAnsi="Times New Roman" w:cs="Times New Roman"/>
          <w:sz w:val="24"/>
        </w:rPr>
        <w:t xml:space="preserve"> и </w:t>
      </w:r>
      <w:proofErr w:type="spellStart"/>
      <w:r>
        <w:rPr>
          <w:rFonts w:ascii="Times New Roman" w:hAnsi="Times New Roman" w:cs="Times New Roman"/>
          <w:sz w:val="24"/>
        </w:rPr>
        <w:t>Большеулуйскому</w:t>
      </w:r>
      <w:proofErr w:type="spellEnd"/>
      <w:r>
        <w:rPr>
          <w:rFonts w:ascii="Times New Roman" w:hAnsi="Times New Roman" w:cs="Times New Roman"/>
          <w:sz w:val="24"/>
        </w:rPr>
        <w:t xml:space="preserve"> районам, совместно с сотрудниками 58 ПСЧ 2 ПСО ФПС ГПС ГУ МЧС России по Красноярскому краю проводятся мероприятия «Мои безопасные каникулы». </w:t>
      </w:r>
    </w:p>
    <w:p w:rsidR="00FA3DCA" w:rsidRDefault="00FA3DCA" w:rsidP="007159A6">
      <w:pPr>
        <w:jc w:val="left"/>
        <w:rPr>
          <w:rFonts w:ascii="Arial" w:eastAsia="Arial" w:hAnsi="Arial" w:cs="Arial"/>
          <w:color w:val="000000"/>
          <w:sz w:val="20"/>
          <w:shd w:val="clear" w:color="auto" w:fill="FFFFFF"/>
        </w:rPr>
      </w:pPr>
      <w:hyperlink r:id="rId37" w:history="1">
        <w:r w:rsidRPr="00067735">
          <w:rPr>
            <w:rStyle w:val="a5"/>
            <w:rFonts w:ascii="Arial" w:eastAsia="Arial" w:hAnsi="Arial" w:cs="Arial"/>
            <w:sz w:val="20"/>
            <w:shd w:val="clear" w:color="auto" w:fill="FFFFFF"/>
          </w:rPr>
          <w:t>https://vk.com/wall796896170_27</w:t>
        </w:r>
      </w:hyperlink>
    </w:p>
    <w:p w:rsidR="00FA3DCA" w:rsidRDefault="00FA3DCA" w:rsidP="007159A6">
      <w:pPr>
        <w:jc w:val="left"/>
        <w:rPr>
          <w:rStyle w:val="a5"/>
          <w:rFonts w:eastAsia="Arial"/>
          <w:bCs/>
          <w:shd w:val="clear" w:color="auto" w:fill="FFFFFF"/>
        </w:rPr>
      </w:pPr>
    </w:p>
    <w:p w:rsidR="00FA3DCA" w:rsidRPr="00CB7D7F" w:rsidRDefault="00FA3DCA" w:rsidP="007159A6">
      <w:pPr>
        <w:jc w:val="left"/>
        <w:rPr>
          <w:rStyle w:val="a5"/>
          <w:rFonts w:eastAsia="Arial"/>
          <w:bCs/>
          <w:shd w:val="clear" w:color="auto" w:fill="FFFFFF"/>
        </w:rPr>
      </w:pPr>
    </w:p>
    <w:sectPr w:rsidR="00FA3DCA" w:rsidRPr="00CB7D7F">
      <w:headerReference w:type="default" r:id="rId38"/>
      <w:footerReference w:type="even" r:id="rId39"/>
      <w:footerReference w:type="default" r:id="rId40"/>
      <w:headerReference w:type="first" r:id="rId41"/>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594" w:rsidRDefault="00A12594">
      <w:r>
        <w:separator/>
      </w:r>
    </w:p>
  </w:endnote>
  <w:endnote w:type="continuationSeparator" w:id="0">
    <w:p w:rsidR="00A12594" w:rsidRDefault="00A1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526" w:rsidRDefault="00C47300">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CD6526" w:rsidRDefault="00CD652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198087"/>
      <w:docPartObj>
        <w:docPartGallery w:val="Page Numbers (Bottom of Page)"/>
        <w:docPartUnique/>
      </w:docPartObj>
    </w:sdtPr>
    <w:sdtEndPr/>
    <w:sdtContent>
      <w:p w:rsidR="00CD6526" w:rsidRDefault="00C47300">
        <w:pPr>
          <w:pStyle w:val="af0"/>
          <w:jc w:val="right"/>
          <w:rPr>
            <w:color w:val="FFFFFF" w:themeColor="background1"/>
          </w:rPr>
        </w:pPr>
        <w:r>
          <w:rPr>
            <w:noProof/>
          </w:rPr>
          <w:drawing>
            <wp:anchor distT="0" distB="0" distL="114300" distR="114300" simplePos="0" relativeHeight="251658240" behindDoc="1" locked="0" layoutInCell="1" allowOverlap="1" wp14:anchorId="7D76FEC8" wp14:editId="59193724">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FA3DC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594" w:rsidRDefault="00A12594">
      <w:r>
        <w:separator/>
      </w:r>
    </w:p>
  </w:footnote>
  <w:footnote w:type="continuationSeparator" w:id="0">
    <w:p w:rsidR="00A12594" w:rsidRDefault="00A12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526" w:rsidRDefault="00C47300">
    <w:pPr>
      <w:pStyle w:val="ae"/>
    </w:pPr>
    <w:r>
      <w:rPr>
        <w:noProof/>
      </w:rPr>
      <w:drawing>
        <wp:anchor distT="0" distB="0" distL="114300" distR="114300" simplePos="0" relativeHeight="251656192" behindDoc="1" locked="0" layoutInCell="1" allowOverlap="1" wp14:anchorId="7E836E35" wp14:editId="1327EB35">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526" w:rsidRDefault="00CD6526">
    <w:pPr>
      <w:pStyle w:val="ae"/>
      <w:rPr>
        <w:color w:val="FFFFFF"/>
        <w:sz w:val="20"/>
        <w:szCs w:val="20"/>
      </w:rPr>
    </w:pPr>
  </w:p>
  <w:p w:rsidR="00CD6526" w:rsidRDefault="00CD652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526"/>
    <w:rsid w:val="0011029F"/>
    <w:rsid w:val="0012148E"/>
    <w:rsid w:val="001E5726"/>
    <w:rsid w:val="007159A6"/>
    <w:rsid w:val="00821E2E"/>
    <w:rsid w:val="0091537C"/>
    <w:rsid w:val="00A12594"/>
    <w:rsid w:val="00C47300"/>
    <w:rsid w:val="00CB7D7F"/>
    <w:rsid w:val="00CD6526"/>
    <w:rsid w:val="00D8530B"/>
    <w:rsid w:val="00F759A5"/>
    <w:rsid w:val="00F87A95"/>
    <w:rsid w:val="00FA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60691772">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138908">
      <w:bodyDiv w:val="1"/>
      <w:marLeft w:val="0"/>
      <w:marRight w:val="0"/>
      <w:marTop w:val="0"/>
      <w:marBottom w:val="0"/>
      <w:divBdr>
        <w:top w:val="none" w:sz="0" w:space="0" w:color="auto"/>
        <w:left w:val="none" w:sz="0" w:space="0" w:color="auto"/>
        <w:bottom w:val="none" w:sz="0" w:space="0" w:color="auto"/>
        <w:right w:val="none" w:sz="0" w:space="0" w:color="auto"/>
      </w:divBdr>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2767344">
      <w:bodyDiv w:val="1"/>
      <w:marLeft w:val="0"/>
      <w:marRight w:val="0"/>
      <w:marTop w:val="0"/>
      <w:marBottom w:val="0"/>
      <w:divBdr>
        <w:top w:val="none" w:sz="0" w:space="0" w:color="auto"/>
        <w:left w:val="none" w:sz="0" w:space="0" w:color="auto"/>
        <w:bottom w:val="none" w:sz="0" w:space="0" w:color="auto"/>
        <w:right w:val="none" w:sz="0" w:space="0" w:color="auto"/>
      </w:divBdr>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891228973">
      <w:bodyDiv w:val="1"/>
      <w:marLeft w:val="0"/>
      <w:marRight w:val="0"/>
      <w:marTop w:val="0"/>
      <w:marBottom w:val="0"/>
      <w:divBdr>
        <w:top w:val="none" w:sz="0" w:space="0" w:color="auto"/>
        <w:left w:val="none" w:sz="0" w:space="0" w:color="auto"/>
        <w:bottom w:val="none" w:sz="0" w:space="0" w:color="auto"/>
        <w:right w:val="none" w:sz="0" w:space="0" w:color="auto"/>
      </w:divBdr>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15755505">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64004367">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337611939">
      <w:bodyDiv w:val="1"/>
      <w:marLeft w:val="0"/>
      <w:marRight w:val="0"/>
      <w:marTop w:val="0"/>
      <w:marBottom w:val="0"/>
      <w:divBdr>
        <w:top w:val="none" w:sz="0" w:space="0" w:color="auto"/>
        <w:left w:val="none" w:sz="0" w:space="0" w:color="auto"/>
        <w:bottom w:val="none" w:sz="0" w:space="0" w:color="auto"/>
        <w:right w:val="none" w:sz="0" w:space="0" w:color="auto"/>
      </w:divBdr>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16512178">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4083837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060208419">
      <w:bodyDiv w:val="1"/>
      <w:marLeft w:val="0"/>
      <w:marRight w:val="0"/>
      <w:marTop w:val="0"/>
      <w:marBottom w:val="0"/>
      <w:divBdr>
        <w:top w:val="none" w:sz="0" w:space="0" w:color="auto"/>
        <w:left w:val="none" w:sz="0" w:space="0" w:color="auto"/>
        <w:bottom w:val="none" w:sz="0" w:space="0" w:color="auto"/>
        <w:right w:val="none" w:sz="0" w:space="0" w:color="auto"/>
      </w:divBdr>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6115">
      <w:bodyDiv w:val="1"/>
      <w:marLeft w:val="0"/>
      <w:marRight w:val="0"/>
      <w:marTop w:val="0"/>
      <w:marBottom w:val="0"/>
      <w:divBdr>
        <w:top w:val="none" w:sz="0" w:space="0" w:color="auto"/>
        <w:left w:val="none" w:sz="0" w:space="0" w:color="auto"/>
        <w:bottom w:val="none" w:sz="0" w:space="0" w:color="auto"/>
        <w:right w:val="none" w:sz="0" w:space="0" w:color="auto"/>
      </w:divBdr>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 w:id="212869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gportal.ru/news/39196/" TargetMode="External"/><Relationship Id="rId18" Type="http://schemas.openxmlformats.org/officeDocument/2006/relationships/hyperlink" Target="https://kras.mk.ru/social/2023/04/18/v-krasnoyarskom-krae-zakryli-eshhe-4-ledovye-perepravy.html" TargetMode="External"/><Relationship Id="rId26" Type="http://schemas.openxmlformats.org/officeDocument/2006/relationships/hyperlink" Target="https://kras.mk.ru/incident/2023/04/19/v-krasnoyarskom-krae-za-sutki-potushili-18-pozharov.html?utm_source=yxnews&amp;utm_medium=desktop&amp;utm_referrer=https%3A%2F%2Fdzen.ru%2Fnews%2Fsearch%3Ftext%3D"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edpress.ru/news/24/society/3235923" TargetMode="External"/><Relationship Id="rId34" Type="http://schemas.openxmlformats.org/officeDocument/2006/relationships/hyperlink" Target="https://zato26.org/news/25-obshchestvo/14050-akademiya-mchs-prinyala-uchastie-v-donorskoj-aktsii"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ogportal.ru/news/39196/" TargetMode="External"/><Relationship Id="rId17" Type="http://schemas.openxmlformats.org/officeDocument/2006/relationships/hyperlink" Target="https://24rus.ru/news/society/204814.html" TargetMode="External"/><Relationship Id="rId25" Type="http://schemas.openxmlformats.org/officeDocument/2006/relationships/hyperlink" Target="https://kras.mk.ru/social/2023/04/18/v-krasnoyarskom-krae-zakryli-eshhe-4-ledovye-perepravy.html?utm_source=yxnews&amp;utm_medium=desktop&amp;utm_referrer=https%3A%2F%2Fdzen.ru%2Fnews%2Fsearch%3Ftext%3D" TargetMode="External"/><Relationship Id="rId33" Type="http://schemas.openxmlformats.org/officeDocument/2006/relationships/hyperlink" Target="https://zato26.org/news/25-obshchestvo/14050-akademiya-mchs-prinyala-uchastie-v-donorskoj-aktsii"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24rus.ru/news/society/204814.html" TargetMode="External"/><Relationship Id="rId20" Type="http://schemas.openxmlformats.org/officeDocument/2006/relationships/hyperlink" Target="https://fedpress.ru/news/24/society/3235923" TargetMode="External"/><Relationship Id="rId29" Type="http://schemas.openxmlformats.org/officeDocument/2006/relationships/hyperlink" Target="https://24rus.ru/news/society/204814.html?utm_source=yxnews&amp;utm_medium=desktop&amp;utm_referrer=https%3A%2F%2Fdzen.ru%2Fnews%2Fsearch%3Ftext%3D"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sk.aif.ru/society/na_dorogah_krasnoyarskogo_kraya_iz-za_poholodaniya_obrazovalas_gololedica" TargetMode="External"/><Relationship Id="rId24" Type="http://schemas.openxmlformats.org/officeDocument/2006/relationships/hyperlink" Target="https://www.krsk.kp.ru/online/news/5231660/?utm_source=yxnews&amp;utm_medium=desktop&amp;utm_referrer=https%3A%2F%2Fdzen.ru%2Fnews%2Fsearch%3Ftext%3D" TargetMode="External"/><Relationship Id="rId32" Type="http://schemas.openxmlformats.org/officeDocument/2006/relationships/hyperlink" Target="https://gnkk.ru/news/s-24-aprelya-planiruetsya-vvesti-osobyy-pr/?utm_source=yxnews&amp;utm_medium=desktop&amp;utm_referrer=https%3A%2F%2Fdzen.ru%2Fnews%2Fsearch%3Ftext%3D" TargetMode="External"/><Relationship Id="rId37" Type="http://schemas.openxmlformats.org/officeDocument/2006/relationships/hyperlink" Target="https://vk.com/wall796896170_27"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m.ru24.net/krasnoyarsk/347230138/" TargetMode="External"/><Relationship Id="rId23" Type="http://schemas.openxmlformats.org/officeDocument/2006/relationships/hyperlink" Target="https://gnkk.ru/news/v-krasnoyarskom-krae-prodolzhayut-zakry/" TargetMode="External"/><Relationship Id="rId28" Type="http://schemas.openxmlformats.org/officeDocument/2006/relationships/hyperlink" Target="https://www.rgo.ru/ru/article/krasnoyarskiy-everest-v-zheleznogorske-otkryli-vystavku-o-legendarnoy-ekspedicii?utm_source=yxnews&amp;utm_medium=desktop&amp;utm_referrer=https%3A%2F%2Fdzen.ru%2Fnews%2Fsearch%3Ftext%3D" TargetMode="External"/><Relationship Id="rId36" Type="http://schemas.openxmlformats.org/officeDocument/2006/relationships/hyperlink" Target="https://vk.com/wall-212864875_511" TargetMode="External"/><Relationship Id="rId10" Type="http://schemas.openxmlformats.org/officeDocument/2006/relationships/hyperlink" Target="https://krsk.aif.ru/society/na_dorogah_krasnoyarskogo_kraya_iz-za_poholodaniya_obrazovalas_gololedica" TargetMode="External"/><Relationship Id="rId19" Type="http://schemas.openxmlformats.org/officeDocument/2006/relationships/hyperlink" Target="https://kras.mk.ru/social/2023/04/18/v-krasnoyarskom-krae-zakryli-eshhe-4-ledovye-perepravy.html" TargetMode="External"/><Relationship Id="rId31" Type="http://schemas.openxmlformats.org/officeDocument/2006/relationships/hyperlink" Target="https://krsk.aif.ru/incidents/ognetushiteli_ne_srabotali_v_krasnoyarske_v_dachnom_poselke_sgoreli_dva_doma?utm_source=yxnews&amp;utm_medium=desktop&amp;utm_referrer=https%3A%2F%2Fdzen.ru%2Fnews%2Fsearch%3Ftext%3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ru24.net/krasnoyarsk/347230138/" TargetMode="External"/><Relationship Id="rId22" Type="http://schemas.openxmlformats.org/officeDocument/2006/relationships/hyperlink" Target="https://gnkk.ru/news/v-krasnoyarskom-krae-prodolzhayut-zakry/" TargetMode="External"/><Relationship Id="rId27" Type="http://schemas.openxmlformats.org/officeDocument/2006/relationships/hyperlink" Target="https://1line.info/news/transport/v-krasnoyarskom-krae-eshchye-rabotayut-ledovye-perepravy-.html?utm_source=yxnews&amp;utm_medium=desktop&amp;utm_referrer=https%3A%2F%2Fdzen.ru%2Fnews%2Fsearch%3Ftext%3D" TargetMode="External"/><Relationship Id="rId30" Type="http://schemas.openxmlformats.org/officeDocument/2006/relationships/hyperlink" Target="https://krsk.aif.ru/society/na_dorogah_krasnoyarskogo_kraya_iz-za_poholodaniya_obrazovalas_gololedica?utm_source=yxnews&amp;utm_medium=desktop&amp;utm_referrer=https%3A%2F%2Fdzen.ru%2Fnews%2Fsearch%3Ftext%3D" TargetMode="External"/><Relationship Id="rId35" Type="http://schemas.openxmlformats.org/officeDocument/2006/relationships/hyperlink" Target="https://www.enisey.tv/news/post-55352/?utm_source=yxnews&amp;utm_medium=desktop&amp;utm_referrer=https%3A%2F%2Fdzen.ru%2Fnews%2Fsearch%3Ftext%3D"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74C88-809A-43B1-AAC4-9DCD44BB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1388</Words>
  <Characters>7913</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dc:creator>
  <cp:lastModifiedBy>inet</cp:lastModifiedBy>
  <cp:revision>13</cp:revision>
  <cp:lastPrinted>2020-03-12T12:40:00Z</cp:lastPrinted>
  <dcterms:created xsi:type="dcterms:W3CDTF">2023-04-21T05:35:00Z</dcterms:created>
  <dcterms:modified xsi:type="dcterms:W3CDTF">2023-04-21T07:20:00Z</dcterms:modified>
</cp:coreProperties>
</file>