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46A" w:rsidRDefault="00430465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046A" w:rsidRDefault="00430465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55046A" w:rsidRDefault="0043046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55046A" w:rsidRDefault="0055046A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55046A" w:rsidRDefault="00430465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15 апреля - 17 апреля 2023 г.</w:t>
                            </w:r>
                          </w:p>
                          <w:p w:rsidR="0055046A" w:rsidRDefault="0055046A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55046A" w:rsidRDefault="00430465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55046A" w:rsidRDefault="00430465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55046A" w:rsidRDefault="0055046A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55046A" w:rsidRDefault="00430465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15 апреля - 17 апреля 2023 г.</w:t>
                      </w:r>
                    </w:p>
                    <w:p w:rsidR="0055046A" w:rsidRDefault="0055046A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46A" w:rsidRDefault="00430465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55046A" w:rsidRDefault="0043046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18 апреля в Красноярском крае ожидается сильный ветер и метель</w:t>
      </w:r>
    </w:p>
    <w:p w:rsidR="0055046A" w:rsidRDefault="004304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Днем термометры покажут -2…-4°C.</w:t>
      </w:r>
    </w:p>
    <w:p w:rsidR="0055046A" w:rsidRDefault="004304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России по Красноярскому краю жителям напоминают, что в ветреную погоду запрещено жечь сухую траву.</w:t>
      </w:r>
    </w:p>
    <w:p w:rsidR="00A63EA9" w:rsidRPr="00A63EA9" w:rsidRDefault="00430465" w:rsidP="00A63EA9">
      <w:pPr>
        <w:pStyle w:val="aff4"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Источник: gnkk.ru </w:t>
      </w:r>
      <w:hyperlink r:id="rId10" w:history="1">
        <w:proofErr w:type="spellStart"/>
        <w:r>
          <w:rPr>
            <w:rStyle w:val="a5"/>
            <w:rFonts w:ascii="Times New Roman" w:hAnsi="Times New Roman" w:cs="Times New Roman"/>
            <w:sz w:val="24"/>
          </w:rPr>
          <w:t>Богучанский</w:t>
        </w:r>
        <w:proofErr w:type="spellEnd"/>
        <w:r>
          <w:rPr>
            <w:rStyle w:val="a5"/>
            <w:rFonts w:ascii="Times New Roman" w:hAnsi="Times New Roman" w:cs="Times New Roman"/>
            <w:sz w:val="24"/>
          </w:rPr>
          <w:t> народный портал</w:t>
        </w:r>
      </w:hyperlink>
      <w:r w:rsidR="00B5179D">
        <w:rPr>
          <w:rStyle w:val="a5"/>
          <w:rFonts w:ascii="Times New Roman" w:hAnsi="Times New Roman" w:cs="Times New Roman"/>
          <w:sz w:val="24"/>
        </w:rPr>
        <w:t xml:space="preserve">, </w:t>
      </w:r>
      <w:hyperlink r:id="rId11" w:history="1">
        <w:r w:rsidR="00B5179D">
          <w:rPr>
            <w:rStyle w:val="a5"/>
            <w:rFonts w:ascii="Times New Roman" w:hAnsi="Times New Roman" w:cs="Times New Roman"/>
            <w:sz w:val="24"/>
          </w:rPr>
          <w:t>Газета "Город и горожане"</w:t>
        </w:r>
      </w:hyperlink>
      <w:r w:rsidR="00A63EA9">
        <w:rPr>
          <w:rStyle w:val="a5"/>
          <w:rFonts w:ascii="Times New Roman" w:hAnsi="Times New Roman" w:cs="Times New Roman"/>
          <w:sz w:val="24"/>
        </w:rPr>
        <w:t xml:space="preserve">, </w:t>
      </w:r>
      <w:r w:rsidR="00A63EA9" w:rsidRPr="00A63EA9">
        <w:rPr>
          <w:rStyle w:val="a5"/>
          <w:rFonts w:ascii="Times New Roman" w:hAnsi="Times New Roman" w:cs="Times New Roman"/>
          <w:sz w:val="24"/>
        </w:rPr>
        <w:t>Наши новости Железногорск</w:t>
      </w:r>
      <w:r w:rsidR="00A63EA9">
        <w:rPr>
          <w:rStyle w:val="a5"/>
          <w:rFonts w:ascii="Times New Roman" w:hAnsi="Times New Roman" w:cs="Times New Roman"/>
          <w:sz w:val="24"/>
        </w:rPr>
        <w:t xml:space="preserve">, </w:t>
      </w:r>
      <w:proofErr w:type="spellStart"/>
      <w:r w:rsidR="00A63EA9">
        <w:rPr>
          <w:rStyle w:val="a5"/>
          <w:rFonts w:ascii="Times New Roman" w:hAnsi="Times New Roman" w:cs="Times New Roman"/>
          <w:sz w:val="24"/>
        </w:rPr>
        <w:t>Красноярскмедиа</w:t>
      </w:r>
      <w:proofErr w:type="spellEnd"/>
      <w:r w:rsidR="00A63EA9">
        <w:rPr>
          <w:rStyle w:val="a5"/>
          <w:rFonts w:ascii="Times New Roman" w:hAnsi="Times New Roman" w:cs="Times New Roman"/>
          <w:sz w:val="24"/>
        </w:rPr>
        <w:t>, НГС24</w:t>
      </w:r>
      <w:r w:rsidR="00E41CE7">
        <w:rPr>
          <w:rStyle w:val="a5"/>
          <w:rFonts w:ascii="Times New Roman" w:hAnsi="Times New Roman" w:cs="Times New Roman"/>
          <w:sz w:val="24"/>
        </w:rPr>
        <w:t xml:space="preserve">, Бабр24, </w:t>
      </w:r>
      <w:r w:rsidR="00F46EE6">
        <w:rPr>
          <w:rStyle w:val="a5"/>
          <w:rFonts w:ascii="Times New Roman" w:hAnsi="Times New Roman" w:cs="Times New Roman"/>
          <w:sz w:val="24"/>
        </w:rPr>
        <w:t xml:space="preserve">Байкал24, </w:t>
      </w:r>
    </w:p>
    <w:p w:rsidR="0055046A" w:rsidRDefault="00B5179D">
      <w:pPr>
        <w:pStyle w:val="aff4"/>
        <w:rPr>
          <w:rFonts w:ascii="Times New Roman" w:hAnsi="Times New Roman" w:cs="Times New Roman"/>
          <w:sz w:val="24"/>
        </w:rPr>
      </w:pPr>
      <w:hyperlink r:id="rId12" w:history="1">
        <w:r w:rsidRPr="00651C51">
          <w:rPr>
            <w:rStyle w:val="a5"/>
            <w:rFonts w:ascii="Times New Roman" w:hAnsi="Times New Roman" w:cs="Times New Roman"/>
            <w:sz w:val="24"/>
          </w:rPr>
          <w:t>https://bogportal.ru/news/39186/</w:t>
        </w:r>
      </w:hyperlink>
    </w:p>
    <w:p w:rsidR="00B5179D" w:rsidRDefault="00A63EA9">
      <w:pPr>
        <w:pStyle w:val="aff4"/>
        <w:rPr>
          <w:rFonts w:ascii="Times New Roman" w:hAnsi="Times New Roman" w:cs="Times New Roman"/>
          <w:sz w:val="24"/>
        </w:rPr>
      </w:pPr>
      <w:hyperlink r:id="rId13" w:history="1">
        <w:r w:rsidRPr="00651C51">
          <w:rPr>
            <w:rStyle w:val="a5"/>
            <w:rFonts w:ascii="Times New Roman" w:hAnsi="Times New Roman" w:cs="Times New Roman"/>
            <w:sz w:val="24"/>
          </w:rPr>
          <w:t>https://vk.com/wall-61965058_150337</w:t>
        </w:r>
      </w:hyperlink>
    </w:p>
    <w:p w:rsidR="00A63EA9" w:rsidRDefault="00A63EA9">
      <w:pPr>
        <w:pStyle w:val="aff4"/>
        <w:rPr>
          <w:rFonts w:ascii="Times New Roman" w:hAnsi="Times New Roman" w:cs="Times New Roman"/>
          <w:sz w:val="24"/>
        </w:rPr>
      </w:pPr>
      <w:hyperlink r:id="rId14" w:history="1">
        <w:r w:rsidRPr="00651C51">
          <w:rPr>
            <w:rStyle w:val="a5"/>
            <w:rFonts w:ascii="Times New Roman" w:hAnsi="Times New Roman" w:cs="Times New Roman"/>
            <w:sz w:val="24"/>
          </w:rPr>
          <w:t>https://krasnoyarskmedia.ru/news/1488355/?utm_source=yxnews&amp;utm_medium=desktop&amp;utm_referrer=https%3A%2F%2Fdzen.ru%2Fnews%2Finstory%2FVKrasnoyarske_19_aprelya_ozhidaetsya_pokholodanie_do-12_gradusov_i_silnyj_veter--894af3742d70fae0e2de4221006979f9</w:t>
        </w:r>
      </w:hyperlink>
    </w:p>
    <w:p w:rsidR="00A63EA9" w:rsidRDefault="00A63EA9">
      <w:pPr>
        <w:pStyle w:val="aff4"/>
        <w:rPr>
          <w:rFonts w:ascii="Times New Roman" w:hAnsi="Times New Roman" w:cs="Times New Roman"/>
          <w:sz w:val="24"/>
        </w:rPr>
      </w:pPr>
      <w:hyperlink r:id="rId15" w:history="1">
        <w:r w:rsidRPr="00651C51">
          <w:rPr>
            <w:rStyle w:val="a5"/>
            <w:rFonts w:ascii="Times New Roman" w:hAnsi="Times New Roman" w:cs="Times New Roman"/>
            <w:sz w:val="24"/>
          </w:rPr>
          <w:t>https://ngs24.ru/text/spring/2023/04/18/72228458/?from=yanews&amp;utm_source=yxnews&amp;utm_medium=desktop</w:t>
        </w:r>
      </w:hyperlink>
    </w:p>
    <w:p w:rsidR="00A63EA9" w:rsidRDefault="00E41CE7">
      <w:pPr>
        <w:pStyle w:val="aff4"/>
        <w:rPr>
          <w:rFonts w:ascii="Times New Roman" w:hAnsi="Times New Roman" w:cs="Times New Roman"/>
          <w:sz w:val="24"/>
        </w:rPr>
      </w:pPr>
      <w:hyperlink r:id="rId16" w:history="1">
        <w:r w:rsidRPr="00651C51">
          <w:rPr>
            <w:rStyle w:val="a5"/>
            <w:rFonts w:ascii="Times New Roman" w:hAnsi="Times New Roman" w:cs="Times New Roman"/>
            <w:sz w:val="24"/>
          </w:rPr>
          <w:t>https://babr24.com/kras/?IDE=244421&amp;utm_source=yxnews&amp;utm_medium=desktop&amp;utm_referrer=https%3A%2F%2Fdzen.ru%2Fnews%2Fsearch%3Ftext%3D</w:t>
        </w:r>
      </w:hyperlink>
    </w:p>
    <w:p w:rsidR="00E41CE7" w:rsidRDefault="00F46EE6">
      <w:pPr>
        <w:pStyle w:val="aff4"/>
        <w:rPr>
          <w:rFonts w:ascii="Times New Roman" w:hAnsi="Times New Roman" w:cs="Times New Roman"/>
          <w:sz w:val="24"/>
        </w:rPr>
      </w:pPr>
      <w:hyperlink r:id="rId17" w:history="1">
        <w:r w:rsidRPr="00651C51">
          <w:rPr>
            <w:rStyle w:val="a5"/>
            <w:rFonts w:ascii="Times New Roman" w:hAnsi="Times New Roman" w:cs="Times New Roman"/>
            <w:sz w:val="24"/>
          </w:rPr>
          <w:t>https://baikal24.ru/text/17-04-2023/067/?utm_source=yxnews&amp;utm_medium=desktop&amp;utm_referrer=https%3A%2F%2Fdzen.ru%2Fnews%2Fsearch%3Ftext%3D</w:t>
        </w:r>
      </w:hyperlink>
    </w:p>
    <w:p w:rsidR="00F46EE6" w:rsidRDefault="00F46EE6">
      <w:pPr>
        <w:pStyle w:val="aff4"/>
        <w:rPr>
          <w:rFonts w:ascii="Times New Roman" w:hAnsi="Times New Roman" w:cs="Times New Roman"/>
          <w:sz w:val="24"/>
        </w:rPr>
      </w:pPr>
    </w:p>
    <w:p w:rsidR="0055046A" w:rsidRDefault="0043046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Лесным пожарны</w:t>
      </w:r>
      <w:r>
        <w:rPr>
          <w:rFonts w:ascii="Times New Roman" w:hAnsi="Times New Roman" w:cs="Times New Roman"/>
          <w:b/>
          <w:sz w:val="24"/>
        </w:rPr>
        <w:t>м Красноярского края купили грузовой автомобиль «Урал» и новые машины</w:t>
      </w:r>
    </w:p>
    <w:p w:rsidR="0055046A" w:rsidRDefault="004304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17 апреля 16:45</w:t>
      </w:r>
    </w:p>
    <w:p w:rsidR="0055046A" w:rsidRDefault="004304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Лесопожарный центр Красноярского края получил партию новой техники для тушения возгораний в лесах.</w:t>
      </w:r>
    </w:p>
    <w:p w:rsidR="0055046A" w:rsidRDefault="00430465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рассказали в пресс-службе регионального правительства, автопарк кра</w:t>
      </w:r>
      <w:r>
        <w:rPr>
          <w:rFonts w:ascii="Times New Roman" w:hAnsi="Times New Roman" w:cs="Times New Roman"/>
          <w:sz w:val="24"/>
        </w:rPr>
        <w:t xml:space="preserve">евого Лесопожарного центра пополнили семь единиц техники.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Красноярск</w:t>
        </w:r>
      </w:hyperlink>
    </w:p>
    <w:p w:rsidR="00B5179D" w:rsidRDefault="00B5179D">
      <w:pPr>
        <w:pStyle w:val="aff4"/>
        <w:keepLines/>
        <w:rPr>
          <w:rFonts w:ascii="Times New Roman" w:hAnsi="Times New Roman" w:cs="Times New Roman"/>
          <w:sz w:val="24"/>
        </w:rPr>
      </w:pPr>
      <w:hyperlink r:id="rId19" w:history="1">
        <w:r w:rsidRPr="00651C51">
          <w:rPr>
            <w:rStyle w:val="a5"/>
            <w:rFonts w:ascii="Times New Roman" w:hAnsi="Times New Roman" w:cs="Times New Roman"/>
            <w:sz w:val="24"/>
          </w:rPr>
          <w:t>http://gorodskoyportal.ru/krasnoyarsk/news/news/82605766/</w:t>
        </w:r>
      </w:hyperlink>
    </w:p>
    <w:p w:rsidR="0055046A" w:rsidRDefault="00B5179D">
      <w:pPr>
        <w:pStyle w:val="aff4"/>
        <w:rPr>
          <w:rFonts w:ascii="Times New Roman" w:hAnsi="Times New Roman" w:cs="Times New Roman"/>
          <w:sz w:val="24"/>
        </w:rPr>
      </w:pPr>
      <w:hyperlink r:id="rId20" w:history="1">
        <w:r w:rsidRPr="00651C51">
          <w:rPr>
            <w:rStyle w:val="a5"/>
            <w:rFonts w:ascii="Times New Roman" w:hAnsi="Times New Roman" w:cs="Times New Roman"/>
            <w:sz w:val="24"/>
          </w:rPr>
          <w:t>http://www.gig26.ru/news/?nid=19297</w:t>
        </w:r>
      </w:hyperlink>
    </w:p>
    <w:p w:rsidR="00B5179D" w:rsidRDefault="00B5179D">
      <w:pPr>
        <w:pStyle w:val="aff4"/>
        <w:rPr>
          <w:rFonts w:ascii="Times New Roman" w:hAnsi="Times New Roman" w:cs="Times New Roman"/>
          <w:sz w:val="24"/>
        </w:rPr>
      </w:pPr>
    </w:p>
    <w:p w:rsidR="0055046A" w:rsidRDefault="0043046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</w:t>
      </w:r>
      <w:r>
        <w:rPr>
          <w:rFonts w:ascii="Times New Roman" w:hAnsi="Times New Roman" w:cs="Times New Roman"/>
          <w:b/>
          <w:sz w:val="24"/>
        </w:rPr>
        <w:t>Норильске прошли масштабные учения МЧС и других ведомств</w:t>
      </w:r>
    </w:p>
    <w:p w:rsidR="0055046A" w:rsidRDefault="004304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Игорь Лисин, начальник ГУ МЧС России по Красноярскому краю:</w:t>
      </w:r>
    </w:p>
    <w:p w:rsidR="0055046A" w:rsidRDefault="004304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«Больше 160 человек личного состава задействовано и 22 единицы техники. Задействовано 12 взаимодействующих структур».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ГТРК "Красноярск"</w:t>
        </w:r>
      </w:hyperlink>
      <w:r w:rsidR="003021A4">
        <w:rPr>
          <w:rStyle w:val="a5"/>
          <w:rFonts w:ascii="Times New Roman" w:hAnsi="Times New Roman" w:cs="Times New Roman"/>
          <w:sz w:val="24"/>
        </w:rPr>
        <w:t xml:space="preserve">, Смотрим </w:t>
      </w:r>
      <w:proofErr w:type="spellStart"/>
      <w:r w:rsidR="003021A4">
        <w:rPr>
          <w:rStyle w:val="a5"/>
          <w:rFonts w:ascii="Times New Roman" w:hAnsi="Times New Roman" w:cs="Times New Roman"/>
          <w:sz w:val="24"/>
        </w:rPr>
        <w:t>ру</w:t>
      </w:r>
      <w:proofErr w:type="spellEnd"/>
    </w:p>
    <w:p w:rsidR="0055046A" w:rsidRDefault="00B5179D">
      <w:pPr>
        <w:pStyle w:val="aff4"/>
        <w:rPr>
          <w:rFonts w:ascii="Times New Roman" w:hAnsi="Times New Roman" w:cs="Times New Roman"/>
          <w:sz w:val="24"/>
        </w:rPr>
      </w:pPr>
      <w:hyperlink r:id="rId22" w:history="1">
        <w:r w:rsidRPr="00651C51">
          <w:rPr>
            <w:rStyle w:val="a5"/>
            <w:rFonts w:ascii="Times New Roman" w:hAnsi="Times New Roman" w:cs="Times New Roman"/>
            <w:sz w:val="24"/>
          </w:rPr>
          <w:t>http://www.vesti-krasnoyarsk.ru/news/obshestvo/post-41825/</w:t>
        </w:r>
      </w:hyperlink>
    </w:p>
    <w:p w:rsidR="00B5179D" w:rsidRDefault="003021A4">
      <w:pPr>
        <w:pStyle w:val="aff4"/>
        <w:rPr>
          <w:rFonts w:ascii="Times New Roman" w:hAnsi="Times New Roman" w:cs="Times New Roman"/>
          <w:sz w:val="24"/>
        </w:rPr>
      </w:pPr>
      <w:hyperlink r:id="rId23" w:history="1">
        <w:r w:rsidRPr="00651C51">
          <w:rPr>
            <w:rStyle w:val="a5"/>
            <w:rFonts w:ascii="Times New Roman" w:hAnsi="Times New Roman" w:cs="Times New Roman"/>
            <w:sz w:val="24"/>
          </w:rPr>
          <w:t>https://smotrim.ru/article/3306626?utm_source=yxnews&amp;utm_medium=desktop&amp;utm_referrer=https%3A%2F%2Fdzen.ru%2Fnews%2Fsearch%3Ftext%3D</w:t>
        </w:r>
      </w:hyperlink>
    </w:p>
    <w:p w:rsidR="003021A4" w:rsidRDefault="003021A4">
      <w:pPr>
        <w:pStyle w:val="aff4"/>
        <w:rPr>
          <w:rFonts w:ascii="Times New Roman" w:hAnsi="Times New Roman" w:cs="Times New Roman"/>
          <w:sz w:val="24"/>
        </w:rPr>
      </w:pPr>
    </w:p>
    <w:p w:rsidR="0055046A" w:rsidRDefault="0043046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18 апреля в Красноярском крае ожидается сильный ветер и метель</w:t>
      </w:r>
    </w:p>
    <w:p w:rsidR="0055046A" w:rsidRDefault="004304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Ветер северо-западный 7-12 м/с, порывы 15-20 м/с, метель. Днём термометры покажут -2…-4°C.</w:t>
      </w:r>
    </w:p>
    <w:p w:rsidR="0055046A" w:rsidRDefault="004304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ГУ МЧС России по Красноярск</w:t>
      </w:r>
      <w:r>
        <w:rPr>
          <w:rFonts w:ascii="Times New Roman" w:hAnsi="Times New Roman" w:cs="Times New Roman"/>
          <w:sz w:val="24"/>
        </w:rPr>
        <w:t xml:space="preserve">ому краю жителям напоминают, что в ветреную погоду запрещено жечь сухую траву.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Наш Красноярский край</w:t>
        </w:r>
      </w:hyperlink>
    </w:p>
    <w:p w:rsidR="0055046A" w:rsidRDefault="00B5179D">
      <w:pPr>
        <w:pStyle w:val="aff4"/>
        <w:rPr>
          <w:rFonts w:ascii="Times New Roman" w:hAnsi="Times New Roman" w:cs="Times New Roman"/>
          <w:sz w:val="24"/>
        </w:rPr>
      </w:pPr>
      <w:hyperlink r:id="rId25" w:history="1">
        <w:r w:rsidRPr="00651C51">
          <w:rPr>
            <w:rStyle w:val="a5"/>
            <w:rFonts w:ascii="Times New Roman" w:hAnsi="Times New Roman" w:cs="Times New Roman"/>
            <w:sz w:val="24"/>
          </w:rPr>
          <w:t>https://gnkk.ru/news/18-aprelya-v-krasnoyarskom-krae-ozhidaetsya/</w:t>
        </w:r>
      </w:hyperlink>
    </w:p>
    <w:p w:rsidR="00B5179D" w:rsidRDefault="00B5179D">
      <w:pPr>
        <w:pStyle w:val="aff4"/>
        <w:rPr>
          <w:rFonts w:ascii="Times New Roman" w:hAnsi="Times New Roman" w:cs="Times New Roman"/>
          <w:sz w:val="24"/>
        </w:rPr>
      </w:pPr>
    </w:p>
    <w:p w:rsidR="0055046A" w:rsidRDefault="0043046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Осторожно, тонкий лед!</w:t>
      </w:r>
    </w:p>
    <w:p w:rsidR="0055046A" w:rsidRDefault="004304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Составил: помощник начальника караула 84 ПСЧ 13 ПСО ФПС ГПС Главного управления МЧС России по Красноярскому краю старший прапорщ</w:t>
      </w:r>
      <w:r>
        <w:rPr>
          <w:rFonts w:ascii="Times New Roman" w:hAnsi="Times New Roman" w:cs="Times New Roman"/>
          <w:sz w:val="24"/>
        </w:rPr>
        <w:t xml:space="preserve">ик внутренней службы Горбунов И.Г. </w:t>
      </w:r>
    </w:p>
    <w:p w:rsidR="0055046A" w:rsidRDefault="004304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Проверил: Начальник 84 ПСЧ 13 ПСО ФПС ГПС Главного управления МЧС России по Красноярскому краю капитан внутренней службы Тырин Р.Н.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Енисейский район</w:t>
        </w:r>
      </w:hyperlink>
    </w:p>
    <w:p w:rsidR="008F67A8" w:rsidRDefault="008F67A8" w:rsidP="008F67A8">
      <w:pPr>
        <w:pStyle w:val="aff4"/>
        <w:rPr>
          <w:rFonts w:ascii="Times New Roman" w:hAnsi="Times New Roman" w:cs="Times New Roman"/>
          <w:sz w:val="24"/>
        </w:rPr>
      </w:pPr>
      <w:hyperlink r:id="rId27" w:history="1">
        <w:r w:rsidRPr="00651C51">
          <w:rPr>
            <w:rStyle w:val="a5"/>
            <w:rFonts w:ascii="Times New Roman" w:hAnsi="Times New Roman" w:cs="Times New Roman"/>
            <w:sz w:val="24"/>
          </w:rPr>
          <w:t>https://www.enadm.ru/index.php/111-novosti/3508-ostorozhno-tonkij-led-3</w:t>
        </w:r>
      </w:hyperlink>
    </w:p>
    <w:p w:rsidR="0055046A" w:rsidRDefault="0055046A">
      <w:pPr>
        <w:pStyle w:val="aff4"/>
        <w:rPr>
          <w:rFonts w:ascii="Times New Roman" w:hAnsi="Times New Roman" w:cs="Times New Roman"/>
          <w:sz w:val="24"/>
        </w:rPr>
      </w:pPr>
    </w:p>
    <w:p w:rsidR="0055046A" w:rsidRDefault="00430465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Красноярском крае в пасхальную ночь в пожарах погибли два человека</w:t>
      </w:r>
    </w:p>
    <w:p w:rsidR="0055046A" w:rsidRDefault="00430465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ГУ МЧС России по Красноярскому краю, 15 апреля в полночь пожар произошел в двух садовых домах Дивногорска. Огонь полыхал на площади 60 кв. м. В пламени поги</w:t>
      </w:r>
      <w:r>
        <w:rPr>
          <w:rFonts w:ascii="Times New Roman" w:hAnsi="Times New Roman" w:cs="Times New Roman"/>
          <w:sz w:val="24"/>
        </w:rPr>
        <w:t xml:space="preserve">б мужчина.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Наш Красноярский край</w:t>
        </w:r>
      </w:hyperlink>
    </w:p>
    <w:p w:rsidR="008F67A8" w:rsidRDefault="008F67A8">
      <w:pPr>
        <w:pStyle w:val="aff4"/>
        <w:rPr>
          <w:rFonts w:ascii="Times New Roman" w:hAnsi="Times New Roman" w:cs="Times New Roman"/>
          <w:sz w:val="24"/>
        </w:rPr>
      </w:pPr>
      <w:hyperlink r:id="rId29" w:history="1">
        <w:r w:rsidRPr="00651C51">
          <w:rPr>
            <w:rStyle w:val="a5"/>
            <w:rFonts w:ascii="Times New Roman" w:hAnsi="Times New Roman" w:cs="Times New Roman"/>
            <w:sz w:val="24"/>
          </w:rPr>
          <w:t>https://gnkk.ru/news/v-krasnoyarskom-krae-v-paskhalnuyu-noch/</w:t>
        </w:r>
      </w:hyperlink>
    </w:p>
    <w:p w:rsidR="00A63EA9" w:rsidRDefault="00A63EA9">
      <w:pPr>
        <w:pStyle w:val="aff4"/>
        <w:rPr>
          <w:rFonts w:ascii="Times New Roman" w:hAnsi="Times New Roman" w:cs="Times New Roman"/>
          <w:sz w:val="24"/>
        </w:rPr>
      </w:pPr>
    </w:p>
    <w:p w:rsidR="00A63EA9" w:rsidRPr="00A63EA9" w:rsidRDefault="00A63EA9" w:rsidP="00A63EA9">
      <w:pPr>
        <w:pStyle w:val="aff4"/>
        <w:rPr>
          <w:rFonts w:ascii="Times New Roman" w:hAnsi="Times New Roman" w:cs="Times New Roman"/>
          <w:i/>
          <w:sz w:val="24"/>
          <w:u w:val="single"/>
        </w:rPr>
      </w:pPr>
      <w:r w:rsidRPr="00A63EA9">
        <w:rPr>
          <w:rFonts w:ascii="Times New Roman" w:hAnsi="Times New Roman" w:cs="Times New Roman"/>
          <w:i/>
          <w:sz w:val="24"/>
          <w:u w:val="single"/>
        </w:rPr>
        <w:t>ТК Енисей</w:t>
      </w:r>
    </w:p>
    <w:p w:rsidR="00A63EA9" w:rsidRPr="00A63EA9" w:rsidRDefault="00A63EA9" w:rsidP="00A63EA9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/>
          <w:color w:val="323232"/>
          <w:sz w:val="24"/>
          <w:szCs w:val="24"/>
          <w:lang w:val="ru-RU"/>
        </w:rPr>
      </w:pPr>
      <w:r w:rsidRPr="00A63EA9">
        <w:rPr>
          <w:rFonts w:ascii="Times New Roman" w:hAnsi="Times New Roman"/>
          <w:color w:val="323232"/>
          <w:sz w:val="24"/>
          <w:szCs w:val="24"/>
          <w:lang w:val="ru-RU"/>
        </w:rPr>
        <w:t>В Минусинске горел дом на площади 120 квадратных метров</w:t>
      </w:r>
    </w:p>
    <w:p w:rsidR="00A63EA9" w:rsidRDefault="00A63EA9">
      <w:pPr>
        <w:pStyle w:val="aff4"/>
        <w:rPr>
          <w:rFonts w:ascii="Times New Roman" w:hAnsi="Times New Roman" w:cs="Times New Roman"/>
          <w:sz w:val="24"/>
        </w:rPr>
      </w:pPr>
      <w:hyperlink r:id="rId30" w:history="1">
        <w:r w:rsidRPr="00651C51">
          <w:rPr>
            <w:rStyle w:val="a5"/>
            <w:rFonts w:ascii="Times New Roman" w:hAnsi="Times New Roman" w:cs="Times New Roman"/>
            <w:sz w:val="24"/>
          </w:rPr>
          <w:t>https://www.enisey.tv/news/post-55329/?utm_source=yxnews&amp;utm_medium=desktop&amp;utm_referrer=https%3A%2F%2Fdzen.ru%2Fnews%2Fsearch%3Ftext%3D</w:t>
        </w:r>
      </w:hyperlink>
    </w:p>
    <w:p w:rsidR="00A63EA9" w:rsidRDefault="00A63EA9">
      <w:pPr>
        <w:pStyle w:val="aff4"/>
        <w:rPr>
          <w:rFonts w:ascii="Times New Roman" w:hAnsi="Times New Roman" w:cs="Times New Roman"/>
          <w:sz w:val="24"/>
        </w:rPr>
      </w:pPr>
    </w:p>
    <w:p w:rsidR="005346D2" w:rsidRPr="005346D2" w:rsidRDefault="005346D2">
      <w:pPr>
        <w:pStyle w:val="aff4"/>
        <w:rPr>
          <w:rFonts w:ascii="Times New Roman" w:hAnsi="Times New Roman" w:cs="Times New Roman"/>
          <w:i/>
          <w:sz w:val="24"/>
          <w:u w:val="single"/>
        </w:rPr>
      </w:pPr>
      <w:r w:rsidRPr="005346D2">
        <w:rPr>
          <w:rFonts w:ascii="Times New Roman" w:hAnsi="Times New Roman" w:cs="Times New Roman"/>
          <w:i/>
          <w:sz w:val="24"/>
          <w:u w:val="single"/>
        </w:rPr>
        <w:t>РГО</w:t>
      </w:r>
    </w:p>
    <w:p w:rsidR="005346D2" w:rsidRPr="005346D2" w:rsidRDefault="005346D2" w:rsidP="005346D2">
      <w:pPr>
        <w:pStyle w:val="1"/>
        <w:shd w:val="clear" w:color="auto" w:fill="FFFFFF"/>
        <w:spacing w:before="0" w:after="0"/>
        <w:rPr>
          <w:rFonts w:ascii="Times New Roman" w:hAnsi="Times New Roman"/>
          <w:caps/>
          <w:color w:val="000000"/>
          <w:sz w:val="24"/>
          <w:szCs w:val="24"/>
          <w:lang w:val="ru-RU"/>
        </w:rPr>
      </w:pPr>
      <w:r w:rsidRPr="005346D2">
        <w:rPr>
          <w:rFonts w:ascii="Times New Roman" w:hAnsi="Times New Roman"/>
          <w:caps/>
          <w:color w:val="000000"/>
          <w:sz w:val="24"/>
          <w:szCs w:val="24"/>
          <w:lang w:val="ru-RU"/>
        </w:rPr>
        <w:t>КРАСНОЯРСКОЕ ОТДЕЛЕНИЕ РГО ОРГАНИЗОВАЛО ЦИКЛ МЕРОПРИЯТИЙ НА УЧЕНИЯХ "БЕЗОПАСНАЯ АРКТИКА"</w:t>
      </w:r>
    </w:p>
    <w:p w:rsidR="005346D2" w:rsidRDefault="006F1A91">
      <w:pPr>
        <w:pStyle w:val="aff4"/>
        <w:rPr>
          <w:rFonts w:ascii="Times New Roman" w:hAnsi="Times New Roman" w:cs="Times New Roman"/>
          <w:sz w:val="24"/>
        </w:rPr>
      </w:pPr>
      <w:hyperlink r:id="rId31" w:history="1">
        <w:r w:rsidRPr="00651C51">
          <w:rPr>
            <w:rStyle w:val="a5"/>
            <w:rFonts w:ascii="Times New Roman" w:hAnsi="Times New Roman" w:cs="Times New Roman"/>
            <w:sz w:val="24"/>
          </w:rPr>
          <w:t>https://www.rgo.ru/ru/article/krasnoyarskoe-otdelenie-rgo-organizovalo-cikl-meropriyatiy-na-ucheniyah-bezopasnaya-arktika?utm_source=yxnews&amp;utm_medium=desktop&amp;utm_referrer=https%3A%2F%2Fdzen.ru%2Fnews%2Fsearch%3Ftext%3D</w:t>
        </w:r>
      </w:hyperlink>
    </w:p>
    <w:p w:rsidR="006F1A91" w:rsidRDefault="006F1A91">
      <w:pPr>
        <w:pStyle w:val="aff4"/>
        <w:rPr>
          <w:rFonts w:ascii="Times New Roman" w:hAnsi="Times New Roman" w:cs="Times New Roman"/>
          <w:sz w:val="24"/>
        </w:rPr>
      </w:pPr>
    </w:p>
    <w:p w:rsidR="003021A4" w:rsidRPr="003021A4" w:rsidRDefault="003021A4">
      <w:pPr>
        <w:pStyle w:val="aff4"/>
        <w:rPr>
          <w:rFonts w:ascii="Times New Roman" w:hAnsi="Times New Roman" w:cs="Times New Roman"/>
          <w:i/>
          <w:sz w:val="24"/>
          <w:u w:val="single"/>
          <w:lang w:val="en-US"/>
        </w:rPr>
      </w:pPr>
      <w:r w:rsidRPr="003021A4">
        <w:rPr>
          <w:rFonts w:ascii="Times New Roman" w:hAnsi="Times New Roman" w:cs="Times New Roman"/>
          <w:i/>
          <w:sz w:val="24"/>
          <w:u w:val="single"/>
        </w:rPr>
        <w:t>ИА «1-</w:t>
      </w:r>
      <w:r w:rsidRPr="003021A4">
        <w:rPr>
          <w:rFonts w:ascii="Times New Roman" w:hAnsi="Times New Roman" w:cs="Times New Roman"/>
          <w:i/>
          <w:sz w:val="24"/>
          <w:u w:val="single"/>
          <w:lang w:val="en-US"/>
        </w:rPr>
        <w:t>Line</w:t>
      </w:r>
      <w:r w:rsidRPr="003021A4">
        <w:rPr>
          <w:rFonts w:ascii="Times New Roman" w:hAnsi="Times New Roman" w:cs="Times New Roman"/>
          <w:i/>
          <w:sz w:val="24"/>
          <w:u w:val="single"/>
        </w:rPr>
        <w:t>»</w:t>
      </w:r>
    </w:p>
    <w:p w:rsidR="003021A4" w:rsidRPr="003021A4" w:rsidRDefault="003021A4">
      <w:pPr>
        <w:pStyle w:val="aff4"/>
        <w:rPr>
          <w:rFonts w:ascii="Times New Roman" w:hAnsi="Times New Roman" w:cs="Times New Roman"/>
          <w:b/>
          <w:sz w:val="24"/>
        </w:rPr>
      </w:pPr>
      <w:r w:rsidRPr="003021A4">
        <w:rPr>
          <w:rFonts w:ascii="Times New Roman" w:hAnsi="Times New Roman" w:cs="Times New Roman"/>
          <w:b/>
          <w:sz w:val="24"/>
        </w:rPr>
        <w:t>В крае снова загорелась сухая трава</w:t>
      </w:r>
    </w:p>
    <w:p w:rsidR="003021A4" w:rsidRDefault="003021A4">
      <w:pPr>
        <w:pStyle w:val="aff4"/>
        <w:rPr>
          <w:rFonts w:ascii="Times New Roman" w:hAnsi="Times New Roman" w:cs="Times New Roman"/>
          <w:sz w:val="24"/>
        </w:rPr>
      </w:pPr>
      <w:hyperlink r:id="rId32" w:history="1">
        <w:r w:rsidRPr="00651C51">
          <w:rPr>
            <w:rStyle w:val="a5"/>
            <w:rFonts w:ascii="Times New Roman" w:hAnsi="Times New Roman" w:cs="Times New Roman"/>
            <w:sz w:val="24"/>
          </w:rPr>
          <w:t>https://1line.info/news/crash/sukhaya-trava-snova-zagorelas-v-krasnoyarskom-krae.html?utm_source=yxnews&amp;utm_medium=desktop&amp;utm_referrer=https%3A%2F%2Fdzen.ru%2Fnews%2Fsearch%3Ftext%3D</w:t>
        </w:r>
      </w:hyperlink>
    </w:p>
    <w:p w:rsidR="003021A4" w:rsidRDefault="003021A4">
      <w:pPr>
        <w:pStyle w:val="aff4"/>
        <w:rPr>
          <w:rFonts w:ascii="Times New Roman" w:hAnsi="Times New Roman" w:cs="Times New Roman"/>
          <w:sz w:val="24"/>
        </w:rPr>
      </w:pPr>
    </w:p>
    <w:p w:rsidR="00A72F32" w:rsidRPr="00A72F32" w:rsidRDefault="00A72F32">
      <w:pPr>
        <w:pStyle w:val="aff4"/>
        <w:rPr>
          <w:rFonts w:ascii="Times New Roman" w:hAnsi="Times New Roman" w:cs="Times New Roman"/>
          <w:i/>
          <w:sz w:val="24"/>
          <w:u w:val="single"/>
        </w:rPr>
      </w:pPr>
      <w:r w:rsidRPr="00A72F32">
        <w:rPr>
          <w:rFonts w:ascii="Times New Roman" w:hAnsi="Times New Roman" w:cs="Times New Roman"/>
          <w:i/>
          <w:sz w:val="24"/>
          <w:u w:val="single"/>
        </w:rPr>
        <w:t>Парламентская газета</w:t>
      </w:r>
    </w:p>
    <w:p w:rsidR="00A72F32" w:rsidRPr="00A72F32" w:rsidRDefault="00A72F32" w:rsidP="00A72F32">
      <w:pPr>
        <w:pStyle w:val="aff4"/>
        <w:rPr>
          <w:rFonts w:ascii="Times New Roman" w:hAnsi="Times New Roman" w:cs="Times New Roman"/>
          <w:b/>
          <w:sz w:val="24"/>
        </w:rPr>
      </w:pPr>
      <w:r w:rsidRPr="00A72F32">
        <w:rPr>
          <w:rFonts w:ascii="Times New Roman" w:hAnsi="Times New Roman" w:cs="Times New Roman"/>
          <w:b/>
          <w:sz w:val="24"/>
        </w:rPr>
        <w:t>Первый шаг к тому, чтобы избежать массовых пожаров в Красноярском крае</w:t>
      </w:r>
    </w:p>
    <w:p w:rsidR="00A72F32" w:rsidRDefault="00A72F32" w:rsidP="00A72F32">
      <w:pPr>
        <w:pStyle w:val="aff4"/>
        <w:rPr>
          <w:rFonts w:ascii="Times New Roman" w:hAnsi="Times New Roman" w:cs="Times New Roman"/>
          <w:sz w:val="24"/>
        </w:rPr>
      </w:pPr>
      <w:hyperlink r:id="rId33" w:history="1">
        <w:r w:rsidRPr="00651C51">
          <w:rPr>
            <w:rStyle w:val="a5"/>
            <w:rFonts w:ascii="Times New Roman" w:hAnsi="Times New Roman" w:cs="Times New Roman"/>
            <w:sz w:val="24"/>
          </w:rPr>
          <w:t>https://www.pnp.ru/top/site/pervyy-shag-k-tomu-chtoby-izbezhat-massovykh-pozharov-v-krasnoyarskom-krae.html?utm_source=yxnews&amp;utm_medium=desktop&amp;utm_referrer=https%3A%2F%2Fdzen.ru%2Fnews%2Fsearch%3Ftext%3D</w:t>
        </w:r>
      </w:hyperlink>
    </w:p>
    <w:p w:rsidR="00A72F32" w:rsidRDefault="00A72F32" w:rsidP="00A72F32">
      <w:pPr>
        <w:pStyle w:val="aff4"/>
        <w:rPr>
          <w:rFonts w:ascii="Times New Roman" w:hAnsi="Times New Roman" w:cs="Times New Roman"/>
          <w:sz w:val="24"/>
        </w:rPr>
      </w:pPr>
    </w:p>
    <w:p w:rsidR="00D33F6D" w:rsidRPr="003713AE" w:rsidRDefault="00D33F6D" w:rsidP="003713AE">
      <w:pPr>
        <w:pStyle w:val="aff4"/>
        <w:rPr>
          <w:rFonts w:ascii="Times New Roman" w:hAnsi="Times New Roman" w:cs="Times New Roman"/>
          <w:i/>
          <w:sz w:val="24"/>
          <w:u w:val="single"/>
        </w:rPr>
      </w:pPr>
      <w:r w:rsidRPr="003713AE">
        <w:rPr>
          <w:rFonts w:ascii="Times New Roman" w:hAnsi="Times New Roman" w:cs="Times New Roman"/>
          <w:i/>
          <w:sz w:val="24"/>
          <w:u w:val="single"/>
        </w:rPr>
        <w:t>МК в Красноярске</w:t>
      </w:r>
    </w:p>
    <w:p w:rsidR="003713AE" w:rsidRPr="003713AE" w:rsidRDefault="003713AE" w:rsidP="003713AE">
      <w:pPr>
        <w:pStyle w:val="1"/>
        <w:shd w:val="clear" w:color="auto" w:fill="FFFFFF"/>
        <w:spacing w:before="0" w:after="0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3713AE">
        <w:rPr>
          <w:rFonts w:ascii="Times New Roman" w:hAnsi="Times New Roman"/>
          <w:color w:val="333333"/>
          <w:sz w:val="24"/>
          <w:szCs w:val="24"/>
          <w:lang w:val="ru-RU"/>
        </w:rPr>
        <w:t>В Красноярском крае за сутки спасли 2 человек из пожаров</w:t>
      </w:r>
    </w:p>
    <w:p w:rsidR="00D33F6D" w:rsidRDefault="003713AE" w:rsidP="00A72F32">
      <w:pPr>
        <w:pStyle w:val="aff4"/>
        <w:rPr>
          <w:rFonts w:ascii="Times New Roman" w:hAnsi="Times New Roman" w:cs="Times New Roman"/>
          <w:sz w:val="24"/>
        </w:rPr>
      </w:pPr>
      <w:hyperlink r:id="rId34" w:history="1">
        <w:r w:rsidRPr="00651C51">
          <w:rPr>
            <w:rStyle w:val="a5"/>
            <w:rFonts w:ascii="Times New Roman" w:hAnsi="Times New Roman" w:cs="Times New Roman"/>
            <w:sz w:val="24"/>
          </w:rPr>
          <w:t>https://kras.mk.ru/incident/2023/04/18/v-krasnoyarskom-krae-za-sutki-spasli-2-chelovek-iz-pozharov.html?utm_source=yxnews&amp;utm_medium=desktop&amp;utm_referrer=https%3A%2F%2Fdzen.ru%2Fnews%2Fsearch%3Ftext%3D</w:t>
        </w:r>
      </w:hyperlink>
    </w:p>
    <w:p w:rsidR="00CE3B25" w:rsidRPr="00CE3B25" w:rsidRDefault="00CE3B25" w:rsidP="00CE3B25">
      <w:pPr>
        <w:pStyle w:val="aff4"/>
        <w:rPr>
          <w:rFonts w:ascii="Times New Roman" w:hAnsi="Times New Roman" w:cs="Times New Roman"/>
          <w:b/>
          <w:sz w:val="24"/>
        </w:rPr>
      </w:pPr>
      <w:r w:rsidRPr="00CE3B25">
        <w:rPr>
          <w:rFonts w:ascii="Times New Roman" w:hAnsi="Times New Roman" w:cs="Times New Roman"/>
          <w:b/>
          <w:sz w:val="24"/>
        </w:rPr>
        <w:t>В Красноярском крае увеличили штраф за выжигание сухой травы</w:t>
      </w:r>
    </w:p>
    <w:p w:rsidR="00CE3B25" w:rsidRDefault="00CE3B25" w:rsidP="00CE3B25">
      <w:pPr>
        <w:pStyle w:val="aff4"/>
        <w:rPr>
          <w:rFonts w:ascii="Times New Roman" w:hAnsi="Times New Roman" w:cs="Times New Roman"/>
          <w:sz w:val="24"/>
        </w:rPr>
      </w:pPr>
      <w:hyperlink r:id="rId35" w:history="1">
        <w:r w:rsidRPr="00651C51">
          <w:rPr>
            <w:rStyle w:val="a5"/>
            <w:rFonts w:ascii="Times New Roman" w:hAnsi="Times New Roman" w:cs="Times New Roman"/>
            <w:sz w:val="24"/>
          </w:rPr>
          <w:t>https://www.krsk.kp.ru/online/news/5229100/?utm_source=yxnews&amp;utm_medium=desktop&amp;utm_referrer=https%3A%2F%2Fdzen.ru%2Fnews%2Fsearch%3Ftext%3D</w:t>
        </w:r>
      </w:hyperlink>
    </w:p>
    <w:p w:rsidR="00CE3B25" w:rsidRDefault="00CE3B25" w:rsidP="00CE3B25">
      <w:pPr>
        <w:pStyle w:val="aff4"/>
        <w:rPr>
          <w:rFonts w:ascii="Times New Roman" w:hAnsi="Times New Roman" w:cs="Times New Roman"/>
          <w:sz w:val="24"/>
        </w:rPr>
      </w:pPr>
    </w:p>
    <w:p w:rsidR="005547CD" w:rsidRPr="005547CD" w:rsidRDefault="005547CD" w:rsidP="005547CD">
      <w:pPr>
        <w:pStyle w:val="1"/>
        <w:shd w:val="clear" w:color="auto" w:fill="FFFFFF"/>
        <w:spacing w:before="0" w:after="0"/>
        <w:rPr>
          <w:rFonts w:ascii="Times New Roman" w:hAnsi="Times New Roman"/>
          <w:b w:val="0"/>
          <w:i/>
          <w:color w:val="3E3E3F"/>
          <w:sz w:val="24"/>
          <w:szCs w:val="24"/>
          <w:u w:val="single"/>
          <w:lang w:val="ru-RU"/>
        </w:rPr>
      </w:pPr>
      <w:proofErr w:type="spellStart"/>
      <w:r w:rsidRPr="005547CD">
        <w:rPr>
          <w:rFonts w:ascii="Times New Roman" w:hAnsi="Times New Roman"/>
          <w:b w:val="0"/>
          <w:i/>
          <w:color w:val="3E3E3F"/>
          <w:sz w:val="24"/>
          <w:szCs w:val="24"/>
          <w:u w:val="single"/>
          <w:lang w:val="ru-RU"/>
        </w:rPr>
        <w:t>Сибмедиа</w:t>
      </w:r>
      <w:proofErr w:type="spellEnd"/>
      <w:r w:rsidRPr="005547CD">
        <w:rPr>
          <w:rFonts w:ascii="Times New Roman" w:hAnsi="Times New Roman"/>
          <w:b w:val="0"/>
          <w:i/>
          <w:color w:val="3E3E3F"/>
          <w:sz w:val="24"/>
          <w:szCs w:val="24"/>
          <w:u w:val="single"/>
          <w:lang w:val="ru-RU"/>
        </w:rPr>
        <w:t xml:space="preserve">, </w:t>
      </w:r>
      <w:proofErr w:type="spellStart"/>
      <w:r w:rsidR="007F3418">
        <w:rPr>
          <w:rFonts w:ascii="Times New Roman" w:hAnsi="Times New Roman"/>
          <w:b w:val="0"/>
          <w:i/>
          <w:color w:val="3E3E3F"/>
          <w:sz w:val="24"/>
          <w:szCs w:val="24"/>
          <w:u w:val="single"/>
          <w:lang w:val="ru-RU"/>
        </w:rPr>
        <w:t>Сибновости</w:t>
      </w:r>
      <w:proofErr w:type="spellEnd"/>
      <w:r w:rsidR="007F3418">
        <w:rPr>
          <w:rFonts w:ascii="Times New Roman" w:hAnsi="Times New Roman"/>
          <w:b w:val="0"/>
          <w:i/>
          <w:color w:val="3E3E3F"/>
          <w:sz w:val="24"/>
          <w:szCs w:val="24"/>
          <w:u w:val="single"/>
          <w:lang w:val="ru-RU"/>
        </w:rPr>
        <w:t>, ИА «1-</w:t>
      </w:r>
      <w:r w:rsidR="007F3418">
        <w:rPr>
          <w:rFonts w:ascii="Times New Roman" w:hAnsi="Times New Roman"/>
          <w:b w:val="0"/>
          <w:i/>
          <w:color w:val="3E3E3F"/>
          <w:sz w:val="24"/>
          <w:szCs w:val="24"/>
          <w:u w:val="single"/>
        </w:rPr>
        <w:t>Line</w:t>
      </w:r>
      <w:r w:rsidR="007F3418">
        <w:rPr>
          <w:rFonts w:ascii="Times New Roman" w:hAnsi="Times New Roman"/>
          <w:b w:val="0"/>
          <w:i/>
          <w:color w:val="3E3E3F"/>
          <w:sz w:val="24"/>
          <w:szCs w:val="24"/>
          <w:u w:val="single"/>
          <w:lang w:val="ru-RU"/>
        </w:rPr>
        <w:t>»</w:t>
      </w:r>
      <w:r w:rsidR="000E3F17">
        <w:rPr>
          <w:rFonts w:ascii="Times New Roman" w:hAnsi="Times New Roman"/>
          <w:b w:val="0"/>
          <w:i/>
          <w:color w:val="3E3E3F"/>
          <w:sz w:val="24"/>
          <w:szCs w:val="24"/>
          <w:u w:val="single"/>
          <w:lang w:val="ru-RU"/>
        </w:rPr>
        <w:t>, ТК Енисей</w:t>
      </w:r>
    </w:p>
    <w:p w:rsidR="005547CD" w:rsidRPr="005547CD" w:rsidRDefault="005547CD" w:rsidP="005547CD">
      <w:pPr>
        <w:pStyle w:val="1"/>
        <w:shd w:val="clear" w:color="auto" w:fill="FFFFFF"/>
        <w:spacing w:before="0" w:after="0"/>
        <w:rPr>
          <w:rFonts w:ascii="Times New Roman" w:hAnsi="Times New Roman"/>
          <w:color w:val="3E3E3F"/>
          <w:sz w:val="24"/>
          <w:szCs w:val="24"/>
          <w:lang w:val="ru-RU"/>
        </w:rPr>
      </w:pPr>
      <w:r w:rsidRPr="005547CD">
        <w:rPr>
          <w:rFonts w:ascii="Times New Roman" w:hAnsi="Times New Roman"/>
          <w:color w:val="3E3E3F"/>
          <w:sz w:val="24"/>
          <w:szCs w:val="24"/>
          <w:lang w:val="ru-RU"/>
        </w:rPr>
        <w:t>В Красноярске вспыхнул крупный пожар в жилом доме в селе Овсянка</w:t>
      </w:r>
    </w:p>
    <w:p w:rsidR="003713AE" w:rsidRDefault="005547CD" w:rsidP="00A72F32">
      <w:pPr>
        <w:pStyle w:val="aff4"/>
        <w:rPr>
          <w:rFonts w:ascii="Times New Roman" w:hAnsi="Times New Roman" w:cs="Times New Roman"/>
          <w:b/>
          <w:sz w:val="24"/>
        </w:rPr>
      </w:pPr>
      <w:hyperlink r:id="rId36" w:history="1">
        <w:r w:rsidRPr="00651C51">
          <w:rPr>
            <w:rStyle w:val="a5"/>
            <w:rFonts w:ascii="Times New Roman" w:hAnsi="Times New Roman" w:cs="Times New Roman"/>
            <w:sz w:val="24"/>
          </w:rPr>
          <w:t>https://www.sibmedia.ru/proisshestviya/v-krasnoyarske-vspyhnul-krupnyj-pozhar-v-zhilom-dome-v-sele-ovsyanka/?utm_source=yxnews&amp;utm_medium=desktop&amp;utm_referrer=https%3A%2F%2Fdzen.ru%2Fnews%2Fsearch%3Ftext%3D</w:t>
        </w:r>
      </w:hyperlink>
    </w:p>
    <w:p w:rsidR="005547CD" w:rsidRPr="007F3418" w:rsidRDefault="007F3418" w:rsidP="00A72F32">
      <w:pPr>
        <w:pStyle w:val="aff4"/>
        <w:rPr>
          <w:rFonts w:ascii="Times New Roman" w:hAnsi="Times New Roman" w:cs="Times New Roman"/>
          <w:sz w:val="24"/>
        </w:rPr>
      </w:pPr>
      <w:hyperlink r:id="rId37" w:history="1">
        <w:r w:rsidRPr="007F3418">
          <w:rPr>
            <w:rStyle w:val="a5"/>
            <w:rFonts w:ascii="Times New Roman" w:hAnsi="Times New Roman" w:cs="Times New Roman"/>
            <w:sz w:val="24"/>
          </w:rPr>
          <w:t>https://krsk.sibnovosti.ru/news/419949/?utm_source=yxnews&amp;utm_medium=desktop&amp;utm_referrer=https%3A%2F%2Fdzen.ru%2Fnews%2Fsearch%3Ftext%3D</w:t>
        </w:r>
      </w:hyperlink>
    </w:p>
    <w:p w:rsidR="007F3418" w:rsidRDefault="007F3418" w:rsidP="00A72F32">
      <w:pPr>
        <w:pStyle w:val="aff4"/>
        <w:rPr>
          <w:rFonts w:ascii="Times New Roman" w:hAnsi="Times New Roman" w:cs="Times New Roman"/>
          <w:sz w:val="24"/>
        </w:rPr>
      </w:pPr>
      <w:hyperlink r:id="rId38" w:history="1">
        <w:r w:rsidRPr="007F3418">
          <w:rPr>
            <w:rStyle w:val="a5"/>
            <w:rFonts w:ascii="Times New Roman" w:hAnsi="Times New Roman" w:cs="Times New Roman"/>
            <w:sz w:val="24"/>
          </w:rPr>
          <w:t>https://1line.info/news/crash/v-sele-ovsyanka-krasnoyarskogo-kraya-vygorelo-3-zdaniya.html?utm_source=yxnews&amp;utm_medium=desktop&amp;utm_referrer=https%3A%2F%2Fdzen.ru%2Fnews%2Fsearch%3Ftext%3D</w:t>
        </w:r>
      </w:hyperlink>
    </w:p>
    <w:p w:rsidR="000E3F17" w:rsidRDefault="000E3F17" w:rsidP="00A72F32">
      <w:pPr>
        <w:pStyle w:val="aff4"/>
        <w:rPr>
          <w:rFonts w:ascii="Times New Roman" w:hAnsi="Times New Roman" w:cs="Times New Roman"/>
          <w:sz w:val="24"/>
        </w:rPr>
      </w:pPr>
      <w:hyperlink r:id="rId39" w:history="1">
        <w:r w:rsidRPr="00651C51">
          <w:rPr>
            <w:rStyle w:val="a5"/>
            <w:rFonts w:ascii="Times New Roman" w:hAnsi="Times New Roman" w:cs="Times New Roman"/>
            <w:sz w:val="24"/>
          </w:rPr>
          <w:t>https://www.enisey.tv/news/post-55309/?utm_source=yxnews&amp;utm_medium=desktop&amp;utm_referrer=https%3A%2F%2Fdzen.ru%2Fnews%2Fsearch%3Ftext%3D</w:t>
        </w:r>
      </w:hyperlink>
    </w:p>
    <w:p w:rsidR="007F3418" w:rsidRPr="005547CD" w:rsidRDefault="007F3418" w:rsidP="00A72F32">
      <w:pPr>
        <w:pStyle w:val="aff4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3713AE" w:rsidRPr="007F3418" w:rsidRDefault="007F3418" w:rsidP="00A72F32">
      <w:pPr>
        <w:pStyle w:val="aff4"/>
        <w:rPr>
          <w:rFonts w:ascii="Times New Roman" w:hAnsi="Times New Roman" w:cs="Times New Roman"/>
          <w:i/>
          <w:sz w:val="24"/>
          <w:u w:val="single"/>
        </w:rPr>
      </w:pPr>
      <w:proofErr w:type="spellStart"/>
      <w:r w:rsidRPr="007F3418">
        <w:rPr>
          <w:rFonts w:ascii="Times New Roman" w:hAnsi="Times New Roman" w:cs="Times New Roman"/>
          <w:i/>
          <w:sz w:val="24"/>
          <w:u w:val="single"/>
        </w:rPr>
        <w:t>Горновости</w:t>
      </w:r>
      <w:proofErr w:type="spellEnd"/>
    </w:p>
    <w:p w:rsidR="007F3418" w:rsidRPr="007F3418" w:rsidRDefault="007F3418" w:rsidP="007F3418">
      <w:pPr>
        <w:pStyle w:val="1"/>
        <w:shd w:val="clear" w:color="auto" w:fill="FFFFFF"/>
        <w:spacing w:before="0"/>
        <w:rPr>
          <w:rFonts w:ascii="Times New Roman" w:hAnsi="Times New Roman"/>
          <w:color w:val="212529"/>
          <w:spacing w:val="-4"/>
          <w:sz w:val="24"/>
          <w:szCs w:val="24"/>
          <w:lang w:val="ru-RU"/>
        </w:rPr>
      </w:pPr>
      <w:proofErr w:type="gramStart"/>
      <w:r w:rsidRPr="007F3418">
        <w:rPr>
          <w:rFonts w:ascii="Times New Roman" w:hAnsi="Times New Roman"/>
          <w:color w:val="212529"/>
          <w:spacing w:val="-4"/>
          <w:sz w:val="24"/>
          <w:szCs w:val="24"/>
          <w:lang w:val="ru-RU"/>
        </w:rPr>
        <w:t>В Красноярске ночью в пожаре в доме на Волгоградской погиб мужчина</w:t>
      </w:r>
      <w:proofErr w:type="gramEnd"/>
    </w:p>
    <w:p w:rsidR="007F3418" w:rsidRDefault="007F3418" w:rsidP="00A72F32">
      <w:pPr>
        <w:pStyle w:val="aff4"/>
        <w:rPr>
          <w:rFonts w:ascii="Times New Roman" w:hAnsi="Times New Roman" w:cs="Times New Roman"/>
          <w:sz w:val="24"/>
        </w:rPr>
      </w:pPr>
      <w:hyperlink r:id="rId40" w:history="1">
        <w:r w:rsidRPr="00651C51">
          <w:rPr>
            <w:rStyle w:val="a5"/>
            <w:rFonts w:ascii="Times New Roman" w:hAnsi="Times New Roman" w:cs="Times New Roman"/>
            <w:sz w:val="24"/>
          </w:rPr>
          <w:t>https://gornovosti.ru/news/103142/?utm_source=yxnews&amp;utm_medium=desktop&amp;utm_referrer=https%3A%2F%2Fdzen.ru%2Fnews%2Fsearch%3Ftext%3D</w:t>
        </w:r>
      </w:hyperlink>
    </w:p>
    <w:p w:rsidR="007F3418" w:rsidRPr="007F3418" w:rsidRDefault="007F3418" w:rsidP="00A72F32">
      <w:pPr>
        <w:pStyle w:val="aff4"/>
        <w:rPr>
          <w:rFonts w:ascii="Times New Roman" w:hAnsi="Times New Roman" w:cs="Times New Roman"/>
          <w:sz w:val="24"/>
        </w:rPr>
      </w:pPr>
    </w:p>
    <w:p w:rsidR="007F3418" w:rsidRPr="001B0943" w:rsidRDefault="001B0943" w:rsidP="00A72F32">
      <w:pPr>
        <w:pStyle w:val="aff4"/>
        <w:rPr>
          <w:rFonts w:ascii="Times New Roman" w:hAnsi="Times New Roman" w:cs="Times New Roman"/>
          <w:i/>
          <w:sz w:val="24"/>
          <w:u w:val="single"/>
        </w:rPr>
      </w:pPr>
      <w:r w:rsidRPr="001B0943">
        <w:rPr>
          <w:rFonts w:ascii="Times New Roman" w:hAnsi="Times New Roman" w:cs="Times New Roman"/>
          <w:i/>
          <w:sz w:val="24"/>
          <w:u w:val="single"/>
        </w:rPr>
        <w:t>АиФ в Красноярске</w:t>
      </w:r>
    </w:p>
    <w:p w:rsidR="001B0943" w:rsidRPr="001B0943" w:rsidRDefault="001B0943" w:rsidP="001B0943">
      <w:pPr>
        <w:pStyle w:val="1"/>
        <w:shd w:val="clear" w:color="auto" w:fill="FFFFFF"/>
        <w:spacing w:before="0" w:after="0"/>
        <w:textAlignment w:val="top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B0943">
        <w:rPr>
          <w:rFonts w:ascii="Times New Roman" w:hAnsi="Times New Roman"/>
          <w:color w:val="000000"/>
          <w:sz w:val="24"/>
          <w:szCs w:val="24"/>
          <w:lang w:val="ru-RU"/>
        </w:rPr>
        <w:t>В Красноярском крае с начала 2023 года произошло 26 возгораний сухой травы</w:t>
      </w:r>
    </w:p>
    <w:p w:rsidR="001B0943" w:rsidRDefault="001B0943" w:rsidP="00A72F32">
      <w:pPr>
        <w:pStyle w:val="aff4"/>
        <w:rPr>
          <w:rFonts w:ascii="Times New Roman" w:hAnsi="Times New Roman" w:cs="Times New Roman"/>
          <w:sz w:val="24"/>
        </w:rPr>
      </w:pPr>
      <w:hyperlink r:id="rId41" w:history="1">
        <w:r w:rsidRPr="00651C51">
          <w:rPr>
            <w:rStyle w:val="a5"/>
            <w:rFonts w:ascii="Times New Roman" w:hAnsi="Times New Roman" w:cs="Times New Roman"/>
            <w:sz w:val="24"/>
          </w:rPr>
          <w:t>https://krsk.aif.ru/society/v_krasnoyarskom_krae_s_nachala_2023_goda_proizoshlo_26_vozgoraniy_suhoy_travy?utm_source=yxnews&amp;utm_medium=desktop&amp;utm_referrer=https%3A%2F%2Fdzen.ru%2Fnews%2Fsearch%3Ftext%3D</w:t>
        </w:r>
      </w:hyperlink>
    </w:p>
    <w:p w:rsidR="001B0943" w:rsidRDefault="001B0943" w:rsidP="00A72F32">
      <w:pPr>
        <w:pStyle w:val="aff4"/>
        <w:rPr>
          <w:rFonts w:ascii="Times New Roman" w:hAnsi="Times New Roman" w:cs="Times New Roman"/>
          <w:sz w:val="24"/>
        </w:rPr>
      </w:pPr>
    </w:p>
    <w:p w:rsidR="0040612A" w:rsidRPr="0040612A" w:rsidRDefault="0040612A" w:rsidP="00A72F32">
      <w:pPr>
        <w:pStyle w:val="aff4"/>
        <w:rPr>
          <w:rFonts w:ascii="Times New Roman" w:hAnsi="Times New Roman"/>
          <w:i/>
          <w:color w:val="3E3E3F"/>
          <w:sz w:val="24"/>
          <w:u w:val="single"/>
        </w:rPr>
      </w:pPr>
      <w:r w:rsidRPr="0040612A">
        <w:rPr>
          <w:rFonts w:ascii="Times New Roman" w:hAnsi="Times New Roman"/>
          <w:i/>
          <w:color w:val="3E3E3F"/>
          <w:sz w:val="24"/>
          <w:u w:val="single"/>
        </w:rPr>
        <w:t>ИА «1-Line»</w:t>
      </w:r>
    </w:p>
    <w:p w:rsidR="0040612A" w:rsidRPr="003A6E10" w:rsidRDefault="0040612A" w:rsidP="00A72F32">
      <w:pPr>
        <w:pStyle w:val="aff4"/>
        <w:rPr>
          <w:rFonts w:ascii="Times New Roman" w:hAnsi="Times New Roman" w:cs="Times New Roman"/>
          <w:b/>
          <w:sz w:val="24"/>
        </w:rPr>
      </w:pPr>
      <w:r w:rsidRPr="003A6E10">
        <w:rPr>
          <w:rFonts w:ascii="Times New Roman" w:hAnsi="Times New Roman" w:cs="Times New Roman"/>
          <w:b/>
          <w:sz w:val="24"/>
        </w:rPr>
        <w:t>В Минусинске сгорел частный жом</w:t>
      </w:r>
    </w:p>
    <w:p w:rsidR="0040612A" w:rsidRDefault="003A6E10" w:rsidP="00A72F32">
      <w:pPr>
        <w:pStyle w:val="aff4"/>
        <w:rPr>
          <w:rFonts w:ascii="Times New Roman" w:hAnsi="Times New Roman" w:cs="Times New Roman"/>
          <w:sz w:val="24"/>
        </w:rPr>
      </w:pPr>
      <w:hyperlink r:id="rId42" w:history="1">
        <w:r w:rsidRPr="00651C51">
          <w:rPr>
            <w:rStyle w:val="a5"/>
            <w:rFonts w:ascii="Times New Roman" w:hAnsi="Times New Roman" w:cs="Times New Roman"/>
            <w:sz w:val="24"/>
          </w:rPr>
          <w:t>https://1line.info/news/crash/v-minusinske-krasnoyarskogo-kraya-zagorelsya-derevyannyy-zhiloy-dom.html?utm_source=yxnews&amp;utm_medium=desktop&amp;utm_referrer=https%3A%2F%2Fdzen.ru%2Fnews%2Fsearch%3Ftext%3D</w:t>
        </w:r>
      </w:hyperlink>
    </w:p>
    <w:p w:rsidR="003A6E10" w:rsidRPr="007F3418" w:rsidRDefault="003A6E10" w:rsidP="00A72F32">
      <w:pPr>
        <w:pStyle w:val="aff4"/>
        <w:rPr>
          <w:rFonts w:ascii="Times New Roman" w:hAnsi="Times New Roman" w:cs="Times New Roman"/>
          <w:sz w:val="24"/>
        </w:rPr>
      </w:pPr>
    </w:p>
    <w:sectPr w:rsidR="003A6E10" w:rsidRPr="007F3418">
      <w:headerReference w:type="default" r:id="rId43"/>
      <w:footerReference w:type="even" r:id="rId44"/>
      <w:footerReference w:type="default" r:id="rId45"/>
      <w:headerReference w:type="first" r:id="rId46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465" w:rsidRDefault="00430465">
      <w:r>
        <w:separator/>
      </w:r>
    </w:p>
  </w:endnote>
  <w:endnote w:type="continuationSeparator" w:id="0">
    <w:p w:rsidR="00430465" w:rsidRDefault="00430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46A" w:rsidRDefault="0043046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55046A" w:rsidRDefault="0055046A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198087"/>
      <w:docPartObj>
        <w:docPartGallery w:val="Page Numbers (Bottom of Page)"/>
        <w:docPartUnique/>
      </w:docPartObj>
    </w:sdtPr>
    <w:sdtEndPr/>
    <w:sdtContent>
      <w:p w:rsidR="0055046A" w:rsidRDefault="00430465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6E542C0E" wp14:editId="2E2AFDB0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E3F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465" w:rsidRDefault="00430465">
      <w:r>
        <w:separator/>
      </w:r>
    </w:p>
  </w:footnote>
  <w:footnote w:type="continuationSeparator" w:id="0">
    <w:p w:rsidR="00430465" w:rsidRDefault="00430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46A" w:rsidRDefault="00430465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 wp14:anchorId="309F2751" wp14:editId="64B4274A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46A" w:rsidRDefault="0055046A">
    <w:pPr>
      <w:pStyle w:val="ae"/>
      <w:rPr>
        <w:color w:val="FFFFFF"/>
        <w:sz w:val="20"/>
        <w:szCs w:val="20"/>
      </w:rPr>
    </w:pPr>
  </w:p>
  <w:p w:rsidR="0055046A" w:rsidRDefault="0055046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46A"/>
    <w:rsid w:val="000E3F17"/>
    <w:rsid w:val="001B0943"/>
    <w:rsid w:val="003021A4"/>
    <w:rsid w:val="003713AE"/>
    <w:rsid w:val="003A6E10"/>
    <w:rsid w:val="0040612A"/>
    <w:rsid w:val="00430465"/>
    <w:rsid w:val="005346D2"/>
    <w:rsid w:val="0055046A"/>
    <w:rsid w:val="005547CD"/>
    <w:rsid w:val="006F1A91"/>
    <w:rsid w:val="007F3418"/>
    <w:rsid w:val="008F67A8"/>
    <w:rsid w:val="00A63EA9"/>
    <w:rsid w:val="00A72F32"/>
    <w:rsid w:val="00B1440A"/>
    <w:rsid w:val="00B5179D"/>
    <w:rsid w:val="00CE3B25"/>
    <w:rsid w:val="00D33F6D"/>
    <w:rsid w:val="00E41CE7"/>
    <w:rsid w:val="00F4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1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7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1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wall-61965058_150337" TargetMode="External"/><Relationship Id="rId18" Type="http://schemas.openxmlformats.org/officeDocument/2006/relationships/hyperlink" Target="http://gorodskoyportal.ru/krasnoyarsk/news/news/82605766/" TargetMode="External"/><Relationship Id="rId26" Type="http://schemas.openxmlformats.org/officeDocument/2006/relationships/hyperlink" Target="https://www.enadm.ru/index.php/111-novosti/3508-ostorozhno-tonkij-led-3" TargetMode="External"/><Relationship Id="rId39" Type="http://schemas.openxmlformats.org/officeDocument/2006/relationships/hyperlink" Target="https://www.enisey.tv/news/post-55309/?utm_source=yxnews&amp;utm_medium=desktop&amp;utm_referrer=https%3A%2F%2Fdzen.ru%2Fnews%2Fsearch%3Ftext%3D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vesti-krasnoyarsk.ru/news/obshestvo/post-41825/" TargetMode="External"/><Relationship Id="rId34" Type="http://schemas.openxmlformats.org/officeDocument/2006/relationships/hyperlink" Target="https://kras.mk.ru/incident/2023/04/18/v-krasnoyarskom-krae-za-sutki-spasli-2-chelovek-iz-pozharov.html?utm_source=yxnews&amp;utm_medium=desktop&amp;utm_referrer=https%3A%2F%2Fdzen.ru%2Fnews%2Fsearch%3Ftext%3D" TargetMode="External"/><Relationship Id="rId42" Type="http://schemas.openxmlformats.org/officeDocument/2006/relationships/hyperlink" Target="https://1line.info/news/crash/v-minusinske-krasnoyarskogo-kraya-zagorelsya-derevyannyy-zhiloy-dom.html?utm_source=yxnews&amp;utm_medium=desktop&amp;utm_referrer=https%3A%2F%2Fdzen.ru%2Fnews%2Fsearch%3Ftext%3D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bogportal.ru/news/39186/" TargetMode="External"/><Relationship Id="rId17" Type="http://schemas.openxmlformats.org/officeDocument/2006/relationships/hyperlink" Target="https://baikal24.ru/text/17-04-2023/067/?utm_source=yxnews&amp;utm_medium=desktop&amp;utm_referrer=https%3A%2F%2Fdzen.ru%2Fnews%2Fsearch%3Ftext%3D" TargetMode="External"/><Relationship Id="rId25" Type="http://schemas.openxmlformats.org/officeDocument/2006/relationships/hyperlink" Target="https://gnkk.ru/news/18-aprelya-v-krasnoyarskom-krae-ozhidaetsya/" TargetMode="External"/><Relationship Id="rId33" Type="http://schemas.openxmlformats.org/officeDocument/2006/relationships/hyperlink" Target="https://www.pnp.ru/top/site/pervyy-shag-k-tomu-chtoby-izbezhat-massovykh-pozharov-v-krasnoyarskom-krae.html?utm_source=yxnews&amp;utm_medium=desktop&amp;utm_referrer=https%3A%2F%2Fdzen.ru%2Fnews%2Fsearch%3Ftext%3D" TargetMode="External"/><Relationship Id="rId38" Type="http://schemas.openxmlformats.org/officeDocument/2006/relationships/hyperlink" Target="https://1line.info/news/crash/v-sele-ovsyanka-krasnoyarskogo-kraya-vygorelo-3-zdaniya.html?utm_source=yxnews&amp;utm_medium=desktop&amp;utm_referrer=https%3A%2F%2Fdzen.ru%2Fnews%2Fsearch%3Ftext%3D" TargetMode="External"/><Relationship Id="rId46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babr24.com/kras/?IDE=244421&amp;utm_source=yxnews&amp;utm_medium=desktop&amp;utm_referrer=https%3A%2F%2Fdzen.ru%2Fnews%2Fsearch%3Ftext%3D" TargetMode="External"/><Relationship Id="rId20" Type="http://schemas.openxmlformats.org/officeDocument/2006/relationships/hyperlink" Target="http://www.gig26.ru/news/?nid=19297" TargetMode="External"/><Relationship Id="rId29" Type="http://schemas.openxmlformats.org/officeDocument/2006/relationships/hyperlink" Target="https://gnkk.ru/news/v-krasnoyarskom-krae-v-paskhalnuyu-noch/" TargetMode="External"/><Relationship Id="rId41" Type="http://schemas.openxmlformats.org/officeDocument/2006/relationships/hyperlink" Target="https://krsk.aif.ru/society/v_krasnoyarskom_krae_s_nachala_2023_goda_proizoshlo_26_vozgoraniy_suhoy_travy?utm_source=yxnews&amp;utm_medium=desktop&amp;utm_referrer=https%3A%2F%2Fdzen.ru%2Fnews%2Fsearch%3Ftext%3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ig26.ru/news/?nid=19297" TargetMode="External"/><Relationship Id="rId24" Type="http://schemas.openxmlformats.org/officeDocument/2006/relationships/hyperlink" Target="https://gnkk.ru/news/18-aprelya-v-krasnoyarskom-krae-ozhidaetsya/" TargetMode="External"/><Relationship Id="rId32" Type="http://schemas.openxmlformats.org/officeDocument/2006/relationships/hyperlink" Target="https://1line.info/news/crash/sukhaya-trava-snova-zagorelas-v-krasnoyarskom-krae.html?utm_source=yxnews&amp;utm_medium=desktop&amp;utm_referrer=https%3A%2F%2Fdzen.ru%2Fnews%2Fsearch%3Ftext%3D" TargetMode="External"/><Relationship Id="rId37" Type="http://schemas.openxmlformats.org/officeDocument/2006/relationships/hyperlink" Target="https://krsk.sibnovosti.ru/news/419949/?utm_source=yxnews&amp;utm_medium=desktop&amp;utm_referrer=https%3A%2F%2Fdzen.ru%2Fnews%2Fsearch%3Ftext%3D" TargetMode="External"/><Relationship Id="rId40" Type="http://schemas.openxmlformats.org/officeDocument/2006/relationships/hyperlink" Target="https://gornovosti.ru/news/103142/?utm_source=yxnews&amp;utm_medium=desktop&amp;utm_referrer=https%3A%2F%2Fdzen.ru%2Fnews%2Fsearch%3Ftext%3D" TargetMode="External"/><Relationship Id="rId45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ngs24.ru/text/spring/2023/04/18/72228458/?from=yanews&amp;utm_source=yxnews&amp;utm_medium=desktop" TargetMode="External"/><Relationship Id="rId23" Type="http://schemas.openxmlformats.org/officeDocument/2006/relationships/hyperlink" Target="https://smotrim.ru/article/3306626?utm_source=yxnews&amp;utm_medium=desktop&amp;utm_referrer=https%3A%2F%2Fdzen.ru%2Fnews%2Fsearch%3Ftext%3D" TargetMode="External"/><Relationship Id="rId28" Type="http://schemas.openxmlformats.org/officeDocument/2006/relationships/hyperlink" Target="https://gnkk.ru/news/v-krasnoyarskom-krae-v-paskhalnuyu-noch/" TargetMode="External"/><Relationship Id="rId36" Type="http://schemas.openxmlformats.org/officeDocument/2006/relationships/hyperlink" Target="https://www.sibmedia.ru/proisshestviya/v-krasnoyarske-vspyhnul-krupnyj-pozhar-v-zhilom-dome-v-sele-ovsyanka/?utm_source=yxnews&amp;utm_medium=desktop&amp;utm_referrer=https%3A%2F%2Fdzen.ru%2Fnews%2Fsearch%3Ftext%3D" TargetMode="External"/><Relationship Id="rId10" Type="http://schemas.openxmlformats.org/officeDocument/2006/relationships/hyperlink" Target="https://bogportal.ru/news/39186/" TargetMode="External"/><Relationship Id="rId19" Type="http://schemas.openxmlformats.org/officeDocument/2006/relationships/hyperlink" Target="http://gorodskoyportal.ru/krasnoyarsk/news/news/82605766/" TargetMode="External"/><Relationship Id="rId31" Type="http://schemas.openxmlformats.org/officeDocument/2006/relationships/hyperlink" Target="https://www.rgo.ru/ru/article/krasnoyarskoe-otdelenie-rgo-organizovalo-cikl-meropriyatiy-na-ucheniyah-bezopasnaya-arktika?utm_source=yxnews&amp;utm_medium=desktop&amp;utm_referrer=https%3A%2F%2Fdzen.ru%2Fnews%2Fsearch%3Ftext%3D" TargetMode="External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krasnoyarskmedia.ru/news/1488355/?utm_source=yxnews&amp;utm_medium=desktop&amp;utm_referrer=https%3A%2F%2Fdzen.ru%2Fnews%2Finstory%2FVKrasnoyarske_19_aprelya_ozhidaetsya_pokholodanie_do-12_gradusov_i_silnyj_veter--894af3742d70fae0e2de4221006979f9" TargetMode="External"/><Relationship Id="rId22" Type="http://schemas.openxmlformats.org/officeDocument/2006/relationships/hyperlink" Target="http://www.vesti-krasnoyarsk.ru/news/obshestvo/post-41825/" TargetMode="External"/><Relationship Id="rId27" Type="http://schemas.openxmlformats.org/officeDocument/2006/relationships/hyperlink" Target="https://www.enadm.ru/index.php/111-novosti/3508-ostorozhno-tonkij-led-3" TargetMode="External"/><Relationship Id="rId30" Type="http://schemas.openxmlformats.org/officeDocument/2006/relationships/hyperlink" Target="https://www.enisey.tv/news/post-55329/?utm_source=yxnews&amp;utm_medium=desktop&amp;utm_referrer=https%3A%2F%2Fdzen.ru%2Fnews%2Fsearch%3Ftext%3D" TargetMode="External"/><Relationship Id="rId35" Type="http://schemas.openxmlformats.org/officeDocument/2006/relationships/hyperlink" Target="https://www.krsk.kp.ru/online/news/5229100/?utm_source=yxnews&amp;utm_medium=desktop&amp;utm_referrer=https%3A%2F%2Fdzen.ru%2Fnews%2Fsearch%3Ftext%3D" TargetMode="External"/><Relationship Id="rId43" Type="http://schemas.openxmlformats.org/officeDocument/2006/relationships/header" Target="header1.xml"/><Relationship Id="rId48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E2840-BE27-4598-8B47-2093B839D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1567</Words>
  <Characters>8938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10485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inet</cp:lastModifiedBy>
  <cp:revision>18</cp:revision>
  <cp:lastPrinted>2020-03-12T12:40:00Z</cp:lastPrinted>
  <dcterms:created xsi:type="dcterms:W3CDTF">2023-04-20T09:58:00Z</dcterms:created>
  <dcterms:modified xsi:type="dcterms:W3CDTF">2023-04-20T10:25:00Z</dcterms:modified>
</cp:coreProperties>
</file>