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28" w:rsidRDefault="00B3563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B28" w:rsidRDefault="00B3563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57B28" w:rsidRDefault="00B3563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57B28" w:rsidRDefault="00557B2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57B28" w:rsidRDefault="00B3563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апреля - 09 апреля 2023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57B28" w:rsidRDefault="00B3563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57B28" w:rsidRDefault="00B3563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57B28" w:rsidRDefault="00557B2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57B28" w:rsidRDefault="00B3563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апреля - 09 апреля 2023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B28" w:rsidRDefault="00B3563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57B28" w:rsidRDefault="00557B28">
      <w:pPr>
        <w:pStyle w:val="Base"/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Пылевая буря накрыла автомобилистов в Красноярском крае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Управления МЧС Красноярского края и Республики Хакасия ранее предупреждали жителей регионов об ухудшении погодных условий. 9 апреля там ожидается усиление ветра. В некоторых районах – до 25 м/c.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Телеканал "РЕН ТВ"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сгорел дачный дом в кооперативе «Родничок» недалеко от Сопки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Красноярскому краю, вечером произошел пожар в одном из дачных домиков в Вольном проезде.</w:t>
      </w:r>
    </w:p>
    <w:p w:rsidR="00557B28" w:rsidRDefault="00B3563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дачном домике в проезде Вольный на территории кооператива «Родничок» в Красноярске вечером 8 апреля.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7768B7" w:rsidRDefault="001F041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https://kras.mk.ru/social/2023/04/09/v-krasnoyarske-sgorel-dachnyy-dom-v-kooperative-rodnichok-nedaleko-ot-sopki.html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центральных и южных районах Красноярского края 9 апреля ожидается очень сильный ветер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Управление МЧС по Красноярскому краю экстренно предупреждает о вероятном возникновении чрезвычайных ситуаций, вызванных опасными метеорологическими явлениями. Как сообщило ФБГУ «Среднесибирское УГМС», в центральных и южных районах региона ожидается ухудшение погодных условий 9 апреля: сильный и очень сильный западный ветер, порывы которого могут достигать 15-20 м/с, местами до 25 м/с и более.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Красноярское МЧС объявило экстренное предупреждение из-за сильного ветра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Красноярскому краю объявило экстренное предупреждение из-за сильного ветра.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Гидрометцентра, в течение суток 9 апреля в центральных и южных районах Красноярского края ожидается очень сильный западный ветер, порывы 15-20 м/с, местами 25 м/с и более, метель.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Красноярск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Учения «Безопасная Арктика» теперь будут проводиться раз в два года, такое решение было принято по итогам беспрецедентной по масштабу и сложности тренировки, в которой были задействованы 60 тысяч человек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Игорь ЛИСИН, начальник ГУ МЧС России по Красноярскому краю: Мы еще раз посмотрели и получили, пожарные, спасатели, взаимодействующие структуры дополнительные навыки и по спасению и по тушению, и по взаимодействию при проведении работ.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Россия 1</w:t>
        </w:r>
      </w:hyperlink>
    </w:p>
    <w:p w:rsidR="007768B7" w:rsidRDefault="001F0411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https://pro.kribrum.ru/document/9151315487044989233</w:t>
        </w:r>
      </w:hyperlink>
    </w:p>
    <w:p w:rsidR="007768B7" w:rsidRDefault="007768B7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красноярские пожарные спасли на пожарах 15 человек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Красноярскому краю.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минувшие сутки пожарные Красноярского края 31 раз выезжали на ликвидацию возгораний. Из огня спасли 15 человек, из которых один получил травмы, сообщили в ГУ МЧС России по Красноярскому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7768B7" w:rsidRDefault="001F0411" w:rsidP="007768B7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https://kras.mk.ru/incident/2023/04/08/za-sutki-krasnoyarskie-pozharnye-spasli-na-pozharakh-15-chelovek.html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Прыжок с верхнего этажа в «Куб жизни» стал финалом учений МЧС в Норильске</w:t>
      </w:r>
    </w:p>
    <w:p w:rsidR="00557B28" w:rsidRDefault="00B3563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Норильске мы еще раз отрабатывали навыки действий в суровых условиях Арктики, а также практику взаимодействия служб при проведении спасательных работ», – сказал начальник Главного управления МЧС по Красноярскому краю Игорь Лисин.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Северный город</w:t>
        </w:r>
      </w:hyperlink>
    </w:p>
    <w:p w:rsidR="007768B7" w:rsidRDefault="001F0411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https://sgnorilsk.ru/news/pryzhok-s-verhnego-etazha-v-kub-zhizni-stal-finalom-uchenij-mchs-v-noril-ske</w:t>
        </w:r>
      </w:hyperlink>
    </w:p>
    <w:p w:rsidR="007768B7" w:rsidRDefault="007768B7">
      <w:pPr>
        <w:pStyle w:val="aff4"/>
        <w:keepLines/>
        <w:rPr>
          <w:rFonts w:ascii="Times New Roman" w:hAnsi="Times New Roman" w:cs="Times New Roman"/>
          <w:sz w:val="24"/>
        </w:rPr>
      </w:pPr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Академия приняла участие в деловой программе Арктических учений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апреля 2023 года в ходе межведомственного опытно-исследовательского учения сил и средств единой государственной системы предупреждения и ликвидации чрезвычайных ситуаций в Арктической зоне Российской Федерации «Безопасная Арктика – 2023» в г. Норильске сотрудники Сибирской пожарно-спасательной академии ГПС МЧС России совместно с Главным управлением МЧС России по Красноярскому краю провели круглый стол «Совершенствование системы спасения в Арктической зоне Красноярского края при реализации арктических инфраструктурных проектов».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Сибирская пожарно-спасательная академия ГПС МЧС России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безопасность при выходе на лед!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Официальный сайт г. Дудинки Красноярского края</w:t>
        </w:r>
      </w:hyperlink>
    </w:p>
    <w:p w:rsidR="00557B28" w:rsidRDefault="001F0411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http://www.gorod-dudinka.ru/zashhita-ot-chrezvychajnyx-situaczij/12389-soblyudajte-bezopasnost-pri-vykhode-na-led-07-04</w:t>
        </w:r>
      </w:hyperlink>
    </w:p>
    <w:p w:rsidR="00557B28" w:rsidRDefault="00557B28">
      <w:pPr>
        <w:pStyle w:val="aff4"/>
        <w:rPr>
          <w:rFonts w:ascii="Times New Roman" w:hAnsi="Times New Roman" w:cs="Times New Roman"/>
          <w:sz w:val="24"/>
        </w:rPr>
      </w:pPr>
    </w:p>
    <w:p w:rsidR="00557B28" w:rsidRDefault="00B356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вскрытие рек произойдет на 3-5 дней раньше сроков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по Красноярскому краю, это благоприятно скажется на безопасном пропуске паводковых вод.</w:t>
      </w:r>
    </w:p>
    <w:p w:rsidR="00557B28" w:rsidRDefault="00B356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 не менее, в первой декаде апреля активное таяние снега может привести к подтоплению пониженных участков местности, размыву дорог, мостов, дамб на прудах и небольших водохранилищах.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АиФ Красноярск</w:t>
        </w:r>
      </w:hyperlink>
    </w:p>
    <w:p w:rsidR="00557B28" w:rsidRDefault="001F0411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="007768B7" w:rsidRPr="00F526BD">
          <w:rPr>
            <w:rStyle w:val="a5"/>
            <w:rFonts w:ascii="Times New Roman" w:hAnsi="Times New Roman" w:cs="Times New Roman"/>
            <w:sz w:val="24"/>
          </w:rPr>
          <w:t>https://krsk.aif.ru/society/v_krasnoyarskom_krae_vskrytie_rek_proizoydet_na_3-5_dney_ranshe_srokov</w:t>
        </w:r>
      </w:hyperlink>
    </w:p>
    <w:p w:rsidR="007768B7" w:rsidRDefault="007768B7">
      <w:pPr>
        <w:pStyle w:val="aff4"/>
        <w:rPr>
          <w:rFonts w:ascii="Times New Roman" w:hAnsi="Times New Roman" w:cs="Times New Roman"/>
          <w:sz w:val="24"/>
        </w:rPr>
      </w:pPr>
    </w:p>
    <w:p w:rsidR="00557B28" w:rsidRPr="00AC2C08" w:rsidRDefault="00AC2C0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AC2C08">
        <w:rPr>
          <w:rFonts w:ascii="Times New Roman" w:hAnsi="Times New Roman" w:cs="Times New Roman"/>
          <w:i/>
          <w:sz w:val="24"/>
          <w:u w:val="single"/>
        </w:rPr>
        <w:t>Красноярскмедиа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, АиФ Красноярск, Проспект Мира, КП в Красноярске, </w:t>
      </w:r>
      <w:r w:rsidR="007A5F53">
        <w:rPr>
          <w:rFonts w:ascii="Times New Roman" w:hAnsi="Times New Roman" w:cs="Times New Roman"/>
          <w:i/>
          <w:sz w:val="24"/>
          <w:u w:val="single"/>
        </w:rPr>
        <w:t xml:space="preserve">Запад24, </w:t>
      </w:r>
      <w:proofErr w:type="spellStart"/>
      <w:r w:rsidR="007A5F53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7A5F53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9876F6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  <w:r w:rsidR="00362201">
        <w:rPr>
          <w:rFonts w:ascii="Times New Roman" w:hAnsi="Times New Roman" w:cs="Times New Roman"/>
          <w:i/>
          <w:sz w:val="24"/>
          <w:u w:val="single"/>
        </w:rPr>
        <w:t xml:space="preserve">, ТК Енисей, </w:t>
      </w:r>
      <w:proofErr w:type="spellStart"/>
      <w:r w:rsidR="00AD3CA3"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</w:p>
    <w:p w:rsidR="00AC2C08" w:rsidRPr="00AC2C08" w:rsidRDefault="00AC2C08" w:rsidP="00AC2C08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62626"/>
          <w:sz w:val="24"/>
          <w:szCs w:val="24"/>
          <w:lang w:val="ru-RU"/>
        </w:rPr>
      </w:pPr>
      <w:r w:rsidRPr="00AC2C08">
        <w:rPr>
          <w:rFonts w:ascii="Times New Roman" w:hAnsi="Times New Roman"/>
          <w:bCs w:val="0"/>
          <w:color w:val="262626"/>
          <w:sz w:val="24"/>
          <w:szCs w:val="24"/>
          <w:lang w:val="ru-RU"/>
        </w:rPr>
        <w:t>Жителей Красноярского края предупредили об ураганном ветре</w:t>
      </w:r>
    </w:p>
    <w:p w:rsidR="00557B28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="00AC2C08" w:rsidRPr="00F526BD">
          <w:rPr>
            <w:rStyle w:val="a5"/>
            <w:rFonts w:eastAsia="Arial"/>
            <w:bCs/>
            <w:shd w:val="clear" w:color="auto" w:fill="FFFFFF"/>
          </w:rPr>
          <w:t>https://krasnoyarskmedia.ru/news/1482955/?utm_source=yxnews&amp;utm_medium=desktop&amp;utm_referrer=https%3A%2F%2Fdzen.ru%2Fnews%2Finstory%2F9_aprelya_vKrasnoyarske_ozhidaetsya_usilenie_vetra_do25_metrov_vsekundu--ee1770d0173e3293492f2cd246360095</w:t>
        </w:r>
      </w:hyperlink>
    </w:p>
    <w:p w:rsidR="00AC2C08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7" w:history="1">
        <w:r w:rsidR="00AC2C08" w:rsidRPr="00F526BD">
          <w:rPr>
            <w:rStyle w:val="a5"/>
            <w:rFonts w:eastAsia="Arial"/>
            <w:bCs/>
            <w:shd w:val="clear" w:color="auto" w:fill="FFFFFF"/>
          </w:rPr>
          <w:t>https://krsk.aif.ru/society/mchs_krasnoyarskogo_kraya_ekstrenno_preduprezhdaet_o_silnom_vetre_9_aprelya?utm_source=yxnews&amp;utm_medium=desktop</w:t>
        </w:r>
      </w:hyperlink>
    </w:p>
    <w:p w:rsidR="00AC2C08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8" w:history="1">
        <w:r w:rsidR="00AC2C08" w:rsidRPr="00F526BD">
          <w:rPr>
            <w:rStyle w:val="a5"/>
            <w:rFonts w:eastAsia="Arial"/>
            <w:bCs/>
            <w:shd w:val="clear" w:color="auto" w:fill="FFFFFF"/>
          </w:rPr>
          <w:t>https://prmira.ru/news/2023-04-08/krasnoyartsev-predupredili-o-silnom-vetre-2897829?utm_source=yxnews&amp;utm_medium=desktop</w:t>
        </w:r>
      </w:hyperlink>
    </w:p>
    <w:p w:rsidR="00AC2C08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9" w:history="1">
        <w:r w:rsidR="00AC2C08" w:rsidRPr="00F526BD">
          <w:rPr>
            <w:rStyle w:val="a5"/>
            <w:rFonts w:eastAsia="Arial"/>
            <w:bCs/>
            <w:shd w:val="clear" w:color="auto" w:fill="FFFFFF"/>
          </w:rPr>
          <w:t>https://www.krsk.kp.ru/online/news/5217345/?utm_source=yxnews&amp;utm_medium=desktop</w:t>
        </w:r>
      </w:hyperlink>
    </w:p>
    <w:p w:rsidR="00AC2C08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0" w:history="1">
        <w:r w:rsidR="007A5F53" w:rsidRPr="00F526BD">
          <w:rPr>
            <w:rStyle w:val="a5"/>
            <w:rFonts w:eastAsia="Arial"/>
            <w:bCs/>
            <w:shd w:val="clear" w:color="auto" w:fill="FFFFFF"/>
          </w:rPr>
          <w:t>https://zapad24.ru/news/territory/96997-v-centralnyh-i-juzhnyh-rajonah-krasnojarskraja-9-aprelja-ozhidaetsja-ochen-silnyj-veter.html</w:t>
        </w:r>
      </w:hyperlink>
    </w:p>
    <w:p w:rsidR="007A5F53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1" w:history="1">
        <w:r w:rsidR="007A5F53" w:rsidRPr="00F526BD">
          <w:rPr>
            <w:rStyle w:val="a5"/>
            <w:rFonts w:eastAsia="Arial"/>
            <w:bCs/>
            <w:shd w:val="clear" w:color="auto" w:fill="FFFFFF"/>
          </w:rPr>
          <w:t>https://krsk.sibnovosti.ru/news/419647/?utm_source=yxnews&amp;utm_medium=desktop</w:t>
        </w:r>
      </w:hyperlink>
    </w:p>
    <w:p w:rsidR="007A5F53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2" w:history="1">
        <w:r w:rsidR="009876F6" w:rsidRPr="00F526BD">
          <w:rPr>
            <w:rStyle w:val="a5"/>
            <w:rFonts w:eastAsia="Arial"/>
            <w:bCs/>
            <w:shd w:val="clear" w:color="auto" w:fill="FFFFFF"/>
          </w:rPr>
          <w:t>https://newslab.ru/news/1168321?utm_source=yxnews&amp;utm_medium=desktop</w:t>
        </w:r>
      </w:hyperlink>
    </w:p>
    <w:p w:rsidR="009876F6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="00AD3CA3" w:rsidRPr="00F526BD">
          <w:rPr>
            <w:rStyle w:val="a5"/>
            <w:rFonts w:eastAsia="Arial"/>
            <w:bCs/>
            <w:shd w:val="clear" w:color="auto" w:fill="FFFFFF"/>
          </w:rPr>
          <w:t>https://www.enisey.tv/news/post-54958/?utm_source=yxnews&amp;utm_medium=desktop</w:t>
        </w:r>
      </w:hyperlink>
    </w:p>
    <w:p w:rsidR="00AD3CA3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="00AD3CA3" w:rsidRPr="00F526BD">
          <w:rPr>
            <w:rStyle w:val="a5"/>
            <w:rFonts w:eastAsia="Arial"/>
            <w:bCs/>
            <w:shd w:val="clear" w:color="auto" w:fill="FFFFFF"/>
          </w:rPr>
          <w:t>https://gornovosti.ru/news/102871/?utm_source=yxnews&amp;utm_medium=desktop</w:t>
        </w:r>
      </w:hyperlink>
    </w:p>
    <w:p w:rsidR="00AD3CA3" w:rsidRDefault="00AD3CA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62189" w:rsidRPr="00362189" w:rsidRDefault="00362189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7 канал, МК в Красноярске, Дела </w:t>
      </w:r>
      <w:proofErr w:type="spellStart"/>
      <w:r>
        <w:rPr>
          <w:rStyle w:val="a5"/>
          <w:rFonts w:eastAsia="Arial"/>
          <w:bCs/>
          <w:i/>
          <w:color w:val="auto"/>
          <w:shd w:val="clear" w:color="auto" w:fill="FFFFFF"/>
        </w:rPr>
        <w:t>ру</w:t>
      </w:r>
      <w:proofErr w:type="spellEnd"/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7313E7">
        <w:rPr>
          <w:rStyle w:val="a5"/>
          <w:rFonts w:eastAsia="Arial"/>
          <w:bCs/>
          <w:i/>
          <w:color w:val="auto"/>
          <w:shd w:val="clear" w:color="auto" w:fill="FFFFFF"/>
        </w:rPr>
        <w:t>Горновости</w:t>
      </w:r>
      <w:proofErr w:type="spellEnd"/>
      <w:r w:rsidR="007313E7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7313E7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  <w:r w:rsidR="007313E7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r w:rsidR="00155071">
        <w:rPr>
          <w:rStyle w:val="a5"/>
          <w:rFonts w:eastAsia="Arial"/>
          <w:bCs/>
          <w:i/>
          <w:color w:val="auto"/>
          <w:shd w:val="clear" w:color="auto" w:fill="FFFFFF"/>
        </w:rPr>
        <w:t xml:space="preserve">ТК Енисей, НГС24, </w:t>
      </w:r>
    </w:p>
    <w:p w:rsidR="00362189" w:rsidRPr="00362189" w:rsidRDefault="00362189" w:rsidP="00362189">
      <w:pPr>
        <w:pStyle w:val="1"/>
        <w:shd w:val="clear" w:color="auto" w:fill="FFFFFF"/>
        <w:spacing w:before="0" w:after="0"/>
        <w:ind w:left="-17" w:right="-17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362189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Частный жилой дом сгорел в районе Николаевской сопки в Красноярске</w:t>
      </w:r>
    </w:p>
    <w:p w:rsidR="00362189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="00362189" w:rsidRPr="00F526BD">
          <w:rPr>
            <w:rStyle w:val="a5"/>
            <w:rFonts w:eastAsia="Arial"/>
            <w:bCs/>
            <w:shd w:val="clear" w:color="auto" w:fill="FFFFFF"/>
          </w:rPr>
          <w:t>https://trk7.ru/news/155546.html?utm_source=yxnews&amp;utm_medium=desktop</w:t>
        </w:r>
      </w:hyperlink>
    </w:p>
    <w:p w:rsidR="00362189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="00362189" w:rsidRPr="00F526BD">
          <w:rPr>
            <w:rStyle w:val="a5"/>
            <w:rFonts w:eastAsia="Arial"/>
            <w:bCs/>
            <w:shd w:val="clear" w:color="auto" w:fill="FFFFFF"/>
          </w:rPr>
          <w:t>https://kras.mk.ru/social/2023/04/09/v-krasnoyarske-sgorel-dachnyy-dom-v-kooperative-rodnichok-nedaleko-ot-sopki.html?utm_source=yxnews&amp;utm_medium=desktop</w:t>
        </w:r>
      </w:hyperlink>
    </w:p>
    <w:p w:rsidR="00362189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="00362189" w:rsidRPr="00F526BD">
          <w:rPr>
            <w:rStyle w:val="a5"/>
            <w:rFonts w:eastAsia="Arial"/>
            <w:bCs/>
            <w:shd w:val="clear" w:color="auto" w:fill="FFFFFF"/>
          </w:rPr>
          <w:t>https://dela.ru/lenta/279648/?utm_source=yxnews&amp;utm_medium=desktop</w:t>
        </w:r>
      </w:hyperlink>
    </w:p>
    <w:p w:rsidR="00362189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="007313E7" w:rsidRPr="00F526BD">
          <w:rPr>
            <w:rStyle w:val="a5"/>
            <w:rFonts w:eastAsia="Arial"/>
            <w:bCs/>
            <w:shd w:val="clear" w:color="auto" w:fill="FFFFFF"/>
          </w:rPr>
          <w:t>https://gornovosti.ru/news/102882/?utm_source=yxnews&amp;utm_medium=desktop</w:t>
        </w:r>
      </w:hyperlink>
    </w:p>
    <w:p w:rsidR="007313E7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="007313E7" w:rsidRPr="00F526BD">
          <w:rPr>
            <w:rStyle w:val="a5"/>
            <w:rFonts w:eastAsia="Arial"/>
            <w:bCs/>
            <w:shd w:val="clear" w:color="auto" w:fill="FFFFFF"/>
          </w:rPr>
          <w:t>https://newslab.ru/news/1168372?utm_source=yxnews&amp;utm_medium=desktop</w:t>
        </w:r>
      </w:hyperlink>
    </w:p>
    <w:p w:rsidR="00155071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="00155071" w:rsidRPr="00F526BD">
          <w:rPr>
            <w:rStyle w:val="a5"/>
            <w:rFonts w:eastAsia="Arial"/>
            <w:bCs/>
            <w:shd w:val="clear" w:color="auto" w:fill="FFFFFF"/>
          </w:rPr>
          <w:t>https://www.enisey.tv/news/post-54981/?utm_source=yxnews&amp;utm_medium=desktop</w:t>
        </w:r>
      </w:hyperlink>
    </w:p>
    <w:p w:rsidR="00155071" w:rsidRDefault="001F0411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="00155071" w:rsidRPr="00F526BD">
          <w:rPr>
            <w:rStyle w:val="a5"/>
            <w:rFonts w:eastAsia="Arial"/>
            <w:bCs/>
            <w:shd w:val="clear" w:color="auto" w:fill="FFFFFF"/>
          </w:rPr>
          <w:t>https://ngs24.ru/text/incidents/2023/04/08/72204638/?from=yanews&amp;utm_source=yxnews&amp;utm_medium=desktop</w:t>
        </w:r>
      </w:hyperlink>
    </w:p>
    <w:p w:rsidR="00155071" w:rsidRDefault="0015507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2027" w:rsidRDefault="00D32027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2027" w:rsidRPr="00D32027" w:rsidRDefault="00D32027" w:rsidP="00D3202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D32027">
        <w:rPr>
          <w:rStyle w:val="a5"/>
          <w:rFonts w:eastAsia="Arial"/>
          <w:bCs/>
          <w:i/>
          <w:color w:val="auto"/>
          <w:shd w:val="clear" w:color="auto" w:fill="FFFFFF"/>
        </w:rPr>
        <w:t xml:space="preserve">КП в Красноярске, 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 xml:space="preserve">НИА Красноярск, </w:t>
      </w:r>
    </w:p>
    <w:p w:rsidR="00D32027" w:rsidRPr="00D32027" w:rsidRDefault="00D32027" w:rsidP="00D3202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D32027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Красноярском крае за сутки потушили 17 пожаров</w:t>
      </w:r>
    </w:p>
    <w:p w:rsidR="00D32027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="00D32027" w:rsidRPr="00F526BD">
          <w:rPr>
            <w:rStyle w:val="a5"/>
            <w:rFonts w:eastAsia="Arial"/>
            <w:bCs/>
            <w:shd w:val="clear" w:color="auto" w:fill="FFFFFF"/>
          </w:rPr>
          <w:t>https://www.krsk.kp.ru/online/news/5217847/?utm_source=yxnews&amp;utm_medium=desktop&amp;utm_referrer=https%3A%2F%2Fdzen.ru%2Fnews%2Fsearch%3Ftext%3D</w:t>
        </w:r>
      </w:hyperlink>
    </w:p>
    <w:p w:rsidR="00D32027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="00D32027" w:rsidRPr="00F526BD">
          <w:rPr>
            <w:rStyle w:val="a5"/>
            <w:rFonts w:eastAsia="Arial"/>
            <w:bCs/>
            <w:shd w:val="clear" w:color="auto" w:fill="FFFFFF"/>
          </w:rPr>
          <w:t>https://24rus.ru/news/society/204485.html?utm_source=yxnews&amp;utm_medium=desktop&amp;utm_referrer=https%3A%2F%2Fdzen.ru%2Fnews%2Fsearch%3Ftext%3D</w:t>
        </w:r>
      </w:hyperlink>
    </w:p>
    <w:p w:rsidR="00D32027" w:rsidRDefault="00D32027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2027" w:rsidRPr="00D32027" w:rsidRDefault="00D32027" w:rsidP="00D32027">
      <w:pPr>
        <w:jc w:val="left"/>
        <w:rPr>
          <w:bCs/>
          <w:i/>
          <w:color w:val="2B2B2B"/>
          <w:u w:val="single"/>
          <w:shd w:val="clear" w:color="auto" w:fill="FFFFFF"/>
        </w:rPr>
      </w:pPr>
      <w:r w:rsidRPr="00D32027">
        <w:rPr>
          <w:bCs/>
          <w:i/>
          <w:color w:val="2B2B2B"/>
          <w:u w:val="single"/>
          <w:shd w:val="clear" w:color="auto" w:fill="FFFFFF"/>
        </w:rPr>
        <w:t>РЕН ТВ</w:t>
      </w:r>
      <w:r w:rsidR="00672CC9">
        <w:rPr>
          <w:bCs/>
          <w:i/>
          <w:color w:val="2B2B2B"/>
          <w:u w:val="single"/>
          <w:shd w:val="clear" w:color="auto" w:fill="FFFFFF"/>
        </w:rPr>
        <w:t xml:space="preserve">, Моя планета, Известия, </w:t>
      </w:r>
    </w:p>
    <w:p w:rsidR="00D32027" w:rsidRPr="00D32027" w:rsidRDefault="00D32027" w:rsidP="00D32027">
      <w:pPr>
        <w:jc w:val="left"/>
        <w:rPr>
          <w:b/>
          <w:bCs/>
          <w:color w:val="2B2B2B"/>
          <w:shd w:val="clear" w:color="auto" w:fill="FFFFFF"/>
        </w:rPr>
      </w:pPr>
      <w:r w:rsidRPr="00D32027">
        <w:rPr>
          <w:b/>
          <w:bCs/>
          <w:color w:val="2B2B2B"/>
          <w:shd w:val="clear" w:color="auto" w:fill="FFFFFF"/>
        </w:rPr>
        <w:t>Пылевая буря накрыла автомобилистов в Красноярском крае</w:t>
      </w:r>
    </w:p>
    <w:p w:rsidR="00D32027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="00D32027" w:rsidRPr="00F526BD">
          <w:rPr>
            <w:rStyle w:val="a5"/>
            <w:rFonts w:eastAsia="Arial"/>
            <w:bCs/>
            <w:shd w:val="clear" w:color="auto" w:fill="FFFFFF"/>
          </w:rPr>
          <w:t>https://ren.tv/news/v-rossii/1092750-pylevaia-buria-nakryla-avtomobilistov-v-krasnoiarskom-krae?utm_source=yxnews&amp;utm_medium=desktop&amp;utm_referrer=https%3A%2F%2Fdzen.ru%2Fnews%2Fsearch%3Ftext%3D</w:t>
        </w:r>
      </w:hyperlink>
    </w:p>
    <w:p w:rsidR="00D32027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="00672CC9" w:rsidRPr="00F526BD">
          <w:rPr>
            <w:rStyle w:val="a5"/>
            <w:rFonts w:eastAsia="Arial"/>
            <w:bCs/>
            <w:shd w:val="clear" w:color="auto" w:fill="FFFFFF"/>
          </w:rPr>
          <w:t>https://moya-planeta.ru/news/view/pylevaya_burya_nakryla_avtomobilistov_v_krasnoyarskom_krae_video?utm_source=yxnews&amp;utm_medium=desktop&amp;utm_referrer=https%3A%2F%2Fdzen.ru%2Fnews%2Fsearch%3Ftext%3D</w:t>
        </w:r>
      </w:hyperlink>
    </w:p>
    <w:p w:rsidR="00672CC9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6" w:history="1">
        <w:r w:rsidR="00672CC9" w:rsidRPr="00F526BD">
          <w:rPr>
            <w:rStyle w:val="a5"/>
            <w:rFonts w:eastAsia="Arial"/>
            <w:bCs/>
            <w:shd w:val="clear" w:color="auto" w:fill="FFFFFF"/>
          </w:rPr>
          <w:t>https://iz.ru/1495695/2023-04-09/pylevaia-buria-nakryla-avtomobilistov-v-krasnoiarskom-krae?utm_source=yxnews&amp;utm_medium=desktop&amp;utm_referrer=https%3A%2F%2Fdzen.ru%2Fnews%2Fsearch%3Ftext%3D</w:t>
        </w:r>
      </w:hyperlink>
    </w:p>
    <w:p w:rsidR="00415CEA" w:rsidRDefault="00415CEA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15CEA" w:rsidRPr="00415CEA" w:rsidRDefault="00415CEA" w:rsidP="00415CEA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415CEA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</w:p>
    <w:p w:rsidR="00415CEA" w:rsidRPr="00415CEA" w:rsidRDefault="00415CEA" w:rsidP="00415CEA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415CEA">
        <w:rPr>
          <w:rFonts w:ascii="Times New Roman" w:hAnsi="Times New Roman"/>
          <w:sz w:val="24"/>
          <w:szCs w:val="24"/>
          <w:lang w:val="ru-RU"/>
        </w:rPr>
        <w:t>За сутки красноярские пожарные спасли из огня 15 человек</w:t>
      </w:r>
    </w:p>
    <w:p w:rsidR="00415CEA" w:rsidRDefault="001F0411" w:rsidP="00415CEA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7" w:history="1">
        <w:r w:rsidR="00415CEA" w:rsidRPr="00F526BD">
          <w:rPr>
            <w:rStyle w:val="a5"/>
            <w:rFonts w:eastAsia="Arial"/>
            <w:bCs/>
            <w:shd w:val="clear" w:color="auto" w:fill="FFFFFF"/>
          </w:rPr>
          <w:t>https://kras.mk.ru/incident/2023/04/08/za-sutki-krasnoyarskie-pozharnye-spasli-na-pozharakh-15-chelovek.html?utm_source=yxnews&amp;utm_medium=desktop</w:t>
        </w:r>
      </w:hyperlink>
    </w:p>
    <w:p w:rsidR="00415CEA" w:rsidRDefault="00415CEA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75025" w:rsidRPr="00E75025" w:rsidRDefault="00E75025" w:rsidP="00E75025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E75025">
        <w:rPr>
          <w:rStyle w:val="a5"/>
          <w:rFonts w:eastAsia="Arial"/>
          <w:bCs/>
          <w:i/>
          <w:color w:val="auto"/>
          <w:shd w:val="clear" w:color="auto" w:fill="FFFFFF"/>
        </w:rPr>
        <w:t>АиФ в Красноярске</w:t>
      </w:r>
    </w:p>
    <w:p w:rsidR="00E75025" w:rsidRPr="00E75025" w:rsidRDefault="00E75025" w:rsidP="00E75025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sz w:val="24"/>
          <w:szCs w:val="24"/>
          <w:lang w:val="ru-RU"/>
        </w:rPr>
      </w:pPr>
      <w:r w:rsidRPr="00E75025">
        <w:rPr>
          <w:rFonts w:ascii="Times New Roman" w:hAnsi="Times New Roman"/>
          <w:sz w:val="24"/>
          <w:szCs w:val="24"/>
          <w:lang w:val="ru-RU"/>
        </w:rPr>
        <w:t>В Норильске при пожаре в девятиэтажном доме пострадали ребенок и его мать</w:t>
      </w:r>
    </w:p>
    <w:p w:rsidR="00E75025" w:rsidRDefault="001F0411" w:rsidP="00E75025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8" w:history="1">
        <w:r w:rsidR="00E75025" w:rsidRPr="00F526BD">
          <w:rPr>
            <w:rStyle w:val="a5"/>
            <w:rFonts w:eastAsia="Arial"/>
            <w:bCs/>
            <w:shd w:val="clear" w:color="auto" w:fill="FFFFFF"/>
          </w:rPr>
          <w:t>https://krsk.aif.ru/society/v_norilske_pri_pozhare_v_devyatietazhnom_dome_postradali_rebenok_i_ego_mat?utm_source=yxnews&amp;utm_medium=desktop&amp;utm_referrer=https%3A%2F%2Fdzen.ru%2Fnews%2Fsearch%3Ftext%3D</w:t>
        </w:r>
      </w:hyperlink>
    </w:p>
    <w:p w:rsidR="00E75025" w:rsidRPr="00E75025" w:rsidRDefault="00E75025" w:rsidP="00E75025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75025">
        <w:rPr>
          <w:rFonts w:ascii="Times New Roman" w:hAnsi="Times New Roman"/>
          <w:color w:val="000000"/>
          <w:sz w:val="24"/>
          <w:szCs w:val="24"/>
          <w:lang w:val="ru-RU"/>
        </w:rPr>
        <w:t>В Красноярском крае вскрытие рек произойдет на 3-5 дней раньше сроков</w:t>
      </w:r>
    </w:p>
    <w:p w:rsidR="00E75025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9" w:history="1">
        <w:r w:rsidR="00E75025" w:rsidRPr="00F526BD">
          <w:rPr>
            <w:rStyle w:val="a5"/>
            <w:rFonts w:eastAsia="Arial"/>
            <w:bCs/>
            <w:shd w:val="clear" w:color="auto" w:fill="FFFFFF"/>
          </w:rPr>
          <w:t>https://krsk.aif.ru/society/v_krasnoyarskom_krae_vskrytie_rek_proizoydet_na_3-5_dney_ranshe_srokov?utm_source=yxnews&amp;utm_medium=desktop&amp;utm_referrer=https%3A%2F%2Fdzen.ru%2Fnews%2Fsearch%3Ftext%3D</w:t>
        </w:r>
      </w:hyperlink>
    </w:p>
    <w:p w:rsidR="00E75025" w:rsidRDefault="00E75025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75025" w:rsidRPr="00E75025" w:rsidRDefault="00E75025" w:rsidP="00E75025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>
        <w:rPr>
          <w:rStyle w:val="a5"/>
          <w:rFonts w:eastAsia="Arial"/>
          <w:bCs/>
          <w:i/>
          <w:color w:val="auto"/>
          <w:shd w:val="clear" w:color="auto" w:fill="FFFFFF"/>
        </w:rPr>
        <w:t>ТК Енисей</w:t>
      </w:r>
    </w:p>
    <w:p w:rsidR="00E75025" w:rsidRPr="00E75025" w:rsidRDefault="00E75025" w:rsidP="00E7502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proofErr w:type="gramStart"/>
      <w:r w:rsidRPr="00E75025">
        <w:rPr>
          <w:rFonts w:ascii="Times New Roman" w:hAnsi="Times New Roman"/>
          <w:color w:val="323232"/>
          <w:sz w:val="24"/>
          <w:szCs w:val="24"/>
          <w:lang w:val="ru-RU"/>
        </w:rPr>
        <w:t>В</w:t>
      </w:r>
      <w:proofErr w:type="gramEnd"/>
      <w:r w:rsidRPr="00E75025">
        <w:rPr>
          <w:rFonts w:ascii="Times New Roman" w:hAnsi="Times New Roman"/>
          <w:color w:val="323232"/>
          <w:sz w:val="24"/>
          <w:szCs w:val="24"/>
          <w:lang w:val="ru-RU"/>
        </w:rPr>
        <w:t xml:space="preserve"> </w:t>
      </w:r>
      <w:proofErr w:type="gramStart"/>
      <w:r w:rsidRPr="00E75025">
        <w:rPr>
          <w:rFonts w:ascii="Times New Roman" w:hAnsi="Times New Roman"/>
          <w:color w:val="323232"/>
          <w:sz w:val="24"/>
          <w:szCs w:val="24"/>
          <w:lang w:val="ru-RU"/>
        </w:rPr>
        <w:t>Краснотуранском</w:t>
      </w:r>
      <w:proofErr w:type="gramEnd"/>
      <w:r w:rsidRPr="00E75025">
        <w:rPr>
          <w:rFonts w:ascii="Times New Roman" w:hAnsi="Times New Roman"/>
          <w:color w:val="323232"/>
          <w:sz w:val="24"/>
          <w:szCs w:val="24"/>
          <w:lang w:val="ru-RU"/>
        </w:rPr>
        <w:t xml:space="preserve"> районе горела сухая трава на площади 1000 квадратных метров</w:t>
      </w:r>
    </w:p>
    <w:p w:rsidR="00E75025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0" w:history="1">
        <w:r w:rsidR="00E75025" w:rsidRPr="00F526BD">
          <w:rPr>
            <w:rStyle w:val="a5"/>
            <w:rFonts w:eastAsia="Arial"/>
            <w:bCs/>
            <w:shd w:val="clear" w:color="auto" w:fill="FFFFFF"/>
          </w:rPr>
          <w:t>https://www.enisey.tv/news/post-54940/?utm_source=yxnews&amp;utm_medium=desktop&amp;utm_referrer=https%3A%2F%2Fdzen.ru%2Fnews%2Fsearch%3Ftext%3D</w:t>
        </w:r>
      </w:hyperlink>
    </w:p>
    <w:p w:rsidR="00E75025" w:rsidRDefault="00E75025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75025" w:rsidRPr="00854D88" w:rsidRDefault="00854D88" w:rsidP="00D3202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proofErr w:type="spellStart"/>
      <w:r w:rsidRPr="00854D88">
        <w:rPr>
          <w:rStyle w:val="a5"/>
          <w:rFonts w:eastAsia="Arial"/>
          <w:bCs/>
          <w:i/>
          <w:color w:val="auto"/>
          <w:shd w:val="clear" w:color="auto" w:fill="FFFFFF"/>
        </w:rPr>
        <w:t>Ньюслаб</w:t>
      </w:r>
      <w:proofErr w:type="spellEnd"/>
    </w:p>
    <w:p w:rsidR="00854D88" w:rsidRPr="00854D88" w:rsidRDefault="00854D88" w:rsidP="00854D88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54D88">
        <w:rPr>
          <w:rFonts w:ascii="Times New Roman" w:hAnsi="Times New Roman"/>
          <w:sz w:val="24"/>
          <w:szCs w:val="24"/>
          <w:lang w:val="ru-RU"/>
        </w:rPr>
        <w:t>На</w:t>
      </w:r>
      <w:r w:rsidRPr="00854D88">
        <w:rPr>
          <w:rFonts w:ascii="Times New Roman" w:hAnsi="Times New Roman"/>
          <w:sz w:val="24"/>
          <w:szCs w:val="24"/>
        </w:rPr>
        <w:t> </w:t>
      </w:r>
      <w:r w:rsidRPr="00854D88">
        <w:rPr>
          <w:rFonts w:ascii="Times New Roman" w:hAnsi="Times New Roman"/>
          <w:sz w:val="24"/>
          <w:szCs w:val="24"/>
          <w:lang w:val="ru-RU"/>
        </w:rPr>
        <w:t>юге Красноярского края загорелось более 21</w:t>
      </w:r>
      <w:r w:rsidRPr="00854D88">
        <w:rPr>
          <w:rFonts w:ascii="Times New Roman" w:hAnsi="Times New Roman"/>
          <w:sz w:val="24"/>
          <w:szCs w:val="24"/>
        </w:rPr>
        <w:t> </w:t>
      </w:r>
      <w:r w:rsidRPr="00854D88">
        <w:rPr>
          <w:rFonts w:ascii="Times New Roman" w:hAnsi="Times New Roman"/>
          <w:sz w:val="24"/>
          <w:szCs w:val="24"/>
          <w:lang w:val="ru-RU"/>
        </w:rPr>
        <w:t>га сухой травы</w:t>
      </w:r>
      <w:r w:rsidRPr="00854D88">
        <w:rPr>
          <w:rFonts w:ascii="Times New Roman" w:hAnsi="Times New Roman"/>
          <w:sz w:val="24"/>
          <w:szCs w:val="24"/>
        </w:rPr>
        <w:t> </w:t>
      </w:r>
    </w:p>
    <w:p w:rsidR="00854D88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1" w:history="1">
        <w:r w:rsidR="00854D88" w:rsidRPr="00F526BD">
          <w:rPr>
            <w:rStyle w:val="a5"/>
            <w:rFonts w:eastAsia="Arial"/>
            <w:bCs/>
            <w:shd w:val="clear" w:color="auto" w:fill="FFFFFF"/>
          </w:rPr>
          <w:t>https://newslab.ru/news/1168294?utm_source=yxnews&amp;utm_medium=desktop&amp;utm_referrer=https%3A%2F%2Fdzen.ru%2Fnews%2Fsearch%3Ftext%3D</w:t>
        </w:r>
      </w:hyperlink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Pr="00854D88" w:rsidRDefault="00854D88" w:rsidP="00D3202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54D88">
        <w:rPr>
          <w:rStyle w:val="a5"/>
          <w:rFonts w:eastAsia="Arial"/>
          <w:bCs/>
          <w:i/>
          <w:color w:val="auto"/>
          <w:shd w:val="clear" w:color="auto" w:fill="FFFFFF"/>
        </w:rPr>
        <w:t>Норильск ТВ</w:t>
      </w:r>
    </w:p>
    <w:p w:rsidR="00854D88" w:rsidRPr="00854D88" w:rsidRDefault="00854D88" w:rsidP="00D32027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854D88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Учения МЧС</w:t>
      </w:r>
    </w:p>
    <w:p w:rsidR="00854D88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2" w:history="1">
        <w:r w:rsidR="00854D88" w:rsidRPr="00F526BD">
          <w:rPr>
            <w:rStyle w:val="a5"/>
            <w:rFonts w:eastAsia="Arial"/>
            <w:bCs/>
            <w:shd w:val="clear" w:color="auto" w:fill="FFFFFF"/>
          </w:rPr>
          <w:t>https://norilsk.tv/video/итоги-недели-08-04-2023/</w:t>
        </w:r>
      </w:hyperlink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Pr="00854D88" w:rsidRDefault="00854D88" w:rsidP="00D3202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54D88">
        <w:rPr>
          <w:rStyle w:val="a5"/>
          <w:rFonts w:eastAsia="Arial"/>
          <w:bCs/>
          <w:i/>
          <w:color w:val="auto"/>
          <w:shd w:val="clear" w:color="auto" w:fill="FFFFFF"/>
        </w:rPr>
        <w:t>Заполярье</w:t>
      </w:r>
    </w:p>
    <w:p w:rsidR="00854D88" w:rsidRPr="00854D88" w:rsidRDefault="00854D88" w:rsidP="00D32027">
      <w:pPr>
        <w:jc w:val="left"/>
        <w:rPr>
          <w:b/>
          <w:shd w:val="clear" w:color="auto" w:fill="FFFFFF"/>
        </w:rPr>
      </w:pPr>
      <w:r w:rsidRPr="00854D88">
        <w:rPr>
          <w:b/>
          <w:shd w:val="clear" w:color="auto" w:fill="FFFFFF"/>
        </w:rPr>
        <w:t>Горный удар и пожар на руднике "Октябрьский" отработали спасатели МЧС в ходе арктических учений в Норильске</w:t>
      </w:r>
    </w:p>
    <w:p w:rsidR="00854D88" w:rsidRDefault="001F0411" w:rsidP="00D3202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3" w:history="1">
        <w:r w:rsidR="00854D88" w:rsidRPr="00F526BD">
          <w:rPr>
            <w:rStyle w:val="a5"/>
            <w:rFonts w:eastAsia="Arial"/>
            <w:bCs/>
            <w:shd w:val="clear" w:color="auto" w:fill="FFFFFF"/>
          </w:rPr>
          <w:t>https://vk.com/wall-216448261_1056?w=wall-216448261_1056</w:t>
        </w:r>
      </w:hyperlink>
    </w:p>
    <w:p w:rsidR="00455710" w:rsidRDefault="00455710" w:rsidP="0045571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</w:p>
    <w:p w:rsidR="00455710" w:rsidRPr="005D0588" w:rsidRDefault="00455710" w:rsidP="00455710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bookmarkStart w:id="0" w:name="_GoBack"/>
      <w:bookmarkEnd w:id="0"/>
      <w:r w:rsidRPr="005D0588">
        <w:rPr>
          <w:rStyle w:val="a5"/>
          <w:rFonts w:eastAsia="Arial"/>
          <w:bCs/>
          <w:i/>
          <w:color w:val="auto"/>
          <w:shd w:val="clear" w:color="auto" w:fill="FFFFFF"/>
        </w:rPr>
        <w:t>ТОН Минусинск</w:t>
      </w:r>
    </w:p>
    <w:p w:rsidR="00455710" w:rsidRPr="005D0588" w:rsidRDefault="00455710" w:rsidP="00455710">
      <w:pPr>
        <w:pStyle w:val="5"/>
        <w:spacing w:before="0" w:line="240" w:lineRule="auto"/>
        <w:rPr>
          <w:rFonts w:ascii="Times New Roman" w:hAnsi="Times New Roman"/>
          <w:color w:val="666666"/>
          <w:sz w:val="24"/>
        </w:rPr>
      </w:pPr>
      <w:r w:rsidRPr="005D0588">
        <w:rPr>
          <w:rFonts w:ascii="Times New Roman" w:hAnsi="Times New Roman"/>
          <w:b/>
          <w:bCs/>
          <w:color w:val="666666"/>
          <w:sz w:val="24"/>
        </w:rPr>
        <w:t>Пожар в «Топольках-1»</w:t>
      </w:r>
    </w:p>
    <w:p w:rsidR="00455710" w:rsidRPr="005D0588" w:rsidRDefault="00455710" w:rsidP="004557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54" w:history="1">
        <w:r w:rsidRPr="005D0588">
          <w:rPr>
            <w:rStyle w:val="a5"/>
            <w:rFonts w:eastAsia="Arial"/>
            <w:bCs/>
            <w:shd w:val="clear" w:color="auto" w:fill="FFFFFF"/>
          </w:rPr>
          <w:t>http://tonnews.ru/?mode=news&amp;id=10052</w:t>
        </w:r>
      </w:hyperlink>
    </w:p>
    <w:p w:rsidR="00455710" w:rsidRDefault="00455710" w:rsidP="0045571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55710" w:rsidRDefault="00455710" w:rsidP="0045571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54D88" w:rsidRDefault="00854D88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55710" w:rsidRPr="00D32027" w:rsidRDefault="00455710" w:rsidP="00D3202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55710" w:rsidRPr="00D32027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11" w:rsidRDefault="001F0411">
      <w:r>
        <w:separator/>
      </w:r>
    </w:p>
  </w:endnote>
  <w:endnote w:type="continuationSeparator" w:id="0">
    <w:p w:rsidR="001F0411" w:rsidRDefault="001F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8" w:rsidRDefault="00B356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7B28" w:rsidRDefault="00557B2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557B28" w:rsidRDefault="00B3563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66956F8" wp14:editId="523A37BE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57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11" w:rsidRDefault="001F0411">
      <w:r>
        <w:separator/>
      </w:r>
    </w:p>
  </w:footnote>
  <w:footnote w:type="continuationSeparator" w:id="0">
    <w:p w:rsidR="001F0411" w:rsidRDefault="001F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8" w:rsidRDefault="00B3563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E75251E" wp14:editId="4F1DD46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28" w:rsidRDefault="00557B28">
    <w:pPr>
      <w:pStyle w:val="ae"/>
      <w:rPr>
        <w:color w:val="FFFFFF"/>
        <w:sz w:val="20"/>
        <w:szCs w:val="20"/>
      </w:rPr>
    </w:pPr>
  </w:p>
  <w:p w:rsidR="00557B28" w:rsidRDefault="00557B2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28"/>
    <w:rsid w:val="00155071"/>
    <w:rsid w:val="001F0411"/>
    <w:rsid w:val="00362189"/>
    <w:rsid w:val="00362201"/>
    <w:rsid w:val="00415CEA"/>
    <w:rsid w:val="00455710"/>
    <w:rsid w:val="00557B28"/>
    <w:rsid w:val="00672CC9"/>
    <w:rsid w:val="007313E7"/>
    <w:rsid w:val="007768B7"/>
    <w:rsid w:val="007A5F53"/>
    <w:rsid w:val="00854D88"/>
    <w:rsid w:val="00875F90"/>
    <w:rsid w:val="009876F6"/>
    <w:rsid w:val="00AC2C08"/>
    <w:rsid w:val="00AD3CA3"/>
    <w:rsid w:val="00B3563A"/>
    <w:rsid w:val="00D32027"/>
    <w:rsid w:val="00E273B8"/>
    <w:rsid w:val="00E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territory/96997-v-centralnyh-i-juzhnyh-rajonah-krasnojarskraja-9-aprelja-ozhidaetsja-ochen-silnyj-veter.html" TargetMode="External"/><Relationship Id="rId18" Type="http://schemas.openxmlformats.org/officeDocument/2006/relationships/hyperlink" Target="https://kras.mk.ru/incident/2023/04/08/za-sutki-krasnoyarskie-pozharnye-spasli-na-pozharakh-15-chelovek.html" TargetMode="External"/><Relationship Id="rId26" Type="http://schemas.openxmlformats.org/officeDocument/2006/relationships/hyperlink" Target="https://krasnoyarskmedia.ru/news/1482955/?utm_source=yxnews&amp;utm_medium=desktop&amp;utm_referrer=https%3A%2F%2Fdzen.ru%2Fnews%2Finstory%2F9_aprelya_vKrasnoyarske_ozhidaetsya_usilenie_vetra_do25_metrov_vsekundu--ee1770d0173e3293492f2cd246360095" TargetMode="External"/><Relationship Id="rId39" Type="http://schemas.openxmlformats.org/officeDocument/2006/relationships/hyperlink" Target="https://newslab.ru/news/1168372?utm_source=yxnews&amp;utm_medium=desktop" TargetMode="External"/><Relationship Id="rId21" Type="http://schemas.openxmlformats.org/officeDocument/2006/relationships/hyperlink" Target="https://sibpsa.ru/akademiya-prinyala-uchastie-v-delovoj-programme-arkticheskih-uchenij/" TargetMode="External"/><Relationship Id="rId34" Type="http://schemas.openxmlformats.org/officeDocument/2006/relationships/hyperlink" Target="https://gornovosti.ru/news/102871/?utm_source=yxnews&amp;utm_medium=desktop" TargetMode="External"/><Relationship Id="rId42" Type="http://schemas.openxmlformats.org/officeDocument/2006/relationships/hyperlink" Target="https://www.krsk.kp.ru/online/news/5217847/?utm_source=yxnews&amp;utm_medium=desktop&amp;utm_referrer=https%3A%2F%2Fdzen.ru%2Fnews%2Fsearch%3Ftext%3D" TargetMode="External"/><Relationship Id="rId47" Type="http://schemas.openxmlformats.org/officeDocument/2006/relationships/hyperlink" Target="https://kras.mk.ru/incident/2023/04/08/za-sutki-krasnoyarskie-pozharnye-spasli-na-pozharakh-15-chelovek.html?utm_source=yxnews&amp;utm_medium=desktop" TargetMode="External"/><Relationship Id="rId50" Type="http://schemas.openxmlformats.org/officeDocument/2006/relationships/hyperlink" Target="https://www.enisey.tv/news/post-54940/?utm_source=yxnews&amp;utm_medium=desktop&amp;utm_referrer=https%3A%2F%2Fdzen.ru%2Fnews%2Fsearch%3Ftext%3D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kras.mk.ru/social/2023/04/09/v-krasnoyarske-sgorel-dachnyy-dom-v-kooperative-rodnichok-nedaleko-ot-sopki.html" TargetMode="External"/><Relationship Id="rId17" Type="http://schemas.openxmlformats.org/officeDocument/2006/relationships/hyperlink" Target="https://kras.mk.ru/incident/2023/04/08/za-sutki-krasnoyarskie-pozharnye-spasli-na-pozharakh-15-chelovek.html" TargetMode="External"/><Relationship Id="rId25" Type="http://schemas.openxmlformats.org/officeDocument/2006/relationships/hyperlink" Target="https://krsk.aif.ru/society/v_krasnoyarskom_krae_vskrytie_rek_proizoydet_na_3-5_dney_ranshe_srokov" TargetMode="External"/><Relationship Id="rId33" Type="http://schemas.openxmlformats.org/officeDocument/2006/relationships/hyperlink" Target="https://www.enisey.tv/news/post-54958/?utm_source=yxnews&amp;utm_medium=desktop" TargetMode="External"/><Relationship Id="rId38" Type="http://schemas.openxmlformats.org/officeDocument/2006/relationships/hyperlink" Target="https://gornovosti.ru/news/102882/?utm_source=yxnews&amp;utm_medium=desktop" TargetMode="External"/><Relationship Id="rId46" Type="http://schemas.openxmlformats.org/officeDocument/2006/relationships/hyperlink" Target="https://iz.ru/1495695/2023-04-09/pylevaia-buria-nakryla-avtomobilistov-v-krasnoiarskom-krae?utm_source=yxnews&amp;utm_medium=desktop&amp;utm_referrer=https%3A%2F%2Fdzen.ru%2Fnews%2Fsearch%3Ftext%3D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.kribrum.ru/document/9151315487044989233" TargetMode="External"/><Relationship Id="rId20" Type="http://schemas.openxmlformats.org/officeDocument/2006/relationships/hyperlink" Target="https://sgnorilsk.ru/news/pryzhok-s-verhnego-etazha-v-kub-zhizni-stal-finalom-uchenij-mchs-v-noril-ske" TargetMode="External"/><Relationship Id="rId29" Type="http://schemas.openxmlformats.org/officeDocument/2006/relationships/hyperlink" Target="https://www.krsk.kp.ru/online/news/5217345/?utm_source=yxnews&amp;utm_medium=desktop" TargetMode="External"/><Relationship Id="rId41" Type="http://schemas.openxmlformats.org/officeDocument/2006/relationships/hyperlink" Target="https://ngs24.ru/text/incidents/2023/04/08/72204638/?from=yanews&amp;utm_source=yxnews&amp;utm_medium=desktop" TargetMode="External"/><Relationship Id="rId54" Type="http://schemas.openxmlformats.org/officeDocument/2006/relationships/hyperlink" Target="http://tonnews.ru/?mode=news&amp;id=100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.mk.ru/social/2023/04/09/v-krasnoyarske-sgorel-dachnyy-dom-v-kooperative-rodnichok-nedaleko-ot-sopki.html" TargetMode="External"/><Relationship Id="rId24" Type="http://schemas.openxmlformats.org/officeDocument/2006/relationships/hyperlink" Target="https://krsk.aif.ru/society/v_krasnoyarskom_krae_vskrytie_rek_proizoydet_na_3-5_dney_ranshe_srokov" TargetMode="External"/><Relationship Id="rId32" Type="http://schemas.openxmlformats.org/officeDocument/2006/relationships/hyperlink" Target="https://newslab.ru/news/1168321?utm_source=yxnews&amp;utm_medium=desktop" TargetMode="External"/><Relationship Id="rId37" Type="http://schemas.openxmlformats.org/officeDocument/2006/relationships/hyperlink" Target="https://dela.ru/lenta/279648/?utm_source=yxnews&amp;utm_medium=desktop" TargetMode="External"/><Relationship Id="rId40" Type="http://schemas.openxmlformats.org/officeDocument/2006/relationships/hyperlink" Target="https://www.enisey.tv/news/post-54981/?utm_source=yxnews&amp;utm_medium=desktop" TargetMode="External"/><Relationship Id="rId45" Type="http://schemas.openxmlformats.org/officeDocument/2006/relationships/hyperlink" Target="https://moya-planeta.ru/news/view/pylevaya_burya_nakryla_avtomobilistov_v_krasnoyarskom_krae_video?utm_source=yxnews&amp;utm_medium=desktop&amp;utm_referrer=https%3A%2F%2Fdzen.ru%2Fnews%2Fsearch%3Ftext%3D" TargetMode="External"/><Relationship Id="rId53" Type="http://schemas.openxmlformats.org/officeDocument/2006/relationships/hyperlink" Target="https://vk.com/wall-216448261_1056?w=wall-216448261_1056" TargetMode="Externa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y.kribrum.ru/document/9151315487044989233" TargetMode="External"/><Relationship Id="rId23" Type="http://schemas.openxmlformats.org/officeDocument/2006/relationships/hyperlink" Target="http://www.gorod-dudinka.ru/zashhita-ot-chrezvychajnyx-situaczij/12389-soblyudajte-bezopasnost-pri-vykhode-na-led-07-04" TargetMode="External"/><Relationship Id="rId28" Type="http://schemas.openxmlformats.org/officeDocument/2006/relationships/hyperlink" Target="https://prmira.ru/news/2023-04-08/krasnoyartsev-predupredili-o-silnom-vetre-2897829?utm_source=yxnews&amp;utm_medium=desktop" TargetMode="External"/><Relationship Id="rId36" Type="http://schemas.openxmlformats.org/officeDocument/2006/relationships/hyperlink" Target="https://kras.mk.ru/social/2023/04/09/v-krasnoyarske-sgorel-dachnyy-dom-v-kooperative-rodnichok-nedaleko-ot-sopki.html?utm_source=yxnews&amp;utm_medium=desktop" TargetMode="External"/><Relationship Id="rId49" Type="http://schemas.openxmlformats.org/officeDocument/2006/relationships/hyperlink" Target="https://krsk.aif.ru/society/v_krasnoyarskom_krae_vskrytie_rek_proizoydet_na_3-5_dney_ranshe_srokov?utm_source=yxnews&amp;utm_medium=desktop&amp;utm_referrer=https%3A%2F%2Fdzen.ru%2Fnews%2Fsearch%3Ftext%3D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ren.tv/news/v-rossii/1092750-pylevaia-buria-nakryla-avtomobilistov-v-krasnoiarskom-krae" TargetMode="External"/><Relationship Id="rId19" Type="http://schemas.openxmlformats.org/officeDocument/2006/relationships/hyperlink" Target="https://sgnorilsk.ru/news/pryzhok-s-verhnego-etazha-v-kub-zhizni-stal-finalom-uchenij-mchs-v-noril-ske" TargetMode="External"/><Relationship Id="rId31" Type="http://schemas.openxmlformats.org/officeDocument/2006/relationships/hyperlink" Target="https://krsk.sibnovosti.ru/news/419647/?utm_source=yxnews&amp;utm_medium=desktop" TargetMode="External"/><Relationship Id="rId44" Type="http://schemas.openxmlformats.org/officeDocument/2006/relationships/hyperlink" Target="https://ren.tv/news/v-rossii/1092750-pylevaia-buria-nakryla-avtomobilistov-v-krasnoiarskom-krae?utm_source=yxnews&amp;utm_medium=desktop&amp;utm_referrer=https%3A%2F%2Fdzen.ru%2Fnews%2Fsearch%3Ftext%3D" TargetMode="External"/><Relationship Id="rId52" Type="http://schemas.openxmlformats.org/officeDocument/2006/relationships/hyperlink" Target="https://norilsk.tv/video/&#1080;&#1090;&#1086;&#1075;&#1080;-&#1085;&#1077;&#1076;&#1077;&#1083;&#1080;-08-04-2023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orodskoyportal.ru/krasnoyarsk/news/news/82439686/" TargetMode="External"/><Relationship Id="rId22" Type="http://schemas.openxmlformats.org/officeDocument/2006/relationships/hyperlink" Target="http://www.gorod-dudinka.ru/zashhita-ot-chrezvychajnyx-situaczij/12389-soblyudajte-bezopasnost-pri-vykhode-na-led-07-04" TargetMode="External"/><Relationship Id="rId27" Type="http://schemas.openxmlformats.org/officeDocument/2006/relationships/hyperlink" Target="https://krsk.aif.ru/society/mchs_krasnoyarskogo_kraya_ekstrenno_preduprezhdaet_o_silnom_vetre_9_aprelya?utm_source=yxnews&amp;utm_medium=desktop" TargetMode="External"/><Relationship Id="rId30" Type="http://schemas.openxmlformats.org/officeDocument/2006/relationships/hyperlink" Target="https://zapad24.ru/news/territory/96997-v-centralnyh-i-juzhnyh-rajonah-krasnojarskraja-9-aprelja-ozhidaetsja-ochen-silnyj-veter.html" TargetMode="External"/><Relationship Id="rId35" Type="http://schemas.openxmlformats.org/officeDocument/2006/relationships/hyperlink" Target="https://trk7.ru/news/155546.html?utm_source=yxnews&amp;utm_medium=desktop" TargetMode="External"/><Relationship Id="rId43" Type="http://schemas.openxmlformats.org/officeDocument/2006/relationships/hyperlink" Target="https://24rus.ru/news/society/204485.html?utm_source=yxnews&amp;utm_medium=desktop&amp;utm_referrer=https%3A%2F%2Fdzen.ru%2Fnews%2Fsearch%3Ftext%3D" TargetMode="External"/><Relationship Id="rId48" Type="http://schemas.openxmlformats.org/officeDocument/2006/relationships/hyperlink" Target="https://krsk.aif.ru/society/v_norilske_pri_pozhare_v_devyatietazhnom_dome_postradali_rebenok_i_ego_mat?utm_source=yxnews&amp;utm_medium=desktop&amp;utm_referrer=https%3A%2F%2Fdzen.ru%2Fnews%2Fsearch%3Ftext%3D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newslab.ru/news/1168294?utm_source=yxnews&amp;utm_medium=desktop&amp;utm_referrer=https%3A%2F%2Fdzen.ru%2Fnews%2Fsearch%3Ftext%3D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1A8B-23DB-41B2-895B-ED103A61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3</cp:revision>
  <cp:lastPrinted>2020-03-12T12:40:00Z</cp:lastPrinted>
  <dcterms:created xsi:type="dcterms:W3CDTF">2023-04-10T05:49:00Z</dcterms:created>
  <dcterms:modified xsi:type="dcterms:W3CDTF">2023-04-10T05:49:00Z</dcterms:modified>
</cp:coreProperties>
</file>