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6E" w:rsidRDefault="0009526E">
      <w:pPr>
        <w:spacing w:before="100" w:line="276" w:lineRule="auto"/>
        <w:jc w:val="center"/>
      </w:pPr>
    </w:p>
    <w:p w:rsidR="00E3130A" w:rsidRDefault="007165A0">
      <w:pPr>
        <w:spacing w:before="100" w:line="276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30A" w:rsidRDefault="007165A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3130A" w:rsidRDefault="007165A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3130A" w:rsidRDefault="00E3130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3130A" w:rsidRDefault="0053404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06 апреля </w:t>
                            </w:r>
                            <w:r w:rsidR="007165A0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3130A" w:rsidRDefault="007165A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3130A" w:rsidRDefault="007165A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3130A" w:rsidRDefault="00E3130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3130A" w:rsidRDefault="0053404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06 апреля </w:t>
                      </w:r>
                      <w:r w:rsidR="007165A0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2023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30A" w:rsidRDefault="007165A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3130A" w:rsidRDefault="00E3130A">
      <w:pPr>
        <w:pStyle w:val="Base"/>
      </w:pPr>
    </w:p>
    <w:p w:rsidR="00E3130A" w:rsidRDefault="007165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Четверо спасателей из Красноярского края получили госнаграды</w:t>
      </w:r>
    </w:p>
    <w:p w:rsidR="00E3130A" w:rsidRDefault="007165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Президент РФ Владимир Путин удостоил государственных наград четырех сотрудников подразделений краевого учреждения «Спасатель». А именно, медалей «За спасение погибавших» удостоены спасатель минусинского поисково-спасательного отделения Семён Евлахов, начальник зеленогорского поисково-спасательного отделения Василий Соболевский, его коллега Сергей Кондратенко.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ИА Запад24</w:t>
        </w:r>
      </w:hyperlink>
    </w:p>
    <w:p w:rsidR="00E3130A" w:rsidRDefault="00764C30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="00455896" w:rsidRPr="00485BC6">
          <w:rPr>
            <w:rStyle w:val="a5"/>
            <w:rFonts w:ascii="Times New Roman" w:hAnsi="Times New Roman" w:cs="Times New Roman"/>
            <w:sz w:val="24"/>
          </w:rPr>
          <w:t>https://zapad24.ru/news/territory/96933-chetvero-spasatelej-iz-krasnojarskogo-kraja-poluchili-gosnagrady.html</w:t>
        </w:r>
      </w:hyperlink>
    </w:p>
    <w:p w:rsidR="00455896" w:rsidRDefault="00455896">
      <w:pPr>
        <w:pStyle w:val="aff4"/>
        <w:rPr>
          <w:rFonts w:ascii="Times New Roman" w:hAnsi="Times New Roman" w:cs="Times New Roman"/>
          <w:sz w:val="24"/>
        </w:rPr>
      </w:pPr>
    </w:p>
    <w:p w:rsidR="00E3130A" w:rsidRDefault="007165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Владимир Путин удостоил красноярских спасателей государственных наград</w:t>
      </w:r>
    </w:p>
    <w:p w:rsidR="00E3130A" w:rsidRDefault="007165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Четыре спасателя из Красноярского края удостоены высоких наград. Как сообщили в пресс-службе краевого правительства, начальник зеленогорского поисково-спасательного отделения Василий Соболевский, его коллега Сергей Кондратенко, а также спасатель минусинского поисково-спасательного отделения Семен Евлахов награждены медалями «За спасение погибавших».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МК Красноярск</w:t>
        </w:r>
      </w:hyperlink>
    </w:p>
    <w:p w:rsidR="00E3130A" w:rsidRDefault="00764C30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="00455896" w:rsidRPr="00485BC6">
          <w:rPr>
            <w:rStyle w:val="a5"/>
            <w:rFonts w:ascii="Times New Roman" w:hAnsi="Times New Roman" w:cs="Times New Roman"/>
            <w:sz w:val="24"/>
          </w:rPr>
          <w:t>https://kras.mk.ru/social/2023/04/06/vladimir-putin-udostoil-krasnoyarskikh-spasateley-gosudarstvennykh-nagrad.html</w:t>
        </w:r>
      </w:hyperlink>
    </w:p>
    <w:p w:rsidR="0009526E" w:rsidRDefault="0009526E" w:rsidP="00455896">
      <w:pPr>
        <w:pStyle w:val="1"/>
        <w:shd w:val="clear" w:color="auto" w:fill="FFFFFF"/>
        <w:spacing w:after="0"/>
        <w:contextualSpacing/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</w:pPr>
    </w:p>
    <w:p w:rsidR="0009526E" w:rsidRDefault="0009526E" w:rsidP="00455896">
      <w:pPr>
        <w:pStyle w:val="1"/>
        <w:shd w:val="clear" w:color="auto" w:fill="FFFFFF"/>
        <w:spacing w:after="0"/>
        <w:contextualSpacing/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</w:pPr>
      <w:r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Вести Красноярск, ТК Енисей (комментарий Е. Старовойтова), Северный город, Норильск ТВ (комментарий И.Н. Лисина)</w:t>
      </w:r>
    </w:p>
    <w:p w:rsidR="0009526E" w:rsidRPr="008073DC" w:rsidRDefault="0009526E" w:rsidP="0009526E">
      <w:pPr>
        <w:rPr>
          <w:b/>
          <w:lang w:eastAsia="en-US" w:bidi="en-US"/>
        </w:rPr>
      </w:pPr>
      <w:r w:rsidRPr="008073DC">
        <w:rPr>
          <w:b/>
          <w:lang w:eastAsia="en-US" w:bidi="en-US"/>
        </w:rPr>
        <w:t>В Норильске стартовали межведомственные опытно-исследовательские учения МЧС России</w:t>
      </w:r>
    </w:p>
    <w:p w:rsidR="0009526E" w:rsidRDefault="0009526E" w:rsidP="0009526E">
      <w:pPr>
        <w:rPr>
          <w:lang w:eastAsia="en-US" w:bidi="en-US"/>
        </w:rPr>
      </w:pPr>
      <w:hyperlink r:id="rId14" w:history="1">
        <w:r w:rsidRPr="005F106B">
          <w:rPr>
            <w:rStyle w:val="a5"/>
            <w:lang w:eastAsia="en-US" w:bidi="en-US"/>
          </w:rPr>
          <w:t>http://www.vesti-krasnoyarsk.ru/news/obshestvo/post-41678/</w:t>
        </w:r>
      </w:hyperlink>
    </w:p>
    <w:p w:rsidR="0009526E" w:rsidRDefault="0009526E" w:rsidP="0009526E">
      <w:pPr>
        <w:rPr>
          <w:lang w:eastAsia="en-US" w:bidi="en-US"/>
        </w:rPr>
      </w:pPr>
      <w:hyperlink r:id="rId15" w:history="1">
        <w:r w:rsidRPr="005F106B">
          <w:rPr>
            <w:rStyle w:val="a5"/>
            <w:lang w:eastAsia="en-US" w:bidi="en-US"/>
          </w:rPr>
          <w:t>https://www.enisey.tv/news/post-54895/</w:t>
        </w:r>
      </w:hyperlink>
    </w:p>
    <w:p w:rsidR="0009526E" w:rsidRDefault="0009526E" w:rsidP="0009526E">
      <w:pPr>
        <w:rPr>
          <w:lang w:eastAsia="en-US" w:bidi="en-US"/>
        </w:rPr>
      </w:pPr>
      <w:hyperlink r:id="rId16" w:history="1">
        <w:r w:rsidRPr="005F106B">
          <w:rPr>
            <w:rStyle w:val="a5"/>
            <w:lang w:eastAsia="en-US" w:bidi="en-US"/>
          </w:rPr>
          <w:t>https://www.youtube.com/watch?v=fY8XAExMDCA</w:t>
        </w:r>
      </w:hyperlink>
    </w:p>
    <w:p w:rsidR="0009526E" w:rsidRDefault="0009526E" w:rsidP="0009526E">
      <w:pPr>
        <w:rPr>
          <w:lang w:eastAsia="en-US" w:bidi="en-US"/>
        </w:rPr>
      </w:pPr>
      <w:hyperlink r:id="rId17" w:history="1">
        <w:r w:rsidRPr="005F106B">
          <w:rPr>
            <w:rStyle w:val="a5"/>
            <w:lang w:eastAsia="en-US" w:bidi="en-US"/>
          </w:rPr>
          <w:t>https://norilsk.tv/video/норильские-новости-06-04-2023/</w:t>
        </w:r>
      </w:hyperlink>
    </w:p>
    <w:p w:rsidR="00455896" w:rsidRPr="00A16E8B" w:rsidRDefault="00455896" w:rsidP="00455896">
      <w:pPr>
        <w:pStyle w:val="1"/>
        <w:shd w:val="clear" w:color="auto" w:fill="FFFFFF"/>
        <w:spacing w:after="0"/>
        <w:contextualSpacing/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</w:pPr>
      <w:r w:rsidRPr="00A16E8B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 xml:space="preserve">Северный город </w:t>
      </w:r>
      <w:proofErr w:type="spellStart"/>
      <w:r w:rsidRPr="00A16E8B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Нрильск</w:t>
      </w:r>
      <w:proofErr w:type="spellEnd"/>
    </w:p>
    <w:p w:rsidR="00455896" w:rsidRPr="00A16E8B" w:rsidRDefault="00455896" w:rsidP="00455896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16E8B">
        <w:rPr>
          <w:rFonts w:ascii="Times New Roman" w:hAnsi="Times New Roman"/>
          <w:sz w:val="24"/>
          <w:szCs w:val="24"/>
          <w:lang w:val="ru-RU"/>
        </w:rPr>
        <w:t>Норильчане</w:t>
      </w:r>
      <w:proofErr w:type="spellEnd"/>
      <w:r w:rsidRPr="00A16E8B">
        <w:rPr>
          <w:rFonts w:ascii="Times New Roman" w:hAnsi="Times New Roman"/>
          <w:sz w:val="24"/>
          <w:szCs w:val="24"/>
          <w:lang w:val="ru-RU"/>
        </w:rPr>
        <w:t xml:space="preserve"> могут увидеть своими глазами, как проходят арктические учения в </w:t>
      </w:r>
      <w:proofErr w:type="spellStart"/>
      <w:r w:rsidRPr="00A16E8B">
        <w:rPr>
          <w:rFonts w:ascii="Times New Roman" w:hAnsi="Times New Roman"/>
          <w:sz w:val="24"/>
          <w:szCs w:val="24"/>
          <w:lang w:val="ru-RU"/>
        </w:rPr>
        <w:t>Алыкеле</w:t>
      </w:r>
      <w:proofErr w:type="spellEnd"/>
    </w:p>
    <w:p w:rsidR="00455896" w:rsidRPr="00A16E8B" w:rsidRDefault="00764C30" w:rsidP="00455896">
      <w:pPr>
        <w:pStyle w:val="1"/>
        <w:shd w:val="clear" w:color="auto" w:fill="FFFFFF"/>
        <w:spacing w:after="0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hyperlink r:id="rId18" w:history="1"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</w:rPr>
          <w:t>https</w:t>
        </w:r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://</w:t>
        </w:r>
        <w:proofErr w:type="spellStart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</w:rPr>
          <w:t>sgnorilsk</w:t>
        </w:r>
        <w:proofErr w:type="spellEnd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</w:rPr>
          <w:t>ru</w:t>
        </w:r>
        <w:proofErr w:type="spellEnd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/</w:t>
        </w:r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</w:rPr>
          <w:t>news</w:t>
        </w:r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/</w:t>
        </w:r>
        <w:proofErr w:type="spellStart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</w:rPr>
          <w:t>noril</w:t>
        </w:r>
        <w:proofErr w:type="spellEnd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</w:rPr>
          <w:t>chane</w:t>
        </w:r>
        <w:proofErr w:type="spellEnd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</w:rPr>
          <w:t>mogut</w:t>
        </w:r>
        <w:proofErr w:type="spellEnd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</w:rPr>
          <w:t>uvidet</w:t>
        </w:r>
        <w:proofErr w:type="spellEnd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</w:rPr>
          <w:t>svoimi</w:t>
        </w:r>
        <w:proofErr w:type="spellEnd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</w:rPr>
          <w:t>glazami</w:t>
        </w:r>
        <w:proofErr w:type="spellEnd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</w:rPr>
          <w:t>kak</w:t>
        </w:r>
        <w:proofErr w:type="spellEnd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</w:rPr>
          <w:t>prohodyat</w:t>
        </w:r>
        <w:proofErr w:type="spellEnd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</w:rPr>
          <w:t>arkticheskie</w:t>
        </w:r>
        <w:proofErr w:type="spellEnd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</w:rPr>
          <w:t>ucheniya</w:t>
        </w:r>
        <w:proofErr w:type="spellEnd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-</w:t>
        </w:r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</w:rPr>
          <w:t>v</w:t>
        </w:r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455896" w:rsidRPr="00A16E8B">
          <w:rPr>
            <w:rStyle w:val="a5"/>
            <w:rFonts w:ascii="Times New Roman" w:hAnsi="Times New Roman"/>
            <w:b w:val="0"/>
            <w:sz w:val="24"/>
            <w:szCs w:val="24"/>
          </w:rPr>
          <w:t>alykele</w:t>
        </w:r>
        <w:proofErr w:type="spellEnd"/>
      </w:hyperlink>
    </w:p>
    <w:p w:rsidR="0009526E" w:rsidRPr="0009526E" w:rsidRDefault="0009526E" w:rsidP="0009526E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09526E">
        <w:rPr>
          <w:rFonts w:ascii="Times New Roman" w:hAnsi="Times New Roman"/>
          <w:sz w:val="24"/>
          <w:szCs w:val="24"/>
          <w:lang w:val="ru-RU"/>
        </w:rPr>
        <w:t>В Норильске начались вторые по счету межведомственные арктические учения</w:t>
      </w:r>
    </w:p>
    <w:p w:rsidR="00E3130A" w:rsidRDefault="0009526E">
      <w:pPr>
        <w:jc w:val="left"/>
        <w:rPr>
          <w:rStyle w:val="a5"/>
          <w:rFonts w:eastAsia="Arial"/>
          <w:bCs/>
          <w:shd w:val="clear" w:color="auto" w:fill="FFFFFF"/>
        </w:rPr>
      </w:pPr>
      <w:hyperlink r:id="rId19" w:history="1">
        <w:r w:rsidRPr="005F106B">
          <w:rPr>
            <w:rStyle w:val="a5"/>
            <w:rFonts w:eastAsia="Arial"/>
            <w:bCs/>
            <w:shd w:val="clear" w:color="auto" w:fill="FFFFFF"/>
          </w:rPr>
          <w:t>https://sgnorilsk.ru/news/v-noril-ske-nachalos-vtoroe-po-schetu-mezhvedomstvennoe-arkticheskoe-uchenie</w:t>
        </w:r>
      </w:hyperlink>
    </w:p>
    <w:p w:rsidR="0009526E" w:rsidRDefault="0009526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55896" w:rsidRPr="00A16E8B" w:rsidRDefault="00A16E8B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A16E8B">
        <w:rPr>
          <w:rStyle w:val="a5"/>
          <w:rFonts w:eastAsia="Arial"/>
          <w:bCs/>
          <w:i/>
          <w:color w:val="auto"/>
          <w:shd w:val="clear" w:color="auto" w:fill="FFFFFF"/>
        </w:rPr>
        <w:t>Ленинская искра</w:t>
      </w:r>
    </w:p>
    <w:p w:rsidR="00A16E8B" w:rsidRPr="00A16E8B" w:rsidRDefault="00A16E8B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A16E8B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Покурила на 650 тысяч…</w:t>
      </w:r>
    </w:p>
    <w:p w:rsidR="00A16E8B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0" w:history="1">
        <w:r w:rsidR="00A16E8B" w:rsidRPr="00485BC6">
          <w:rPr>
            <w:rStyle w:val="a5"/>
            <w:rFonts w:eastAsia="Arial"/>
            <w:bCs/>
            <w:shd w:val="clear" w:color="auto" w:fill="FFFFFF"/>
          </w:rPr>
          <w:t>https://vk.com/feed?w=wall-29585514_12531</w:t>
        </w:r>
      </w:hyperlink>
    </w:p>
    <w:p w:rsidR="00A16E8B" w:rsidRDefault="00A16E8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B6204" w:rsidRPr="009B6204" w:rsidRDefault="009B6204" w:rsidP="009B6204">
      <w:pPr>
        <w:pStyle w:val="1"/>
        <w:spacing w:before="0" w:after="0"/>
        <w:textAlignment w:val="baseline"/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</w:pPr>
      <w:r w:rsidRPr="009B6204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 xml:space="preserve">Байкал 24, </w:t>
      </w:r>
      <w:proofErr w:type="spellStart"/>
      <w:r>
        <w:rPr>
          <w:rFonts w:ascii="Times New Roman" w:hAnsi="Times New Roman"/>
          <w:b w:val="0"/>
          <w:i/>
          <w:sz w:val="24"/>
          <w:szCs w:val="24"/>
          <w:u w:val="single"/>
        </w:rPr>
        <w:t>Vse</w:t>
      </w:r>
      <w:proofErr w:type="spellEnd"/>
      <w:r w:rsidRPr="009B6204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42.</w:t>
      </w:r>
      <w:proofErr w:type="spellStart"/>
      <w:r>
        <w:rPr>
          <w:rFonts w:ascii="Times New Roman" w:hAnsi="Times New Roman"/>
          <w:b w:val="0"/>
          <w:i/>
          <w:sz w:val="24"/>
          <w:szCs w:val="24"/>
          <w:u w:val="single"/>
        </w:rPr>
        <w:t>ru</w:t>
      </w:r>
      <w:proofErr w:type="spellEnd"/>
      <w:r w:rsidRPr="009B6204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 xml:space="preserve">, </w:t>
      </w:r>
      <w:r>
        <w:rPr>
          <w:rFonts w:ascii="Times New Roman" w:hAnsi="Times New Roman"/>
          <w:b w:val="0"/>
          <w:i/>
          <w:sz w:val="24"/>
          <w:szCs w:val="24"/>
          <w:u w:val="single"/>
        </w:rPr>
        <w:t>Life</w:t>
      </w:r>
      <w:r w:rsidRPr="009B6204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b w:val="0"/>
          <w:i/>
          <w:sz w:val="24"/>
          <w:szCs w:val="24"/>
          <w:u w:val="single"/>
        </w:rPr>
        <w:t>ru</w:t>
      </w:r>
      <w:proofErr w:type="spellEnd"/>
      <w:r w:rsidRPr="009B6204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 xml:space="preserve">, </w:t>
      </w:r>
      <w:proofErr w:type="spellStart"/>
      <w:r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Красноярскмедиа</w:t>
      </w:r>
      <w:proofErr w:type="spellEnd"/>
      <w:r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 xml:space="preserve">, </w:t>
      </w:r>
      <w:proofErr w:type="spellStart"/>
      <w:r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Востокмедиа</w:t>
      </w:r>
      <w:proofErr w:type="spellEnd"/>
      <w:r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 xml:space="preserve">, </w:t>
      </w:r>
      <w:proofErr w:type="spellStart"/>
      <w:r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Алтайпресс</w:t>
      </w:r>
      <w:proofErr w:type="spellEnd"/>
      <w:r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 xml:space="preserve">, ИА Проспект Мира, </w:t>
      </w:r>
      <w:r>
        <w:rPr>
          <w:rFonts w:ascii="Times New Roman" w:hAnsi="Times New Roman"/>
          <w:b w:val="0"/>
          <w:i/>
          <w:sz w:val="24"/>
          <w:szCs w:val="24"/>
          <w:u w:val="single"/>
        </w:rPr>
        <w:t>RT</w:t>
      </w:r>
      <w:r w:rsidRPr="009B6204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 xml:space="preserve">на Русском, </w:t>
      </w:r>
      <w:r w:rsidR="00D30234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Интерфакс, Успей ком, АиФ в Красноярске</w:t>
      </w:r>
      <w:r w:rsidR="000E5A7F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, РЕН ТВ</w:t>
      </w:r>
      <w:r w:rsidR="00FB0291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, Вести Красноярск</w:t>
      </w:r>
      <w:r w:rsidR="00A7421C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, ТК Енисей</w:t>
      </w:r>
    </w:p>
    <w:p w:rsidR="009B6204" w:rsidRPr="009B6204" w:rsidRDefault="009B6204" w:rsidP="009B6204">
      <w:pPr>
        <w:pStyle w:val="1"/>
        <w:spacing w:before="0" w:after="0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9B6204">
        <w:rPr>
          <w:rFonts w:ascii="Times New Roman" w:hAnsi="Times New Roman"/>
          <w:sz w:val="24"/>
          <w:szCs w:val="24"/>
          <w:lang w:val="ru-RU"/>
        </w:rPr>
        <w:t>Под Красноярском потушили горевшие с 1 апреля отходы лесопилки</w:t>
      </w:r>
    </w:p>
    <w:p w:rsidR="009B6204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1" w:history="1">
        <w:r w:rsidR="009B6204" w:rsidRPr="00485BC6">
          <w:rPr>
            <w:rStyle w:val="a5"/>
            <w:rFonts w:eastAsia="Arial"/>
            <w:bCs/>
            <w:shd w:val="clear" w:color="auto" w:fill="FFFFFF"/>
          </w:rPr>
          <w:t>https://baikal24.ru/text/06-04-2023/063/?utm_source=yxnews&amp;utm_medium=desktop</w:t>
        </w:r>
      </w:hyperlink>
    </w:p>
    <w:p w:rsidR="00FB0291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2" w:history="1">
        <w:r w:rsidR="00FB0291" w:rsidRPr="00485BC6">
          <w:rPr>
            <w:rStyle w:val="a5"/>
            <w:rFonts w:eastAsia="Arial"/>
            <w:bCs/>
            <w:shd w:val="clear" w:color="auto" w:fill="FFFFFF"/>
          </w:rPr>
          <w:t>http://www.vesti-krasnoyarsk.ru/news/proisshestviya/post-41661/</w:t>
        </w:r>
      </w:hyperlink>
    </w:p>
    <w:p w:rsidR="009B6204" w:rsidRPr="009B6204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3" w:history="1">
        <w:r w:rsidR="009B6204" w:rsidRPr="00485BC6">
          <w:rPr>
            <w:rStyle w:val="a5"/>
            <w:rFonts w:eastAsia="Arial"/>
            <w:bCs/>
            <w:shd w:val="clear" w:color="auto" w:fill="FFFFFF"/>
          </w:rPr>
          <w:t>https://vse42.ru/news/33544563?utm_source=yxnews&amp;utm_medium=desktop</w:t>
        </w:r>
      </w:hyperlink>
    </w:p>
    <w:p w:rsidR="009B6204" w:rsidRPr="009B6204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4" w:history="1">
        <w:r w:rsidR="009B6204" w:rsidRPr="00485BC6">
          <w:rPr>
            <w:rStyle w:val="a5"/>
            <w:rFonts w:eastAsia="Arial"/>
            <w:bCs/>
            <w:shd w:val="clear" w:color="auto" w:fill="FFFFFF"/>
          </w:rPr>
          <w:t>https://life.ru/p/1570501?utm_source=yxnews&amp;utm_medium=desktop</w:t>
        </w:r>
      </w:hyperlink>
    </w:p>
    <w:p w:rsidR="009B6204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5" w:history="1">
        <w:r w:rsidR="009B6204" w:rsidRPr="00485BC6">
          <w:rPr>
            <w:rStyle w:val="a5"/>
            <w:rFonts w:eastAsia="Arial"/>
            <w:bCs/>
            <w:shd w:val="clear" w:color="auto" w:fill="FFFFFF"/>
          </w:rPr>
          <w:t>https://krasnoyarskmedia.ru/news/1481617/?utm_source=yxnews&amp;utm_medium=desktop&amp;utm_referrer=https%3A%2F%2Fdzen.ru%2Fnews%2Finstory%2FMCHS_pozhar_napilorame_podKrasnoyarskom_potushili_nachetvyortyj_den--cfd4b28f3becc370362119ce2c53961f</w:t>
        </w:r>
      </w:hyperlink>
    </w:p>
    <w:p w:rsidR="009B6204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6" w:history="1">
        <w:r w:rsidR="009B6204" w:rsidRPr="00485BC6">
          <w:rPr>
            <w:rStyle w:val="a5"/>
            <w:rFonts w:eastAsia="Arial"/>
            <w:bCs/>
            <w:shd w:val="clear" w:color="auto" w:fill="FFFFFF"/>
          </w:rPr>
          <w:t>https://vostokmedia.com/news/2023-04-06/pozhar-na-pilorame-pod-krasnoyarskom-potushen-mchs-posle-chetyreh-dney-borby-2895775?utm_source=yxnews&amp;utm_medium=desktop</w:t>
        </w:r>
      </w:hyperlink>
    </w:p>
    <w:p w:rsidR="009B6204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7" w:history="1">
        <w:r w:rsidR="009B6204" w:rsidRPr="00485BC6">
          <w:rPr>
            <w:rStyle w:val="a5"/>
            <w:rFonts w:eastAsia="Arial"/>
            <w:bCs/>
            <w:shd w:val="clear" w:color="auto" w:fill="FFFFFF"/>
          </w:rPr>
          <w:t>https://altapress.ru/proisshestvija/story/spustya-pyat-dney-likvidirovali-krupniy-pozhar-na-sibirskoy-pilorame-322717?utm_source=yxnews&amp;utm_medium=desktop</w:t>
        </w:r>
      </w:hyperlink>
    </w:p>
    <w:p w:rsidR="009B6204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8" w:history="1">
        <w:r w:rsidR="009B6204" w:rsidRPr="00485BC6">
          <w:rPr>
            <w:rStyle w:val="a5"/>
            <w:rFonts w:eastAsia="Arial"/>
            <w:bCs/>
            <w:shd w:val="clear" w:color="auto" w:fill="FFFFFF"/>
          </w:rPr>
          <w:t>https://prmira.ru/news/2023-04-06/pozhar-na-lesopilke-pod-krasnoyarskom-potushili-spustya-pyat-dney-2895745?utm_source=yxnews&amp;utm_medium=desktop</w:t>
        </w:r>
      </w:hyperlink>
    </w:p>
    <w:p w:rsidR="009B6204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9" w:history="1">
        <w:r w:rsidR="009B6204" w:rsidRPr="00485BC6">
          <w:rPr>
            <w:rStyle w:val="a5"/>
            <w:rFonts w:eastAsia="Arial"/>
            <w:bCs/>
            <w:shd w:val="clear" w:color="auto" w:fill="FFFFFF"/>
          </w:rPr>
          <w:t>https://russian.rt.com/russia/news/1132671-krasnoyarsk-pilorama-pozhar?utm_source=yxnews&amp;utm_medium=desktop</w:t>
        </w:r>
      </w:hyperlink>
    </w:p>
    <w:p w:rsidR="009B6204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0" w:history="1">
        <w:r w:rsidR="00D30234" w:rsidRPr="00485BC6">
          <w:rPr>
            <w:rStyle w:val="a5"/>
            <w:rFonts w:eastAsia="Arial"/>
            <w:bCs/>
            <w:shd w:val="clear" w:color="auto" w:fill="FFFFFF"/>
          </w:rPr>
          <w:t>https://www.interfax-russia.ru/siberia/news/pozhar-na-krasnoyarskoy-pilorame-likvidirovali-na-ploshchadi-5-tys-kv-m-spustya-pochti-5-sutok?utm_source=yxnews&amp;utm_medium=desktop</w:t>
        </w:r>
      </w:hyperlink>
    </w:p>
    <w:p w:rsidR="00D30234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1" w:history="1">
        <w:r w:rsidR="00D30234" w:rsidRPr="00485BC6">
          <w:rPr>
            <w:rStyle w:val="a5"/>
            <w:rFonts w:eastAsia="Arial"/>
            <w:bCs/>
            <w:shd w:val="clear" w:color="auto" w:fill="FFFFFF"/>
          </w:rPr>
          <w:t>https://uspei.com/proisshestviya/pod-krasnoyarskom-zagorelas-pilorama-pozhar-ohvatil-territoriyu-ploshhadyu-5-tys-kv-metrov/?utm_source=yxnews&amp;utm_medium=desktop</w:t>
        </w:r>
      </w:hyperlink>
    </w:p>
    <w:p w:rsidR="00D30234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2" w:history="1">
        <w:r w:rsidR="00D30234" w:rsidRPr="00485BC6">
          <w:rPr>
            <w:rStyle w:val="a5"/>
            <w:rFonts w:eastAsia="Arial"/>
            <w:bCs/>
            <w:shd w:val="clear" w:color="auto" w:fill="FFFFFF"/>
          </w:rPr>
          <w:t>https://aif.ru/incidents/v_krasnoyarskom_krae_likvidirovali_nachavshiysya_1_aprelya_pozhar_na_pilorame?utm_source=yxnews&amp;utm_medium=desktop&amp;utm_referrer=https%3A%2F%2Fdzen.ru%2Fnews%2Fsearch%3Ftext%3D</w:t>
        </w:r>
      </w:hyperlink>
    </w:p>
    <w:p w:rsidR="000E5A7F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3" w:history="1">
        <w:r w:rsidR="000E5A7F" w:rsidRPr="00485BC6">
          <w:rPr>
            <w:rStyle w:val="a5"/>
            <w:rFonts w:eastAsia="Arial"/>
            <w:bCs/>
            <w:shd w:val="clear" w:color="auto" w:fill="FFFFFF"/>
          </w:rPr>
          <w:t>https://ren.tv/news/v-rossii/1091852-pozhar-na-pilorame-pod-krasnoiarskom-tushili-bolee-chetyrekh-sutok?utm_source=yxnews&amp;utm_medium=desktop&amp;utm_referrer=https%3A%2F%2Fdzen.ru%2Fnews%2Fsearch%3Ftext%3D</w:t>
        </w:r>
      </w:hyperlink>
    </w:p>
    <w:p w:rsidR="000E5A7F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4" w:history="1">
        <w:r w:rsidR="00A7421C" w:rsidRPr="00485BC6">
          <w:rPr>
            <w:rStyle w:val="a5"/>
            <w:rFonts w:eastAsia="Arial"/>
            <w:bCs/>
            <w:shd w:val="clear" w:color="auto" w:fill="FFFFFF"/>
          </w:rPr>
          <w:t>https://www.enisey.tv/news/post-54882/</w:t>
        </w:r>
      </w:hyperlink>
    </w:p>
    <w:p w:rsidR="00A7421C" w:rsidRDefault="00A7421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30234" w:rsidRPr="005E0138" w:rsidRDefault="005E0138" w:rsidP="00B912A4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5E0138">
        <w:rPr>
          <w:rStyle w:val="a5"/>
          <w:rFonts w:eastAsia="Arial"/>
          <w:bCs/>
          <w:i/>
          <w:color w:val="auto"/>
          <w:shd w:val="clear" w:color="auto" w:fill="FFFFFF"/>
        </w:rPr>
        <w:t>МК в Красноярске</w:t>
      </w:r>
    </w:p>
    <w:p w:rsidR="005E0138" w:rsidRPr="005E0138" w:rsidRDefault="005E0138" w:rsidP="00B912A4">
      <w:pPr>
        <w:pStyle w:val="1"/>
        <w:shd w:val="clear" w:color="auto" w:fill="FFFFFF"/>
        <w:spacing w:before="0"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5E0138">
        <w:rPr>
          <w:rFonts w:ascii="Times New Roman" w:hAnsi="Times New Roman"/>
          <w:color w:val="333333"/>
          <w:sz w:val="24"/>
          <w:szCs w:val="24"/>
          <w:lang w:val="ru-RU"/>
        </w:rPr>
        <w:t>В Красноярском крае за сутки потушили 8 опасных пожаров</w:t>
      </w:r>
    </w:p>
    <w:p w:rsidR="005E0138" w:rsidRDefault="00764C30" w:rsidP="00B912A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5" w:history="1">
        <w:r w:rsidR="00B912A4" w:rsidRPr="00485BC6">
          <w:rPr>
            <w:rStyle w:val="a5"/>
            <w:rFonts w:eastAsia="Arial"/>
            <w:bCs/>
            <w:shd w:val="clear" w:color="auto" w:fill="FFFFFF"/>
          </w:rPr>
          <w:t>https://kras.mk.ru/incident/2023/04/06/v-krasnoyarskom-krae-za-sutki-potushili-8-opasnykh-pozharov.html?utm_source=yxnews&amp;utm_medium=desktop&amp;utm_referrer=https%3A%2F%2Fdzen.ru%2Fnews%2Fsearch%3Ftext%3D</w:t>
        </w:r>
      </w:hyperlink>
    </w:p>
    <w:p w:rsidR="00B912A4" w:rsidRDefault="00B912A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C150B" w:rsidRPr="004C150B" w:rsidRDefault="004C150B" w:rsidP="004C150B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i/>
          <w:color w:val="000000"/>
          <w:sz w:val="24"/>
          <w:szCs w:val="24"/>
          <w:u w:val="single"/>
          <w:lang w:val="ru-RU"/>
        </w:rPr>
      </w:pPr>
      <w:r w:rsidRPr="004C150B">
        <w:rPr>
          <w:rFonts w:ascii="Times New Roman" w:hAnsi="Times New Roman"/>
          <w:b w:val="0"/>
          <w:i/>
          <w:color w:val="000000"/>
          <w:sz w:val="24"/>
          <w:szCs w:val="24"/>
          <w:u w:val="single"/>
          <w:lang w:val="ru-RU"/>
        </w:rPr>
        <w:t xml:space="preserve">АиФ Красноярск, </w:t>
      </w:r>
      <w:r>
        <w:rPr>
          <w:rFonts w:ascii="Times New Roman" w:hAnsi="Times New Roman"/>
          <w:b w:val="0"/>
          <w:i/>
          <w:color w:val="000000"/>
          <w:sz w:val="24"/>
          <w:szCs w:val="24"/>
          <w:u w:val="single"/>
          <w:lang w:val="ru-RU"/>
        </w:rPr>
        <w:t xml:space="preserve"> Юг Сибири, </w:t>
      </w:r>
      <w:r w:rsidR="00436959">
        <w:rPr>
          <w:rFonts w:ascii="Times New Roman" w:hAnsi="Times New Roman"/>
          <w:b w:val="0"/>
          <w:i/>
          <w:color w:val="000000"/>
          <w:sz w:val="24"/>
          <w:szCs w:val="24"/>
          <w:u w:val="single"/>
          <w:lang w:val="ru-RU"/>
        </w:rPr>
        <w:t xml:space="preserve">КП в Красноярске, </w:t>
      </w:r>
      <w:r w:rsidR="007812CC">
        <w:rPr>
          <w:rFonts w:ascii="Times New Roman" w:hAnsi="Times New Roman"/>
          <w:b w:val="0"/>
          <w:i/>
          <w:color w:val="000000"/>
          <w:sz w:val="24"/>
          <w:szCs w:val="24"/>
          <w:u w:val="single"/>
          <w:lang w:val="ru-RU"/>
        </w:rPr>
        <w:t xml:space="preserve"> ИА Запад 24</w:t>
      </w:r>
      <w:r w:rsidR="00FB0291">
        <w:rPr>
          <w:rFonts w:ascii="Times New Roman" w:hAnsi="Times New Roman"/>
          <w:b w:val="0"/>
          <w:i/>
          <w:color w:val="000000"/>
          <w:sz w:val="24"/>
          <w:szCs w:val="24"/>
          <w:u w:val="single"/>
          <w:lang w:val="ru-RU"/>
        </w:rPr>
        <w:t>, Вести Красноярск</w:t>
      </w:r>
    </w:p>
    <w:p w:rsidR="004C150B" w:rsidRPr="004C150B" w:rsidRDefault="004C150B" w:rsidP="004C150B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C150B">
        <w:rPr>
          <w:rFonts w:ascii="Times New Roman" w:hAnsi="Times New Roman"/>
          <w:color w:val="000000"/>
          <w:sz w:val="24"/>
          <w:szCs w:val="24"/>
          <w:lang w:val="ru-RU"/>
        </w:rPr>
        <w:t>Из-за сброшенной за ограду печной золы в СНТ Красноярского края сгорел дом</w:t>
      </w:r>
    </w:p>
    <w:p w:rsidR="005E0138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6" w:history="1">
        <w:r w:rsidR="004C150B" w:rsidRPr="00485BC6">
          <w:rPr>
            <w:rStyle w:val="a5"/>
            <w:rFonts w:eastAsia="Arial"/>
            <w:bCs/>
            <w:shd w:val="clear" w:color="auto" w:fill="FFFFFF"/>
          </w:rPr>
          <w:t>https://krsk.aif.ru/society/iz-za_sbroshennoy_za_ogradu_pechnoy_zoly_v_snt_krasnoyarskogo_kraya_sgorel_dom?utm_source=yxnews&amp;utm_medium=desktop</w:t>
        </w:r>
      </w:hyperlink>
    </w:p>
    <w:p w:rsidR="004C150B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7" w:history="1">
        <w:r w:rsidR="004C150B" w:rsidRPr="00485BC6">
          <w:rPr>
            <w:rStyle w:val="a5"/>
            <w:rFonts w:eastAsia="Arial"/>
            <w:bCs/>
            <w:shd w:val="clear" w:color="auto" w:fill="FFFFFF"/>
          </w:rPr>
          <w:t>https://ctv7.ru/news/proisshestviya/krupnyj-pozhar-v-topolkah-ryadom-s-minusinskom-ustroil-mestnyj.html?utm_source=yxnews&amp;utm_medium=desktop</w:t>
        </w:r>
      </w:hyperlink>
    </w:p>
    <w:p w:rsidR="004C150B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8" w:history="1">
        <w:r w:rsidR="00436959" w:rsidRPr="00485BC6">
          <w:rPr>
            <w:rStyle w:val="a5"/>
            <w:rFonts w:eastAsia="Arial"/>
            <w:bCs/>
            <w:shd w:val="clear" w:color="auto" w:fill="FFFFFF"/>
          </w:rPr>
          <w:t>https://www.krsk.kp.ru/online/news/5213961/?utm_source=yxnews&amp;utm_medium=desktop</w:t>
        </w:r>
      </w:hyperlink>
    </w:p>
    <w:p w:rsidR="00436959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9" w:history="1">
        <w:r w:rsidR="007812CC" w:rsidRPr="00485BC6">
          <w:rPr>
            <w:rStyle w:val="a5"/>
            <w:rFonts w:eastAsia="Arial"/>
            <w:bCs/>
            <w:shd w:val="clear" w:color="auto" w:fill="FFFFFF"/>
          </w:rPr>
          <w:t>https://zapad24.ru/news/minusinsk/96944-dom-v-minusinskom-rajone-sgorel-iz-za-vybroshennoj-zoly.html</w:t>
        </w:r>
      </w:hyperlink>
    </w:p>
    <w:p w:rsidR="007812CC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0" w:history="1">
        <w:r w:rsidR="00FB0291" w:rsidRPr="00485BC6">
          <w:rPr>
            <w:rStyle w:val="a5"/>
            <w:rFonts w:eastAsia="Arial"/>
            <w:bCs/>
            <w:shd w:val="clear" w:color="auto" w:fill="FFFFFF"/>
          </w:rPr>
          <w:t>http://www.vesti-krasnoyarsk.ru/news/proisshestviya/post-41656/</w:t>
        </w:r>
      </w:hyperlink>
    </w:p>
    <w:p w:rsidR="00FB0291" w:rsidRDefault="00FB029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40FF8" w:rsidRPr="00A7421C" w:rsidRDefault="00E40FF8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A7421C">
        <w:rPr>
          <w:rStyle w:val="a5"/>
          <w:rFonts w:eastAsia="Arial"/>
          <w:bCs/>
          <w:i/>
          <w:color w:val="auto"/>
          <w:shd w:val="clear" w:color="auto" w:fill="FFFFFF"/>
        </w:rPr>
        <w:t>Норильск ТВ</w:t>
      </w:r>
    </w:p>
    <w:p w:rsidR="00E40FF8" w:rsidRPr="00A7421C" w:rsidRDefault="00E40FF8">
      <w:pPr>
        <w:jc w:val="left"/>
        <w:rPr>
          <w:rFonts w:ascii="Open Sans" w:hAnsi="Open Sans"/>
          <w:b/>
          <w:color w:val="000000"/>
          <w:sz w:val="23"/>
          <w:szCs w:val="23"/>
          <w:shd w:val="clear" w:color="auto" w:fill="FFFFFF"/>
        </w:rPr>
      </w:pPr>
      <w:r w:rsidRPr="00A7421C">
        <w:rPr>
          <w:rFonts w:ascii="Open Sans" w:hAnsi="Open Sans"/>
          <w:b/>
          <w:color w:val="000000"/>
          <w:sz w:val="23"/>
          <w:szCs w:val="23"/>
          <w:shd w:val="clear" w:color="auto" w:fill="FFFFFF"/>
        </w:rPr>
        <w:t>В образовательных учреждениях спасатели проводят обучающие занятия по безопасности жизнедеятельности</w:t>
      </w:r>
    </w:p>
    <w:p w:rsidR="00E40FF8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1" w:history="1">
        <w:r w:rsidR="00E40FF8" w:rsidRPr="00485BC6">
          <w:rPr>
            <w:rStyle w:val="a5"/>
            <w:rFonts w:eastAsia="Arial"/>
            <w:bCs/>
            <w:shd w:val="clear" w:color="auto" w:fill="FFFFFF"/>
          </w:rPr>
          <w:t>https://vk.com/norilsktv24?w=wall-211756957_1363</w:t>
        </w:r>
      </w:hyperlink>
    </w:p>
    <w:p w:rsidR="00E40FF8" w:rsidRDefault="00E40FF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7421C" w:rsidRPr="00935460" w:rsidRDefault="00935460" w:rsidP="00935460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935460">
        <w:rPr>
          <w:rStyle w:val="a5"/>
          <w:rFonts w:eastAsia="Arial"/>
          <w:bCs/>
          <w:i/>
          <w:color w:val="auto"/>
          <w:shd w:val="clear" w:color="auto" w:fill="FFFFFF"/>
        </w:rPr>
        <w:t>ТК Енисей</w:t>
      </w:r>
    </w:p>
    <w:p w:rsidR="00935460" w:rsidRPr="00935460" w:rsidRDefault="00935460" w:rsidP="00935460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935460">
        <w:rPr>
          <w:rFonts w:ascii="Times New Roman" w:hAnsi="Times New Roman"/>
          <w:color w:val="323232"/>
          <w:sz w:val="24"/>
          <w:szCs w:val="24"/>
          <w:lang w:val="ru-RU"/>
        </w:rPr>
        <w:t>Энергетики Красноярского края готовятся к паводкам</w:t>
      </w:r>
    </w:p>
    <w:p w:rsidR="00935460" w:rsidRDefault="00764C3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2" w:history="1">
        <w:r w:rsidR="00935460" w:rsidRPr="00485BC6">
          <w:rPr>
            <w:rStyle w:val="a5"/>
            <w:rFonts w:eastAsia="Arial"/>
            <w:bCs/>
            <w:shd w:val="clear" w:color="auto" w:fill="FFFFFF"/>
          </w:rPr>
          <w:t>https://www.enisey.tv/news/post-54883/?utm_source=yxnews&amp;utm_medium=desktop&amp;utm_referrer=https%3A%2F%2Fdzen.ru%2Fnews%2Fsearch%3Ftext%3D</w:t>
        </w:r>
      </w:hyperlink>
    </w:p>
    <w:p w:rsidR="008073DC" w:rsidRPr="008073DC" w:rsidRDefault="008073DC" w:rsidP="008073DC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8073DC">
        <w:rPr>
          <w:rFonts w:ascii="Times New Roman" w:hAnsi="Times New Roman"/>
          <w:color w:val="323232"/>
          <w:sz w:val="24"/>
          <w:szCs w:val="24"/>
          <w:lang w:val="ru-RU"/>
        </w:rPr>
        <w:t>В Красноярске загорелась баня на 80 кв. м</w:t>
      </w:r>
    </w:p>
    <w:p w:rsidR="00935460" w:rsidRDefault="008073D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3" w:history="1">
        <w:r w:rsidRPr="005F106B">
          <w:rPr>
            <w:rStyle w:val="a5"/>
            <w:rFonts w:eastAsia="Arial"/>
            <w:bCs/>
            <w:shd w:val="clear" w:color="auto" w:fill="FFFFFF"/>
          </w:rPr>
          <w:t>https://www.enisey.tv/news/post-54893/?utm_source=yxnews&amp;utm_medium=desktop&amp;utm_referrer=https%3A%2F%2Fdzen.ru%2Fnews%2Fsearch%3Ftext%3D</w:t>
        </w:r>
      </w:hyperlink>
    </w:p>
    <w:p w:rsidR="008073DC" w:rsidRDefault="008073D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073DC" w:rsidRDefault="008073D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073DC" w:rsidRDefault="008073D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9526E" w:rsidRPr="0009526E" w:rsidRDefault="0009526E" w:rsidP="0009526E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09526E">
        <w:rPr>
          <w:rStyle w:val="a5"/>
          <w:rFonts w:eastAsia="Arial"/>
          <w:bCs/>
          <w:i/>
          <w:color w:val="auto"/>
          <w:shd w:val="clear" w:color="auto" w:fill="FFFFFF"/>
        </w:rPr>
        <w:t>Прима ТВ</w:t>
      </w:r>
    </w:p>
    <w:p w:rsidR="0009526E" w:rsidRPr="0009526E" w:rsidRDefault="0009526E" w:rsidP="0009526E">
      <w:pPr>
        <w:pStyle w:val="1"/>
        <w:shd w:val="clear" w:color="auto" w:fill="FFFFFF"/>
        <w:spacing w:before="0" w:after="0"/>
        <w:rPr>
          <w:rFonts w:ascii="Times New Roman" w:hAnsi="Times New Roman"/>
          <w:color w:val="131313"/>
          <w:sz w:val="24"/>
          <w:szCs w:val="24"/>
          <w:lang w:val="ru-RU"/>
        </w:rPr>
      </w:pPr>
      <w:r w:rsidRPr="0009526E">
        <w:rPr>
          <w:rFonts w:ascii="Times New Roman" w:hAnsi="Times New Roman"/>
          <w:color w:val="131313"/>
          <w:sz w:val="24"/>
          <w:szCs w:val="24"/>
          <w:lang w:val="ru-RU"/>
        </w:rPr>
        <w:t>В крае начался пожароопасный сезон</w:t>
      </w:r>
    </w:p>
    <w:p w:rsidR="0009526E" w:rsidRPr="0009526E" w:rsidRDefault="0009526E" w:rsidP="0009526E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4" w:history="1">
        <w:r w:rsidRPr="0009526E">
          <w:rPr>
            <w:rStyle w:val="a5"/>
            <w:rFonts w:eastAsia="Arial"/>
            <w:bCs/>
            <w:shd w:val="clear" w:color="auto" w:fill="FFFFFF"/>
          </w:rPr>
          <w:t>https://www.prima-tv.ru/news/incidents/65465-v_krae_nachalsya_pozharoopasnyjj_sezon/</w:t>
        </w:r>
      </w:hyperlink>
    </w:p>
    <w:p w:rsidR="0009526E" w:rsidRDefault="0009526E" w:rsidP="0009526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9526E" w:rsidRPr="008073DC" w:rsidRDefault="008073DC" w:rsidP="008073DC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8073DC">
        <w:rPr>
          <w:rStyle w:val="a5"/>
          <w:rFonts w:eastAsia="Arial"/>
          <w:bCs/>
          <w:i/>
          <w:color w:val="auto"/>
          <w:shd w:val="clear" w:color="auto" w:fill="FFFFFF"/>
        </w:rPr>
        <w:t>ТК Шанс</w:t>
      </w:r>
    </w:p>
    <w:p w:rsidR="008073DC" w:rsidRPr="008073DC" w:rsidRDefault="008073DC" w:rsidP="008073DC">
      <w:pPr>
        <w:pStyle w:val="2"/>
        <w:spacing w:before="0"/>
        <w:textAlignment w:val="baseline"/>
        <w:rPr>
          <w:color w:val="222222"/>
          <w:szCs w:val="24"/>
          <w:lang w:val="ru-RU"/>
        </w:rPr>
      </w:pPr>
      <w:r w:rsidRPr="008073DC">
        <w:rPr>
          <w:color w:val="222222"/>
          <w:szCs w:val="24"/>
          <w:lang w:val="ru-RU"/>
        </w:rPr>
        <w:t>Результаты расследования прошлогодних майских пожаров</w:t>
      </w:r>
    </w:p>
    <w:p w:rsidR="008073DC" w:rsidRDefault="008073DC" w:rsidP="0009526E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5" w:history="1">
        <w:r w:rsidRPr="005F106B">
          <w:rPr>
            <w:rStyle w:val="a5"/>
            <w:rFonts w:eastAsia="Arial"/>
            <w:bCs/>
            <w:shd w:val="clear" w:color="auto" w:fill="FFFFFF"/>
          </w:rPr>
          <w:t>https://shanstv.ru/rezultaty-rassledovaniya-proshlogodnix-majskix-pozharov/</w:t>
        </w:r>
      </w:hyperlink>
    </w:p>
    <w:p w:rsidR="008073DC" w:rsidRDefault="008073DC" w:rsidP="0009526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2199F" w:rsidRDefault="003D2ECD" w:rsidP="0012199F">
      <w:pPr>
        <w:jc w:val="left"/>
        <w:rPr>
          <w:rStyle w:val="a5"/>
          <w:rFonts w:eastAsia="Arial"/>
          <w:bCs/>
          <w:shd w:val="clear" w:color="auto" w:fill="FFFFFF"/>
        </w:rPr>
      </w:pPr>
      <w:r w:rsidRPr="003D2ECD">
        <w:rPr>
          <w:rStyle w:val="a5"/>
          <w:rFonts w:eastAsia="Arial"/>
          <w:bCs/>
          <w:i/>
          <w:color w:val="auto"/>
          <w:shd w:val="clear" w:color="auto" w:fill="FFFFFF"/>
        </w:rPr>
        <w:t>ТАСС</w:t>
      </w:r>
      <w:r>
        <w:rPr>
          <w:rStyle w:val="a5"/>
          <w:rFonts w:eastAsia="Arial"/>
          <w:bCs/>
          <w:i/>
          <w:color w:val="auto"/>
          <w:shd w:val="clear" w:color="auto" w:fill="FFFFFF"/>
        </w:rPr>
        <w:t>, ОТР</w:t>
      </w:r>
      <w:proofErr w:type="gramStart"/>
      <w:r>
        <w:rPr>
          <w:rStyle w:val="a5"/>
          <w:rFonts w:eastAsia="Arial"/>
          <w:bCs/>
          <w:i/>
          <w:color w:val="auto"/>
          <w:shd w:val="clear" w:color="auto" w:fill="FFFFFF"/>
        </w:rPr>
        <w:t xml:space="preserve"> </w:t>
      </w:r>
      <w:r w:rsidR="0012199F">
        <w:rPr>
          <w:rStyle w:val="a5"/>
          <w:rFonts w:eastAsia="Arial"/>
          <w:bCs/>
          <w:i/>
          <w:color w:val="auto"/>
          <w:shd w:val="clear" w:color="auto" w:fill="FFFFFF"/>
        </w:rPr>
        <w:t>,</w:t>
      </w:r>
      <w:proofErr w:type="gramEnd"/>
      <w:r w:rsidR="0012199F" w:rsidRPr="0012199F">
        <w:rPr>
          <w:rStyle w:val="a5"/>
          <w:rFonts w:eastAsia="Arial"/>
          <w:bCs/>
          <w:i/>
          <w:color w:val="auto"/>
          <w:shd w:val="clear" w:color="auto" w:fill="FFFFFF"/>
        </w:rPr>
        <w:t>Таймырский телеграф</w:t>
      </w:r>
    </w:p>
    <w:p w:rsidR="003D2ECD" w:rsidRPr="003D2ECD" w:rsidRDefault="003D2ECD" w:rsidP="003D2ECD">
      <w:pPr>
        <w:pStyle w:val="1"/>
        <w:shd w:val="clear" w:color="auto" w:fill="FFFFFF"/>
        <w:spacing w:before="0" w:after="0"/>
        <w:rPr>
          <w:rFonts w:ascii="Times New Roman" w:hAnsi="Times New Roman"/>
          <w:spacing w:val="-5"/>
          <w:sz w:val="24"/>
          <w:szCs w:val="24"/>
          <w:lang w:val="ru-RU"/>
        </w:rPr>
      </w:pPr>
      <w:r w:rsidRPr="003D2ECD">
        <w:rPr>
          <w:rFonts w:ascii="Times New Roman" w:hAnsi="Times New Roman"/>
          <w:spacing w:val="-5"/>
          <w:sz w:val="24"/>
          <w:szCs w:val="24"/>
          <w:lang w:val="ru-RU"/>
        </w:rPr>
        <w:t>В Мурманске провели учения МЧС "Безопасная Арктика - 2023"</w:t>
      </w:r>
    </w:p>
    <w:p w:rsidR="003D2ECD" w:rsidRDefault="003D2ECD" w:rsidP="0009526E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6" w:history="1">
        <w:r w:rsidRPr="005F106B">
          <w:rPr>
            <w:rStyle w:val="a5"/>
            <w:rFonts w:eastAsia="Arial"/>
            <w:bCs/>
            <w:shd w:val="clear" w:color="auto" w:fill="FFFFFF"/>
          </w:rPr>
          <w:t>https://tass.ru/v-strane/17467203?utm_source=yxnews&amp;utm_medium=desktop&amp;utm_referrer=https%3A%2F%2Fdzen.ru%2Fnews%2Fsearch%3Ftext%3D</w:t>
        </w:r>
      </w:hyperlink>
    </w:p>
    <w:p w:rsidR="003D2ECD" w:rsidRDefault="003D2ECD" w:rsidP="0009526E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7" w:history="1">
        <w:r w:rsidRPr="005F106B">
          <w:rPr>
            <w:rStyle w:val="a5"/>
            <w:rFonts w:eastAsia="Arial"/>
            <w:bCs/>
            <w:shd w:val="clear" w:color="auto" w:fill="FFFFFF"/>
          </w:rPr>
          <w:t>https://otr-online.ru/news/v-arktike-nachalis-masshtabnye-ucheniya-mchs-213927.html?utm_source=yxnews&amp;utm_medium=desktop&amp;utm_referrer=https%3A%2F%2Fdzen.ru%2Fnews%2Fsearch%3Ftext%3D</w:t>
        </w:r>
      </w:hyperlink>
    </w:p>
    <w:p w:rsidR="003D2ECD" w:rsidRDefault="0012199F" w:rsidP="0009526E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8" w:history="1">
        <w:r w:rsidRPr="005F106B">
          <w:rPr>
            <w:rStyle w:val="a5"/>
            <w:rFonts w:eastAsia="Arial"/>
            <w:bCs/>
            <w:shd w:val="clear" w:color="auto" w:fill="FFFFFF"/>
          </w:rPr>
          <w:t>https://www.ttelegraf.ru/news/v-hode-uchenij-bezopasnaya-arktika-2023-v-norilske-mchs-otrabatyvaet-uslovnye-avarii-v-aeroportu/?utm_source=yxnews&amp;utm_medium=desktop&amp;utm_referrer=https%3A%2F%2Fdzen.ru%2Fnews%2Fsearch%3Ftext%3D</w:t>
        </w:r>
      </w:hyperlink>
    </w:p>
    <w:p w:rsidR="0012199F" w:rsidRDefault="0012199F" w:rsidP="0009526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2199F" w:rsidRPr="0012199F" w:rsidRDefault="0012199F" w:rsidP="0009526E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12199F">
        <w:rPr>
          <w:rStyle w:val="a5"/>
          <w:rFonts w:eastAsia="Arial"/>
          <w:bCs/>
          <w:i/>
          <w:color w:val="auto"/>
          <w:shd w:val="clear" w:color="auto" w:fill="FFFFFF"/>
        </w:rPr>
        <w:t>Юг Сибири</w:t>
      </w:r>
    </w:p>
    <w:p w:rsidR="0012199F" w:rsidRPr="0012199F" w:rsidRDefault="0012199F" w:rsidP="0012199F">
      <w:pPr>
        <w:pStyle w:val="1"/>
        <w:shd w:val="clear" w:color="auto" w:fill="FFFFFF"/>
        <w:spacing w:before="0" w:after="0"/>
        <w:rPr>
          <w:rFonts w:ascii="Times New Roman" w:hAnsi="Times New Roman"/>
          <w:color w:val="2E2E2E"/>
          <w:sz w:val="24"/>
          <w:szCs w:val="24"/>
          <w:lang w:val="ru-RU"/>
        </w:rPr>
      </w:pPr>
      <w:r w:rsidRPr="0012199F">
        <w:rPr>
          <w:rFonts w:ascii="Times New Roman" w:hAnsi="Times New Roman"/>
          <w:color w:val="2E2E2E"/>
          <w:sz w:val="24"/>
          <w:szCs w:val="24"/>
          <w:lang w:val="ru-RU"/>
        </w:rPr>
        <w:t>Крупный пожар в Топольках рядом с Минусинском устроил местный</w:t>
      </w:r>
    </w:p>
    <w:p w:rsidR="0012199F" w:rsidRDefault="0012199F" w:rsidP="0009526E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9" w:history="1">
        <w:r w:rsidRPr="005F106B">
          <w:rPr>
            <w:rStyle w:val="a5"/>
            <w:rFonts w:eastAsia="Arial"/>
            <w:bCs/>
            <w:shd w:val="clear" w:color="auto" w:fill="FFFFFF"/>
          </w:rPr>
          <w:t>https://ctv7.ru/news/proisshestviya/krupnyj-pozhar-v-topolkah-ryadom-s-minusinskom-ustroil-mestnyj.html?utm_source=yxnews&amp;utm_medium=desktop&amp;utm_referrer=https%3A%2F%2Fdzen.ru%2Fnews%2Fsearch%3Ftext%3D</w:t>
        </w:r>
      </w:hyperlink>
    </w:p>
    <w:p w:rsidR="0012199F" w:rsidRDefault="0012199F" w:rsidP="0009526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2199F" w:rsidRPr="0012199F" w:rsidRDefault="0012199F" w:rsidP="0012199F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12199F">
        <w:rPr>
          <w:rStyle w:val="a5"/>
          <w:rFonts w:eastAsia="Arial"/>
          <w:bCs/>
          <w:i/>
          <w:color w:val="auto"/>
          <w:shd w:val="clear" w:color="auto" w:fill="FFFFFF"/>
        </w:rPr>
        <w:t>Северный край</w:t>
      </w:r>
    </w:p>
    <w:p w:rsidR="0012199F" w:rsidRPr="0012199F" w:rsidRDefault="0012199F" w:rsidP="0012199F">
      <w:pPr>
        <w:pStyle w:val="1"/>
        <w:shd w:val="clear" w:color="auto" w:fill="FFFFFF"/>
        <w:spacing w:before="0" w:after="0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12199F">
        <w:rPr>
          <w:rFonts w:ascii="Times New Roman" w:hAnsi="Times New Roman"/>
          <w:color w:val="222222"/>
          <w:sz w:val="24"/>
          <w:szCs w:val="24"/>
          <w:lang w:val="ru-RU"/>
        </w:rPr>
        <w:t>В Норильске стартовали учения МЧС "</w:t>
      </w:r>
      <w:proofErr w:type="gramStart"/>
      <w:r w:rsidRPr="0012199F">
        <w:rPr>
          <w:rFonts w:ascii="Times New Roman" w:hAnsi="Times New Roman"/>
          <w:color w:val="222222"/>
          <w:sz w:val="24"/>
          <w:szCs w:val="24"/>
          <w:lang w:val="ru-RU"/>
        </w:rPr>
        <w:t>Безопасная</w:t>
      </w:r>
      <w:proofErr w:type="gramEnd"/>
      <w:r w:rsidRPr="0012199F">
        <w:rPr>
          <w:rFonts w:ascii="Times New Roman" w:hAnsi="Times New Roman"/>
          <w:color w:val="222222"/>
          <w:sz w:val="24"/>
          <w:szCs w:val="24"/>
          <w:lang w:val="ru-RU"/>
        </w:rPr>
        <w:t xml:space="preserve"> Арктика-2023"</w:t>
      </w:r>
    </w:p>
    <w:p w:rsidR="0012199F" w:rsidRPr="0012199F" w:rsidRDefault="0012199F" w:rsidP="0012199F">
      <w:pPr>
        <w:rPr>
          <w:lang w:eastAsia="en-US" w:bidi="en-US"/>
        </w:rPr>
      </w:pPr>
      <w:hyperlink r:id="rId50" w:history="1">
        <w:r w:rsidRPr="0012199F">
          <w:rPr>
            <w:rStyle w:val="a5"/>
            <w:lang w:eastAsia="en-US" w:bidi="en-US"/>
          </w:rPr>
          <w:t>https://severokrai.ru/news/v-norilske-startovali-ucheniya-m-ch-s-bezopasnaya-arktika-2023/</w:t>
        </w:r>
      </w:hyperlink>
    </w:p>
    <w:p w:rsidR="0012199F" w:rsidRPr="0012199F" w:rsidRDefault="0012199F" w:rsidP="0012199F">
      <w:pPr>
        <w:rPr>
          <w:lang w:eastAsia="en-US" w:bidi="en-US"/>
        </w:rPr>
      </w:pPr>
    </w:p>
    <w:p w:rsidR="0012199F" w:rsidRPr="009B7A71" w:rsidRDefault="009B7A71" w:rsidP="0009526E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9B7A71">
        <w:rPr>
          <w:rStyle w:val="a5"/>
          <w:rFonts w:eastAsia="Arial"/>
          <w:bCs/>
          <w:i/>
          <w:color w:val="auto"/>
          <w:shd w:val="clear" w:color="auto" w:fill="FFFFFF"/>
        </w:rPr>
        <w:t>Заполярье</w:t>
      </w:r>
    </w:p>
    <w:p w:rsidR="009B7A71" w:rsidRPr="009B7A71" w:rsidRDefault="009B7A71" w:rsidP="0009526E">
      <w:pPr>
        <w:jc w:val="left"/>
        <w:rPr>
          <w:b/>
          <w:shd w:val="clear" w:color="auto" w:fill="FFFFFF"/>
        </w:rPr>
      </w:pPr>
      <w:r w:rsidRPr="009B7A71">
        <w:rPr>
          <w:b/>
          <w:shd w:val="clear" w:color="auto" w:fill="FFFFFF"/>
        </w:rPr>
        <w:t>У</w:t>
      </w:r>
      <w:r w:rsidRPr="009B7A71">
        <w:rPr>
          <w:b/>
          <w:shd w:val="clear" w:color="auto" w:fill="FFFFFF"/>
        </w:rPr>
        <w:t>чения МЧС в аэропорту Норильска: как это было</w:t>
      </w:r>
    </w:p>
    <w:p w:rsidR="009B7A71" w:rsidRDefault="009B7A71" w:rsidP="0009526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51" w:history="1">
        <w:r w:rsidRPr="005F106B">
          <w:rPr>
            <w:rStyle w:val="a5"/>
            <w:rFonts w:eastAsia="Arial"/>
            <w:bCs/>
            <w:shd w:val="clear" w:color="auto" w:fill="FFFFFF"/>
          </w:rPr>
          <w:t>https://vk.com/severokrai?w=wall-216448261_1052</w:t>
        </w:r>
      </w:hyperlink>
    </w:p>
    <w:p w:rsidR="009B7A71" w:rsidRDefault="009B7A71" w:rsidP="0009526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52" w:history="1">
        <w:r w:rsidRPr="005F106B">
          <w:rPr>
            <w:rStyle w:val="a5"/>
            <w:rFonts w:eastAsia="Arial"/>
            <w:bCs/>
            <w:shd w:val="clear" w:color="auto" w:fill="FFFFFF"/>
          </w:rPr>
          <w:t>https://vk.com/severokrai?w=wall-216448261_1049</w:t>
        </w:r>
      </w:hyperlink>
    </w:p>
    <w:p w:rsidR="009B7A71" w:rsidRDefault="009B7A71" w:rsidP="0009526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53" w:history="1">
        <w:r w:rsidRPr="005F106B">
          <w:rPr>
            <w:rStyle w:val="a5"/>
            <w:rFonts w:eastAsia="Arial"/>
            <w:bCs/>
            <w:shd w:val="clear" w:color="auto" w:fill="FFFFFF"/>
          </w:rPr>
          <w:t>https://vk.com/severokrai?w=wall-216448261_1046</w:t>
        </w:r>
      </w:hyperlink>
    </w:p>
    <w:p w:rsidR="009B7A71" w:rsidRPr="009B7A71" w:rsidRDefault="009B7A71" w:rsidP="0009526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bookmarkStart w:id="0" w:name="_GoBack"/>
      <w:bookmarkEnd w:id="0"/>
    </w:p>
    <w:p w:rsidR="0012199F" w:rsidRPr="0009526E" w:rsidRDefault="0012199F" w:rsidP="0009526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12199F" w:rsidRPr="0009526E">
      <w:headerReference w:type="default" r:id="rId54"/>
      <w:footerReference w:type="even" r:id="rId55"/>
      <w:footerReference w:type="default" r:id="rId56"/>
      <w:headerReference w:type="first" r:id="rId5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30" w:rsidRDefault="00764C30">
      <w:r>
        <w:separator/>
      </w:r>
    </w:p>
  </w:endnote>
  <w:endnote w:type="continuationSeparator" w:id="0">
    <w:p w:rsidR="00764C30" w:rsidRDefault="0076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0A" w:rsidRDefault="007165A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3130A" w:rsidRDefault="00E3130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E3130A" w:rsidRDefault="007165A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B7A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30" w:rsidRDefault="00764C30">
      <w:r>
        <w:separator/>
      </w:r>
    </w:p>
  </w:footnote>
  <w:footnote w:type="continuationSeparator" w:id="0">
    <w:p w:rsidR="00764C30" w:rsidRDefault="00764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0A" w:rsidRDefault="007165A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0A" w:rsidRDefault="00E3130A">
    <w:pPr>
      <w:pStyle w:val="ae"/>
      <w:rPr>
        <w:color w:val="FFFFFF"/>
        <w:sz w:val="20"/>
        <w:szCs w:val="20"/>
      </w:rPr>
    </w:pPr>
  </w:p>
  <w:p w:rsidR="00E3130A" w:rsidRDefault="00E3130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0A"/>
    <w:rsid w:val="0009526E"/>
    <w:rsid w:val="000E5A7F"/>
    <w:rsid w:val="0012199F"/>
    <w:rsid w:val="003D2ECD"/>
    <w:rsid w:val="00413FEF"/>
    <w:rsid w:val="00436959"/>
    <w:rsid w:val="00455896"/>
    <w:rsid w:val="004C150B"/>
    <w:rsid w:val="00534048"/>
    <w:rsid w:val="005E0138"/>
    <w:rsid w:val="007165A0"/>
    <w:rsid w:val="00764C30"/>
    <w:rsid w:val="007812CC"/>
    <w:rsid w:val="008073DC"/>
    <w:rsid w:val="00853BB2"/>
    <w:rsid w:val="00935460"/>
    <w:rsid w:val="00954E7C"/>
    <w:rsid w:val="009B6204"/>
    <w:rsid w:val="009B7A71"/>
    <w:rsid w:val="00A16E8B"/>
    <w:rsid w:val="00A22787"/>
    <w:rsid w:val="00A7421C"/>
    <w:rsid w:val="00AA0839"/>
    <w:rsid w:val="00B912A4"/>
    <w:rsid w:val="00D30234"/>
    <w:rsid w:val="00E3130A"/>
    <w:rsid w:val="00E40FF8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social/2023/04/06/vladimir-putin-udostoil-krasnoyarskikh-spasateley-gosudarstvennykh-nagrad.html" TargetMode="External"/><Relationship Id="rId18" Type="http://schemas.openxmlformats.org/officeDocument/2006/relationships/hyperlink" Target="https://sgnorilsk.ru/news/noril-chane-mogut-uvidet-svoimi-glazami-kak-prohodyat-arkticheskie-ucheniya-v-alykele" TargetMode="External"/><Relationship Id="rId26" Type="http://schemas.openxmlformats.org/officeDocument/2006/relationships/hyperlink" Target="https://vostokmedia.com/news/2023-04-06/pozhar-na-pilorame-pod-krasnoyarskom-potushen-mchs-posle-chetyreh-dney-borby-2895775?utm_source=yxnews&amp;utm_medium=desktop" TargetMode="External"/><Relationship Id="rId39" Type="http://schemas.openxmlformats.org/officeDocument/2006/relationships/hyperlink" Target="https://zapad24.ru/news/minusinsk/96944-dom-v-minusinskom-rajone-sgorel-iz-za-vybroshennoj-zoly.html" TargetMode="External"/><Relationship Id="rId21" Type="http://schemas.openxmlformats.org/officeDocument/2006/relationships/hyperlink" Target="https://baikal24.ru/text/06-04-2023/063/?utm_source=yxnews&amp;utm_medium=desktop" TargetMode="External"/><Relationship Id="rId34" Type="http://schemas.openxmlformats.org/officeDocument/2006/relationships/hyperlink" Target="https://www.enisey.tv/news/post-54882/" TargetMode="External"/><Relationship Id="rId42" Type="http://schemas.openxmlformats.org/officeDocument/2006/relationships/hyperlink" Target="https://www.enisey.tv/news/post-54883/?utm_source=yxnews&amp;utm_medium=desktop&amp;utm_referrer=https%3A%2F%2Fdzen.ru%2Fnews%2Fsearch%3Ftext%3D" TargetMode="External"/><Relationship Id="rId47" Type="http://schemas.openxmlformats.org/officeDocument/2006/relationships/hyperlink" Target="https://otr-online.ru/news/v-arktike-nachalis-masshtabnye-ucheniya-mchs-213927.html?utm_source=yxnews&amp;utm_medium=desktop&amp;utm_referrer=https%3A%2F%2Fdzen.ru%2Fnews%2Fsearch%3Ftext%3D" TargetMode="External"/><Relationship Id="rId50" Type="http://schemas.openxmlformats.org/officeDocument/2006/relationships/hyperlink" Target="https://severokrai.ru/news/v-norilske-startovali-ucheniya-m-ch-s-bezopasnaya-arktika-2023/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kras.mk.ru/social/2023/04/06/vladimir-putin-udostoil-krasnoyarskikh-spasateley-gosudarstvennykh-nagrad.html" TargetMode="External"/><Relationship Id="rId17" Type="http://schemas.openxmlformats.org/officeDocument/2006/relationships/hyperlink" Target="https://norilsk.tv/video/&#1085;&#1086;&#1088;&#1080;&#1083;&#1100;&#1089;&#1082;&#1080;&#1077;-&#1085;&#1086;&#1074;&#1086;&#1089;&#1090;&#1080;-06-04-2023/" TargetMode="External"/><Relationship Id="rId25" Type="http://schemas.openxmlformats.org/officeDocument/2006/relationships/hyperlink" Target="https://krasnoyarskmedia.ru/news/1481617/?utm_source=yxnews&amp;utm_medium=desktop&amp;utm_referrer=https%3A%2F%2Fdzen.ru%2Fnews%2Finstory%2FMCHS_pozhar_napilorame_podKrasnoyarskom_potushili_nachetvyortyj_den--cfd4b28f3becc370362119ce2c53961f" TargetMode="External"/><Relationship Id="rId33" Type="http://schemas.openxmlformats.org/officeDocument/2006/relationships/hyperlink" Target="https://ren.tv/news/v-rossii/1091852-pozhar-na-pilorame-pod-krasnoiarskom-tushili-bolee-chetyrekh-sutok?utm_source=yxnews&amp;utm_medium=desktop&amp;utm_referrer=https%3A%2F%2Fdzen.ru%2Fnews%2Fsearch%3Ftext%3D" TargetMode="External"/><Relationship Id="rId38" Type="http://schemas.openxmlformats.org/officeDocument/2006/relationships/hyperlink" Target="https://www.krsk.kp.ru/online/news/5213961/?utm_source=yxnews&amp;utm_medium=desktop" TargetMode="External"/><Relationship Id="rId46" Type="http://schemas.openxmlformats.org/officeDocument/2006/relationships/hyperlink" Target="https://tass.ru/v-strane/17467203?utm_source=yxnews&amp;utm_medium=desktop&amp;utm_referrer=https%3A%2F%2Fdzen.ru%2Fnews%2Fsearch%3Ftext%3D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fY8XAExMDCA" TargetMode="External"/><Relationship Id="rId20" Type="http://schemas.openxmlformats.org/officeDocument/2006/relationships/hyperlink" Target="https://vk.com/feed?w=wall-29585514_12531" TargetMode="External"/><Relationship Id="rId29" Type="http://schemas.openxmlformats.org/officeDocument/2006/relationships/hyperlink" Target="https://russian.rt.com/russia/news/1132671-krasnoyarsk-pilorama-pozhar?utm_source=yxnews&amp;utm_medium=desktop" TargetMode="External"/><Relationship Id="rId41" Type="http://schemas.openxmlformats.org/officeDocument/2006/relationships/hyperlink" Target="https://vk.com/norilsktv24?w=wall-211756957_1363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pad24.ru/news/territory/96933-chetvero-spasatelej-iz-krasnojarskogo-kraja-poluchili-gosnagrady.html" TargetMode="External"/><Relationship Id="rId24" Type="http://schemas.openxmlformats.org/officeDocument/2006/relationships/hyperlink" Target="https://life.ru/p/1570501?utm_source=yxnews&amp;utm_medium=desktop" TargetMode="External"/><Relationship Id="rId32" Type="http://schemas.openxmlformats.org/officeDocument/2006/relationships/hyperlink" Target="https://aif.ru/incidents/v_krasnoyarskom_krae_likvidirovali_nachavshiysya_1_aprelya_pozhar_na_pilorame?utm_source=yxnews&amp;utm_medium=desktop&amp;utm_referrer=https%3A%2F%2Fdzen.ru%2Fnews%2Fsearch%3Ftext%3D" TargetMode="External"/><Relationship Id="rId37" Type="http://schemas.openxmlformats.org/officeDocument/2006/relationships/hyperlink" Target="https://ctv7.ru/news/proisshestviya/krupnyj-pozhar-v-topolkah-ryadom-s-minusinskom-ustroil-mestnyj.html?utm_source=yxnews&amp;utm_medium=desktop" TargetMode="External"/><Relationship Id="rId40" Type="http://schemas.openxmlformats.org/officeDocument/2006/relationships/hyperlink" Target="http://www.vesti-krasnoyarsk.ru/news/proisshestviya/post-41656/" TargetMode="External"/><Relationship Id="rId45" Type="http://schemas.openxmlformats.org/officeDocument/2006/relationships/hyperlink" Target="https://shanstv.ru/rezultaty-rassledovaniya-proshlogodnix-majskix-pozharov/" TargetMode="External"/><Relationship Id="rId53" Type="http://schemas.openxmlformats.org/officeDocument/2006/relationships/hyperlink" Target="https://vk.com/severokrai?w=wall-216448261_1046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enisey.tv/news/post-54895/" TargetMode="External"/><Relationship Id="rId23" Type="http://schemas.openxmlformats.org/officeDocument/2006/relationships/hyperlink" Target="https://vse42.ru/news/33544563?utm_source=yxnews&amp;utm_medium=desktop" TargetMode="External"/><Relationship Id="rId28" Type="http://schemas.openxmlformats.org/officeDocument/2006/relationships/hyperlink" Target="https://prmira.ru/news/2023-04-06/pozhar-na-lesopilke-pod-krasnoyarskom-potushili-spustya-pyat-dney-2895745?utm_source=yxnews&amp;utm_medium=desktop" TargetMode="External"/><Relationship Id="rId36" Type="http://schemas.openxmlformats.org/officeDocument/2006/relationships/hyperlink" Target="https://krsk.aif.ru/society/iz-za_sbroshennoy_za_ogradu_pechnoy_zoly_v_snt_krasnoyarskogo_kraya_sgorel_dom?utm_source=yxnews&amp;utm_medium=desktop" TargetMode="External"/><Relationship Id="rId49" Type="http://schemas.openxmlformats.org/officeDocument/2006/relationships/hyperlink" Target="https://ctv7.ru/news/proisshestviya/krupnyj-pozhar-v-topolkah-ryadom-s-minusinskom-ustroil-mestnyj.html?utm_source=yxnews&amp;utm_medium=desktop&amp;utm_referrer=https%3A%2F%2Fdzen.ru%2Fnews%2Fsearch%3Ftext%3D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zapad24.ru/news/territory/96933-chetvero-spasatelej-iz-krasnojarskogo-kraja-poluchili-gosnagrady.html" TargetMode="External"/><Relationship Id="rId19" Type="http://schemas.openxmlformats.org/officeDocument/2006/relationships/hyperlink" Target="https://sgnorilsk.ru/news/v-noril-ske-nachalos-vtoroe-po-schetu-mezhvedomstvennoe-arkticheskoe-uchenie" TargetMode="External"/><Relationship Id="rId31" Type="http://schemas.openxmlformats.org/officeDocument/2006/relationships/hyperlink" Target="https://uspei.com/proisshestviya/pod-krasnoyarskom-zagorelas-pilorama-pozhar-ohvatil-territoriyu-ploshhadyu-5-tys-kv-metrov/?utm_source=yxnews&amp;utm_medium=desktop" TargetMode="External"/><Relationship Id="rId44" Type="http://schemas.openxmlformats.org/officeDocument/2006/relationships/hyperlink" Target="https://www.prima-tv.ru/news/incidents/65465-v_krae_nachalsya_pozharoopasnyjj_sezon/" TargetMode="External"/><Relationship Id="rId52" Type="http://schemas.openxmlformats.org/officeDocument/2006/relationships/hyperlink" Target="https://vk.com/severokrai?w=wall-216448261_10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esti-krasnoyarsk.ru/news/obshestvo/post-41678/" TargetMode="External"/><Relationship Id="rId22" Type="http://schemas.openxmlformats.org/officeDocument/2006/relationships/hyperlink" Target="http://www.vesti-krasnoyarsk.ru/news/proisshestviya/post-41661/" TargetMode="External"/><Relationship Id="rId27" Type="http://schemas.openxmlformats.org/officeDocument/2006/relationships/hyperlink" Target="https://altapress.ru/proisshestvija/story/spustya-pyat-dney-likvidirovali-krupniy-pozhar-na-sibirskoy-pilorame-322717?utm_source=yxnews&amp;utm_medium=desktop" TargetMode="External"/><Relationship Id="rId30" Type="http://schemas.openxmlformats.org/officeDocument/2006/relationships/hyperlink" Target="https://www.interfax-russia.ru/siberia/news/pozhar-na-krasnoyarskoy-pilorame-likvidirovali-na-ploshchadi-5-tys-kv-m-spustya-pochti-5-sutok?utm_source=yxnews&amp;utm_medium=desktop" TargetMode="External"/><Relationship Id="rId35" Type="http://schemas.openxmlformats.org/officeDocument/2006/relationships/hyperlink" Target="https://kras.mk.ru/incident/2023/04/06/v-krasnoyarskom-krae-za-sutki-potushili-8-opasnykh-pozharov.html?utm_source=yxnews&amp;utm_medium=desktop&amp;utm_referrer=https%3A%2F%2Fdzen.ru%2Fnews%2Fsearch%3Ftext%3D" TargetMode="External"/><Relationship Id="rId43" Type="http://schemas.openxmlformats.org/officeDocument/2006/relationships/hyperlink" Target="https://www.enisey.tv/news/post-54893/?utm_source=yxnews&amp;utm_medium=desktop&amp;utm_referrer=https%3A%2F%2Fdzen.ru%2Fnews%2Fsearch%3Ftext%3D" TargetMode="External"/><Relationship Id="rId48" Type="http://schemas.openxmlformats.org/officeDocument/2006/relationships/hyperlink" Target="https://www.ttelegraf.ru/news/v-hode-uchenij-bezopasnaya-arktika-2023-v-norilske-mchs-otrabatyvaet-uslovnye-avarii-v-aeroportu/?utm_source=yxnews&amp;utm_medium=desktop&amp;utm_referrer=https%3A%2F%2Fdzen.ru%2Fnews%2Fsearch%3Ftext%3D" TargetMode="External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vk.com/severokrai?w=wall-216448261_1052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C0519-B6AE-439D-BC2D-3FBFADC5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1909</Words>
  <Characters>10884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7</cp:revision>
  <cp:lastPrinted>2020-03-12T12:40:00Z</cp:lastPrinted>
  <dcterms:created xsi:type="dcterms:W3CDTF">2023-04-07T02:33:00Z</dcterms:created>
  <dcterms:modified xsi:type="dcterms:W3CDTF">2023-04-07T03:27:00Z</dcterms:modified>
</cp:coreProperties>
</file>