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70" w:rsidRDefault="00DC3A7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A70" w:rsidRDefault="00DC3A7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A0A70" w:rsidRDefault="00DC3A7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A0A70" w:rsidRDefault="002A0A7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A0A70" w:rsidRDefault="00891F2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05 апреля </w:t>
                            </w:r>
                            <w:r w:rsidR="00DC3A7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A0A70" w:rsidRDefault="00DC3A7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A0A70" w:rsidRDefault="00DC3A7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A0A70" w:rsidRDefault="002A0A7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A0A70" w:rsidRDefault="00891F2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05 апреля </w:t>
                      </w:r>
                      <w:r w:rsidR="00DC3A7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A70" w:rsidRDefault="00DC3A7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A0A70" w:rsidRDefault="00DC3A7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angarka2022, 278 подписчиков</w:t>
      </w:r>
    </w:p>
    <w:p w:rsidR="002A0A70" w:rsidRDefault="00DC3A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пытались локализовать около трёх суток. Изначальная площадь в 500 квадратных метров, охваченная огнем, выросла до пяти тысяч.   Источник: Источник: ГУ МЧС по Красноярскому краю </w:t>
      </w:r>
    </w:p>
    <w:p w:rsidR="002A0A70" w:rsidRDefault="00D005C0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DC3A7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0A70" w:rsidRDefault="00D005C0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="000819C1" w:rsidRPr="00E050A1">
          <w:rPr>
            <w:rStyle w:val="a5"/>
            <w:rFonts w:ascii="Times New Roman" w:hAnsi="Times New Roman" w:cs="Times New Roman"/>
            <w:sz w:val="24"/>
          </w:rPr>
          <w:t>https://t.me/angarka2022/6846</w:t>
        </w:r>
      </w:hyperlink>
    </w:p>
    <w:p w:rsidR="000819C1" w:rsidRDefault="000819C1">
      <w:pPr>
        <w:pStyle w:val="aff4"/>
        <w:rPr>
          <w:rFonts w:ascii="Times New Roman" w:hAnsi="Times New Roman" w:cs="Times New Roman"/>
          <w:sz w:val="24"/>
        </w:rPr>
      </w:pPr>
    </w:p>
    <w:p w:rsidR="002A0A70" w:rsidRDefault="00DC3A7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b/>
          <w:sz w:val="24"/>
        </w:rPr>
        <w:t>Восточенского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сельсовета, </w:t>
      </w:r>
    </w:p>
    <w:p w:rsidR="002A0A70" w:rsidRDefault="00DC3A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Минусинский инспекторнский участок ГИМС ГУ МЧС России по Красноярскому краю. Внимание граждан. С 01.04.2023года Минусинский инспекторнский участок ГИМС ГУ МЧС России по Красноярскому краю сменил дислокацию.  </w:t>
      </w:r>
    </w:p>
    <w:p w:rsidR="002A0A70" w:rsidRDefault="00D005C0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DC3A7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0A70" w:rsidRDefault="00D005C0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0819C1" w:rsidRPr="00E050A1">
          <w:rPr>
            <w:rStyle w:val="a5"/>
            <w:rFonts w:ascii="Times New Roman" w:hAnsi="Times New Roman" w:cs="Times New Roman"/>
            <w:sz w:val="24"/>
          </w:rPr>
          <w:t>https://vk.com/wall-217607085_69</w:t>
        </w:r>
      </w:hyperlink>
    </w:p>
    <w:p w:rsidR="000819C1" w:rsidRDefault="000819C1">
      <w:pPr>
        <w:pStyle w:val="aff4"/>
        <w:rPr>
          <w:rFonts w:ascii="Times New Roman" w:hAnsi="Times New Roman" w:cs="Times New Roman"/>
          <w:sz w:val="24"/>
        </w:rPr>
      </w:pPr>
    </w:p>
    <w:p w:rsidR="002A0A70" w:rsidRDefault="00DC3A7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b/>
          <w:sz w:val="24"/>
        </w:rPr>
        <w:t>Городокского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сельсовета, </w:t>
      </w:r>
    </w:p>
    <w:p w:rsidR="002A0A70" w:rsidRDefault="00DC3A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2, ГУ МЧС России по Красноярскому краю. .Внимание граждан. С 01.04.2023тода Минусинский инспекторнский участок ГИМС</w:t>
      </w:r>
    </w:p>
    <w:p w:rsidR="002A0A70" w:rsidRDefault="00DC3A7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Красноярскому краю сменил дислокацию.  </w:t>
      </w:r>
    </w:p>
    <w:p w:rsidR="002A0A70" w:rsidRDefault="00D005C0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anchor="11626516170493151330" w:history="1">
        <w:r w:rsidR="00DC3A7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A0A70" w:rsidRDefault="00D005C0">
      <w:pPr>
        <w:pStyle w:val="aff4"/>
        <w:rPr>
          <w:rFonts w:ascii="Times New Roman" w:hAnsi="Times New Roman" w:cs="Times New Roman"/>
          <w:sz w:val="24"/>
        </w:rPr>
      </w:pPr>
      <w:hyperlink r:id="rId15" w:anchor="11626516170493151330" w:history="1">
        <w:r w:rsidR="000819C1" w:rsidRPr="00E050A1">
          <w:rPr>
            <w:rStyle w:val="a5"/>
            <w:rFonts w:ascii="Times New Roman" w:hAnsi="Times New Roman" w:cs="Times New Roman"/>
            <w:sz w:val="24"/>
          </w:rPr>
          <w:t>https://sun9-50.userapi.com/impg/dXtLa1Lg4NlObURWIuejdQxU93xYAfrB7XpLrQ/tXC5X7vbAO0.jpg?size=1419x1892&amp;quality=96&amp;sign=4b39d8d2b58cfb6557bfbe39bae4e0dc&amp;type=album|1419|1892#11626516170493151330</w:t>
        </w:r>
      </w:hyperlink>
    </w:p>
    <w:p w:rsidR="000819C1" w:rsidRDefault="000819C1">
      <w:pPr>
        <w:pStyle w:val="aff4"/>
        <w:rPr>
          <w:rFonts w:ascii="Times New Roman" w:hAnsi="Times New Roman" w:cs="Times New Roman"/>
          <w:sz w:val="24"/>
        </w:rPr>
      </w:pPr>
    </w:p>
    <w:p w:rsidR="000819C1" w:rsidRPr="000819C1" w:rsidRDefault="000819C1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0819C1">
        <w:rPr>
          <w:rFonts w:ascii="Times New Roman" w:hAnsi="Times New Roman" w:cs="Times New Roman"/>
          <w:i/>
          <w:sz w:val="24"/>
          <w:u w:val="single"/>
        </w:rPr>
        <w:t>Власть труда</w:t>
      </w:r>
    </w:p>
    <w:p w:rsidR="000819C1" w:rsidRPr="000819C1" w:rsidRDefault="000819C1">
      <w:pPr>
        <w:pStyle w:val="aff4"/>
        <w:rPr>
          <w:rFonts w:ascii="Times New Roman" w:hAnsi="Times New Roman" w:cs="Times New Roman"/>
          <w:b/>
          <w:sz w:val="24"/>
        </w:rPr>
      </w:pPr>
      <w:r w:rsidRPr="000819C1">
        <w:rPr>
          <w:rFonts w:ascii="Times New Roman" w:hAnsi="Times New Roman" w:cs="Times New Roman"/>
          <w:b/>
          <w:sz w:val="24"/>
        </w:rPr>
        <w:t>Пожар в Топольках</w:t>
      </w:r>
    </w:p>
    <w:p w:rsidR="000819C1" w:rsidRDefault="00D005C0" w:rsidP="000819C1">
      <w:pPr>
        <w:pStyle w:val="aff6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819C1" w:rsidRPr="00E050A1">
          <w:rPr>
            <w:rStyle w:val="a5"/>
            <w:rFonts w:ascii="Times New Roman" w:hAnsi="Times New Roman" w:cs="Times New Roman"/>
            <w:sz w:val="24"/>
            <w:szCs w:val="24"/>
          </w:rPr>
          <w:t>https://vtruda.ru/news/v-sele-topolki-sgorel-dom/</w:t>
        </w:r>
      </w:hyperlink>
    </w:p>
    <w:p w:rsidR="000819C1" w:rsidRPr="005C59D4" w:rsidRDefault="005C59D4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5C59D4">
        <w:rPr>
          <w:rFonts w:ascii="Times New Roman" w:hAnsi="Times New Roman" w:cs="Times New Roman"/>
          <w:i/>
          <w:sz w:val="24"/>
          <w:u w:val="single"/>
        </w:rPr>
        <w:t>ТК Енисей</w:t>
      </w:r>
    </w:p>
    <w:p w:rsidR="005C59D4" w:rsidRPr="005C59D4" w:rsidRDefault="005C59D4" w:rsidP="005C59D4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5C59D4">
        <w:rPr>
          <w:rFonts w:ascii="Times New Roman" w:hAnsi="Times New Roman"/>
          <w:color w:val="323232"/>
          <w:sz w:val="24"/>
          <w:szCs w:val="24"/>
          <w:lang w:val="ru-RU"/>
        </w:rPr>
        <w:t>В Красноярске загорелась квартира в многоэтажном доме на Кутузова</w:t>
      </w:r>
    </w:p>
    <w:p w:rsidR="000819C1" w:rsidRDefault="00D005C0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="005C59D4" w:rsidRPr="00E050A1">
          <w:rPr>
            <w:rStyle w:val="a5"/>
            <w:rFonts w:ascii="Times New Roman" w:hAnsi="Times New Roman" w:cs="Times New Roman"/>
            <w:sz w:val="24"/>
          </w:rPr>
          <w:t>https://www.enisey.tv/news/post-54826/?utm_source=yxnews&amp;utm_medium=desktop&amp;utm_referrer=https%3A%2F%2Fdzen.ru%2Fnews%2Fsearch%3Ftext%3D</w:t>
        </w:r>
      </w:hyperlink>
    </w:p>
    <w:p w:rsidR="005C59D4" w:rsidRDefault="005C59D4">
      <w:pPr>
        <w:pStyle w:val="aff4"/>
        <w:rPr>
          <w:rFonts w:ascii="Times New Roman" w:hAnsi="Times New Roman" w:cs="Times New Roman"/>
          <w:sz w:val="24"/>
        </w:rPr>
      </w:pPr>
    </w:p>
    <w:p w:rsidR="006139F5" w:rsidRPr="006139F5" w:rsidRDefault="006139F5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6139F5">
        <w:rPr>
          <w:rFonts w:ascii="Times New Roman" w:hAnsi="Times New Roman" w:cs="Times New Roman"/>
          <w:i/>
          <w:sz w:val="24"/>
          <w:u w:val="single"/>
        </w:rPr>
        <w:t>НИА Красноярск</w:t>
      </w:r>
    </w:p>
    <w:p w:rsidR="006139F5" w:rsidRPr="006139F5" w:rsidRDefault="006139F5" w:rsidP="006139F5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6139F5">
        <w:rPr>
          <w:rFonts w:ascii="Times New Roman" w:hAnsi="Times New Roman"/>
          <w:sz w:val="24"/>
          <w:szCs w:val="24"/>
          <w:lang w:val="ru-RU"/>
        </w:rPr>
        <w:t>В Красноярском крае продолжают работать 105 ледовых переправ</w:t>
      </w:r>
    </w:p>
    <w:p w:rsidR="002A0A70" w:rsidRDefault="00D005C0" w:rsidP="006139F5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8" w:history="1">
        <w:r w:rsidR="006139F5" w:rsidRPr="00E050A1">
          <w:rPr>
            <w:rStyle w:val="a5"/>
            <w:rFonts w:eastAsia="Arial"/>
            <w:bCs/>
            <w:shd w:val="clear" w:color="auto" w:fill="FFFFFF"/>
          </w:rPr>
          <w:t>https://24rus.ru/news/society/204351.html?utm_source=yxnews&amp;utm_medium=desktop</w:t>
        </w:r>
      </w:hyperlink>
    </w:p>
    <w:p w:rsidR="006139F5" w:rsidRDefault="006139F5" w:rsidP="006139F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139F5" w:rsidRPr="004F23DD" w:rsidRDefault="004F23DD" w:rsidP="004F23DD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4F23DD">
        <w:rPr>
          <w:rStyle w:val="a5"/>
          <w:rFonts w:eastAsia="Arial"/>
          <w:bCs/>
          <w:i/>
          <w:color w:val="auto"/>
          <w:shd w:val="clear" w:color="auto" w:fill="FFFFFF"/>
        </w:rPr>
        <w:t>НГС24</w:t>
      </w:r>
    </w:p>
    <w:p w:rsidR="004F23DD" w:rsidRPr="004F23DD" w:rsidRDefault="004F23DD" w:rsidP="004F23DD">
      <w:pPr>
        <w:pStyle w:val="1"/>
        <w:shd w:val="clear" w:color="auto" w:fill="FFFFFF"/>
        <w:spacing w:before="0" w:after="0"/>
        <w:rPr>
          <w:rFonts w:ascii="Times New Roman" w:hAnsi="Times New Roman"/>
          <w:color w:val="37404D"/>
          <w:sz w:val="24"/>
          <w:szCs w:val="24"/>
          <w:lang w:val="ru-RU"/>
        </w:rPr>
      </w:pPr>
      <w:r w:rsidRPr="004F23DD">
        <w:rPr>
          <w:rFonts w:ascii="Times New Roman" w:hAnsi="Times New Roman"/>
          <w:color w:val="37404D"/>
          <w:sz w:val="24"/>
          <w:szCs w:val="24"/>
          <w:lang w:val="ru-RU"/>
        </w:rPr>
        <w:t xml:space="preserve">«Собрался в </w:t>
      </w:r>
      <w:proofErr w:type="spellStart"/>
      <w:r w:rsidRPr="004F23DD">
        <w:rPr>
          <w:rFonts w:ascii="Times New Roman" w:hAnsi="Times New Roman"/>
          <w:color w:val="37404D"/>
          <w:sz w:val="24"/>
          <w:szCs w:val="24"/>
          <w:lang w:val="ru-RU"/>
        </w:rPr>
        <w:t>Барабаново</w:t>
      </w:r>
      <w:proofErr w:type="spellEnd"/>
      <w:r w:rsidRPr="004F23DD">
        <w:rPr>
          <w:rFonts w:ascii="Times New Roman" w:hAnsi="Times New Roman"/>
          <w:color w:val="37404D"/>
          <w:sz w:val="24"/>
          <w:szCs w:val="24"/>
          <w:lang w:val="ru-RU"/>
        </w:rPr>
        <w:t>? Бери с собой лодку!»: дорогу к популярному храму затопило талыми водами</w:t>
      </w:r>
    </w:p>
    <w:p w:rsidR="004F23DD" w:rsidRDefault="00D005C0" w:rsidP="006139F5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9" w:history="1">
        <w:r w:rsidR="004F23DD" w:rsidRPr="00E050A1">
          <w:rPr>
            <w:rStyle w:val="a5"/>
            <w:rFonts w:eastAsia="Arial"/>
            <w:bCs/>
            <w:shd w:val="clear" w:color="auto" w:fill="FFFFFF"/>
          </w:rPr>
          <w:t>https://ngs24.ru/text/transport/2023/04/05/72192197/?from=yanews&amp;utm_source=yxnews&amp;utm_medium=desktop&amp;utm_referrer=https%3A%2F%2Fdzen.ru%2Fnews%2Fsearch%3Ftext%3D</w:t>
        </w:r>
      </w:hyperlink>
    </w:p>
    <w:p w:rsidR="004F23DD" w:rsidRDefault="004F23DD" w:rsidP="006139F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E53B7" w:rsidRPr="00FE53B7" w:rsidRDefault="00FE53B7" w:rsidP="006139F5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FE53B7">
        <w:rPr>
          <w:rStyle w:val="a5"/>
          <w:rFonts w:eastAsia="Arial"/>
          <w:bCs/>
          <w:i/>
          <w:color w:val="auto"/>
          <w:shd w:val="clear" w:color="auto" w:fill="FFFFFF"/>
        </w:rPr>
        <w:t xml:space="preserve">Радио Красноярк </w:t>
      </w:r>
      <w:proofErr w:type="gramStart"/>
      <w:r w:rsidRPr="00FE53B7">
        <w:rPr>
          <w:rStyle w:val="a5"/>
          <w:rFonts w:eastAsia="Arial"/>
          <w:bCs/>
          <w:i/>
          <w:color w:val="auto"/>
          <w:shd w:val="clear" w:color="auto" w:fill="FFFFFF"/>
        </w:rPr>
        <w:t>Главный</w:t>
      </w:r>
      <w:proofErr w:type="gramEnd"/>
      <w:r w:rsidRPr="00FE53B7">
        <w:rPr>
          <w:rStyle w:val="a5"/>
          <w:rFonts w:eastAsia="Arial"/>
          <w:bCs/>
          <w:i/>
          <w:color w:val="auto"/>
          <w:shd w:val="clear" w:color="auto" w:fill="FFFFFF"/>
        </w:rPr>
        <w:t xml:space="preserve"> </w:t>
      </w:r>
    </w:p>
    <w:p w:rsidR="00FE53B7" w:rsidRPr="00FE53B7" w:rsidRDefault="00FE53B7" w:rsidP="006139F5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FE53B7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Пожар в </w:t>
      </w:r>
      <w:proofErr w:type="gramStart"/>
      <w:r w:rsidRPr="00FE53B7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СТ</w:t>
      </w:r>
      <w:proofErr w:type="gramEnd"/>
      <w:r w:rsidRPr="00FE53B7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 Топольки</w:t>
      </w:r>
    </w:p>
    <w:p w:rsidR="00FE53B7" w:rsidRDefault="00D005C0" w:rsidP="006139F5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0" w:history="1">
        <w:r w:rsidR="00FE53B7" w:rsidRPr="00485BC6">
          <w:rPr>
            <w:rStyle w:val="a5"/>
            <w:rFonts w:eastAsia="Arial"/>
            <w:bCs/>
            <w:shd w:val="clear" w:color="auto" w:fill="FFFFFF"/>
          </w:rPr>
          <w:t>https://1028.fm/v-krasnojarskom-krae-iz-za-pozhara-v-dome-zagorelas-suhaja-trava/?utm_source=yxnews&amp;utm_medium=desktop&amp;utm_referrer=https%3A%2F%2Fdzen.ru%2Fnews%2Fsearch%3Ftext%3D</w:t>
        </w:r>
      </w:hyperlink>
    </w:p>
    <w:p w:rsidR="00FE53B7" w:rsidRDefault="00FE53B7" w:rsidP="006139F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34EEF" w:rsidRDefault="00E34EEF" w:rsidP="006139F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34EEF" w:rsidRDefault="00E34EEF" w:rsidP="006139F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34EEF" w:rsidRDefault="00E34EEF" w:rsidP="006139F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34EEF" w:rsidRPr="001A3E67" w:rsidRDefault="00E34EEF" w:rsidP="00E34EEF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1A3E67">
        <w:rPr>
          <w:rStyle w:val="a5"/>
          <w:rFonts w:eastAsia="Arial"/>
          <w:bCs/>
          <w:i/>
          <w:color w:val="auto"/>
          <w:shd w:val="clear" w:color="auto" w:fill="FFFFFF"/>
        </w:rPr>
        <w:t>Вести Красноярск</w:t>
      </w:r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, Твин Зеленогорск, </w:t>
      </w:r>
      <w:r w:rsidR="004D7B56">
        <w:rPr>
          <w:rStyle w:val="a5"/>
          <w:rFonts w:eastAsia="Arial"/>
          <w:bCs/>
          <w:i/>
          <w:color w:val="auto"/>
          <w:shd w:val="clear" w:color="auto" w:fill="FFFFFF"/>
        </w:rPr>
        <w:t xml:space="preserve">Первое Сибирское Информагентство, Бабр 24, </w:t>
      </w:r>
      <w:proofErr w:type="spellStart"/>
      <w:r w:rsidR="004D7B56">
        <w:rPr>
          <w:rStyle w:val="a5"/>
          <w:rFonts w:eastAsia="Arial"/>
          <w:bCs/>
          <w:i/>
          <w:color w:val="auto"/>
          <w:shd w:val="clear" w:color="auto" w:fill="FFFFFF"/>
        </w:rPr>
        <w:t>Красноярскмедиа</w:t>
      </w:r>
      <w:proofErr w:type="spellEnd"/>
      <w:r w:rsidR="004D7B56">
        <w:rPr>
          <w:rStyle w:val="a5"/>
          <w:rFonts w:eastAsia="Arial"/>
          <w:bCs/>
          <w:i/>
          <w:color w:val="auto"/>
          <w:shd w:val="clear" w:color="auto" w:fill="FFFFFF"/>
        </w:rPr>
        <w:t>, ИА «1-</w:t>
      </w:r>
      <w:r w:rsidR="004D7B56">
        <w:rPr>
          <w:rStyle w:val="a5"/>
          <w:rFonts w:eastAsia="Arial"/>
          <w:bCs/>
          <w:i/>
          <w:color w:val="auto"/>
          <w:shd w:val="clear" w:color="auto" w:fill="FFFFFF"/>
          <w:lang w:val="en-US"/>
        </w:rPr>
        <w:t>Line</w:t>
      </w:r>
      <w:r w:rsidR="004D7B56">
        <w:rPr>
          <w:rStyle w:val="a5"/>
          <w:rFonts w:eastAsia="Arial"/>
          <w:bCs/>
          <w:i/>
          <w:color w:val="auto"/>
          <w:shd w:val="clear" w:color="auto" w:fill="FFFFFF"/>
        </w:rPr>
        <w:t xml:space="preserve">», </w:t>
      </w:r>
      <w:r w:rsidR="004C1436">
        <w:rPr>
          <w:rStyle w:val="a5"/>
          <w:rFonts w:eastAsia="Arial"/>
          <w:bCs/>
          <w:i/>
          <w:color w:val="auto"/>
          <w:shd w:val="clear" w:color="auto" w:fill="FFFFFF"/>
        </w:rPr>
        <w:t xml:space="preserve">АиФ в Красноярске, Подслушано Зеленогорск, </w:t>
      </w:r>
      <w:r w:rsidR="00081362">
        <w:rPr>
          <w:rStyle w:val="a5"/>
          <w:rFonts w:eastAsia="Arial"/>
          <w:bCs/>
          <w:i/>
          <w:color w:val="auto"/>
          <w:shd w:val="clear" w:color="auto" w:fill="FFFFFF"/>
        </w:rPr>
        <w:t xml:space="preserve">КП в Красноярске, </w:t>
      </w:r>
      <w:r w:rsidR="00D56CB1">
        <w:rPr>
          <w:rStyle w:val="a5"/>
          <w:rFonts w:eastAsia="Arial"/>
          <w:bCs/>
          <w:i/>
          <w:color w:val="auto"/>
          <w:shd w:val="clear" w:color="auto" w:fill="FFFFFF"/>
        </w:rPr>
        <w:t>ТК Енисей</w:t>
      </w:r>
    </w:p>
    <w:p w:rsidR="00E34EEF" w:rsidRPr="001A3E67" w:rsidRDefault="00E34EEF" w:rsidP="00E34EEF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1A3E67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В Зеленогорске на реке Кан взорвали лед</w:t>
      </w:r>
    </w:p>
    <w:p w:rsidR="00E34EEF" w:rsidRPr="00E34EEF" w:rsidRDefault="00E34EEF" w:rsidP="00E34EE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1" w:history="1">
        <w:r w:rsidRPr="00E34EEF">
          <w:rPr>
            <w:rStyle w:val="a5"/>
            <w:rFonts w:eastAsia="Arial"/>
            <w:bCs/>
            <w:shd w:val="clear" w:color="auto" w:fill="FFFFFF"/>
          </w:rPr>
          <w:t>http://www.vesti-krasnoyarsk.ru/news/obshestvo/post-41641/</w:t>
        </w:r>
      </w:hyperlink>
    </w:p>
    <w:p w:rsidR="00E34EEF" w:rsidRPr="00E34EEF" w:rsidRDefault="00E34EEF" w:rsidP="00E34EEF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bCs w:val="0"/>
          <w:color w:val="3B4256"/>
          <w:spacing w:val="-6"/>
          <w:sz w:val="24"/>
          <w:szCs w:val="24"/>
          <w:lang w:val="ru-RU"/>
        </w:rPr>
      </w:pPr>
      <w:hyperlink r:id="rId22" w:history="1"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</w:rPr>
          <w:t>http</w:t>
        </w:r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  <w:lang w:val="ru-RU"/>
          </w:rPr>
          <w:t>://</w:t>
        </w:r>
        <w:proofErr w:type="spellStart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</w:rPr>
          <w:t>trkzelenogorsk</w:t>
        </w:r>
        <w:proofErr w:type="spellEnd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  <w:lang w:val="ru-RU"/>
          </w:rPr>
          <w:t>.</w:t>
        </w:r>
        <w:proofErr w:type="spellStart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</w:rPr>
          <w:t>ru</w:t>
        </w:r>
        <w:proofErr w:type="spellEnd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  <w:lang w:val="ru-RU"/>
          </w:rPr>
          <w:t>/</w:t>
        </w:r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</w:rPr>
          <w:t>news</w:t>
        </w:r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  <w:lang w:val="ru-RU"/>
          </w:rPr>
          <w:t>/</w:t>
        </w:r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</w:rPr>
          <w:t>item</w:t>
        </w:r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  <w:lang w:val="ru-RU"/>
          </w:rPr>
          <w:t>/19681-</w:t>
        </w:r>
        <w:proofErr w:type="spellStart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</w:rPr>
          <w:t>segodnya</w:t>
        </w:r>
        <w:proofErr w:type="spellEnd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  <w:lang w:val="ru-RU"/>
          </w:rPr>
          <w:t>-</w:t>
        </w:r>
        <w:proofErr w:type="spellStart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</w:rPr>
          <w:t>gorozhane</w:t>
        </w:r>
        <w:proofErr w:type="spellEnd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  <w:lang w:val="ru-RU"/>
          </w:rPr>
          <w:t>-</w:t>
        </w:r>
        <w:proofErr w:type="spellStart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</w:rPr>
          <w:t>slyshali</w:t>
        </w:r>
        <w:proofErr w:type="spellEnd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  <w:lang w:val="ru-RU"/>
          </w:rPr>
          <w:t>-</w:t>
        </w:r>
        <w:proofErr w:type="spellStart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</w:rPr>
          <w:t>vzryvy</w:t>
        </w:r>
        <w:proofErr w:type="spellEnd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  <w:lang w:val="ru-RU"/>
          </w:rPr>
          <w:t>-</w:t>
        </w:r>
        <w:proofErr w:type="spellStart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</w:rPr>
          <w:t>na</w:t>
        </w:r>
        <w:proofErr w:type="spellEnd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  <w:lang w:val="ru-RU"/>
          </w:rPr>
          <w:t>-</w:t>
        </w:r>
        <w:proofErr w:type="spellStart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</w:rPr>
          <w:t>reke</w:t>
        </w:r>
        <w:proofErr w:type="spellEnd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  <w:lang w:val="ru-RU"/>
          </w:rPr>
          <w:t>-</w:t>
        </w:r>
        <w:proofErr w:type="spellStart"/>
        <w:r w:rsidRPr="00E34EEF">
          <w:rPr>
            <w:rStyle w:val="a5"/>
            <w:rFonts w:ascii="Times New Roman" w:hAnsi="Times New Roman"/>
            <w:b w:val="0"/>
            <w:bCs w:val="0"/>
            <w:spacing w:val="-6"/>
            <w:sz w:val="24"/>
            <w:szCs w:val="24"/>
          </w:rPr>
          <w:t>kan</w:t>
        </w:r>
        <w:proofErr w:type="spellEnd"/>
      </w:hyperlink>
    </w:p>
    <w:p w:rsidR="00E34EEF" w:rsidRDefault="004D7B56" w:rsidP="00E34EE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3" w:history="1">
        <w:r w:rsidRPr="00485BC6">
          <w:rPr>
            <w:rStyle w:val="a5"/>
            <w:rFonts w:eastAsia="Arial"/>
            <w:bCs/>
            <w:shd w:val="clear" w:color="auto" w:fill="FFFFFF"/>
          </w:rPr>
          <w:t>https://1sibir.ru/news/2023-04-06-na-reke-kan-v-krasnoyarskom-krae-vzorvali-lyed/</w:t>
        </w:r>
      </w:hyperlink>
    </w:p>
    <w:p w:rsidR="004D7B56" w:rsidRDefault="004D7B56" w:rsidP="00E34EE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4" w:history="1">
        <w:r w:rsidRPr="00485BC6">
          <w:rPr>
            <w:rStyle w:val="a5"/>
            <w:rFonts w:eastAsia="Arial"/>
            <w:bCs/>
            <w:shd w:val="clear" w:color="auto" w:fill="FFFFFF"/>
          </w:rPr>
          <w:t>https://www.babr24.com/kras/?IDE=243924</w:t>
        </w:r>
      </w:hyperlink>
    </w:p>
    <w:p w:rsidR="004D7B56" w:rsidRDefault="004D7B56" w:rsidP="00E34EE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5" w:history="1">
        <w:r w:rsidRPr="00485BC6">
          <w:rPr>
            <w:rStyle w:val="a5"/>
            <w:rFonts w:eastAsia="Arial"/>
            <w:bCs/>
            <w:shd w:val="clear" w:color="auto" w:fill="FFFFFF"/>
          </w:rPr>
          <w:t>https://krasnoyarskmedia.ru/news/1480900/</w:t>
        </w:r>
      </w:hyperlink>
    </w:p>
    <w:p w:rsidR="004D7B56" w:rsidRDefault="004D7B56" w:rsidP="00E34EE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6" w:history="1">
        <w:r w:rsidRPr="00485BC6">
          <w:rPr>
            <w:rStyle w:val="a5"/>
            <w:rFonts w:eastAsia="Arial"/>
            <w:bCs/>
            <w:shd w:val="clear" w:color="auto" w:fill="FFFFFF"/>
          </w:rPr>
          <w:t>https://1line.info/news/bezopasnost/v-krasnoyarskom-krae-na-reke-kan-progremeli-vzryvy.html?region=krsk</w:t>
        </w:r>
      </w:hyperlink>
    </w:p>
    <w:p w:rsidR="004D7B56" w:rsidRDefault="004C1436" w:rsidP="00E34EE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7" w:history="1">
        <w:r w:rsidRPr="00485BC6">
          <w:rPr>
            <w:rStyle w:val="a5"/>
            <w:rFonts w:eastAsia="Arial"/>
            <w:bCs/>
            <w:shd w:val="clear" w:color="auto" w:fill="FFFFFF"/>
          </w:rPr>
          <w:t>https://krsk.aif.ru/society/v_zelenogorske_vzorvali_lyod_na_reke_kan_dlya_predotvrashcheniya_pavodkov</w:t>
        </w:r>
      </w:hyperlink>
    </w:p>
    <w:p w:rsidR="004C1436" w:rsidRDefault="004C1436" w:rsidP="00E34EE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8" w:history="1">
        <w:r w:rsidRPr="00485BC6">
          <w:rPr>
            <w:rStyle w:val="a5"/>
            <w:rFonts w:eastAsia="Arial"/>
            <w:bCs/>
            <w:shd w:val="clear" w:color="auto" w:fill="FFFFFF"/>
          </w:rPr>
          <w:t>https://vk.com/wall-43911310_1171079</w:t>
        </w:r>
      </w:hyperlink>
    </w:p>
    <w:p w:rsidR="004C1436" w:rsidRDefault="00081362" w:rsidP="00E34EE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9" w:history="1">
        <w:r w:rsidRPr="00485BC6">
          <w:rPr>
            <w:rStyle w:val="a5"/>
            <w:rFonts w:eastAsia="Arial"/>
            <w:bCs/>
            <w:shd w:val="clear" w:color="auto" w:fill="FFFFFF"/>
          </w:rPr>
          <w:t>https://www.krsk.kp.ru/online/news/5211740/</w:t>
        </w:r>
      </w:hyperlink>
    </w:p>
    <w:p w:rsidR="00081362" w:rsidRDefault="00D56CB1" w:rsidP="00E34EE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0" w:history="1">
        <w:r w:rsidRPr="00485BC6">
          <w:rPr>
            <w:rStyle w:val="a5"/>
            <w:rFonts w:eastAsia="Arial"/>
            <w:bCs/>
            <w:shd w:val="clear" w:color="auto" w:fill="FFFFFF"/>
          </w:rPr>
          <w:t>https://www.enisey.tv/news/post-54824/</w:t>
        </w:r>
      </w:hyperlink>
    </w:p>
    <w:p w:rsidR="00D56CB1" w:rsidRDefault="00D56CB1" w:rsidP="00E34EE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34EEF" w:rsidRPr="007D7F62" w:rsidRDefault="007D7F62" w:rsidP="007D7F62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7D7F62">
        <w:rPr>
          <w:rStyle w:val="a5"/>
          <w:rFonts w:eastAsia="Arial"/>
          <w:bCs/>
          <w:i/>
          <w:color w:val="auto"/>
          <w:shd w:val="clear" w:color="auto" w:fill="FFFFFF"/>
        </w:rPr>
        <w:t>ТК Енисей</w:t>
      </w:r>
    </w:p>
    <w:p w:rsidR="007D7F62" w:rsidRPr="007D7F62" w:rsidRDefault="007D7F62" w:rsidP="007D7F62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7D7F62">
        <w:rPr>
          <w:rFonts w:ascii="Times New Roman" w:hAnsi="Times New Roman"/>
          <w:color w:val="323232"/>
          <w:sz w:val="24"/>
          <w:szCs w:val="24"/>
          <w:lang w:val="ru-RU"/>
        </w:rPr>
        <w:t>В Красноярске загорелась квартира в многоэтажном доме на Кутузова</w:t>
      </w:r>
    </w:p>
    <w:p w:rsidR="007D7F62" w:rsidRDefault="007D7F62" w:rsidP="006139F5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1" w:history="1">
        <w:r w:rsidRPr="00485BC6">
          <w:rPr>
            <w:rStyle w:val="a5"/>
            <w:rFonts w:eastAsia="Arial"/>
            <w:bCs/>
            <w:shd w:val="clear" w:color="auto" w:fill="FFFFFF"/>
          </w:rPr>
          <w:t>https://www.enisey.tv/news/post-54826/</w:t>
        </w:r>
      </w:hyperlink>
    </w:p>
    <w:p w:rsidR="007D7F62" w:rsidRPr="006139F5" w:rsidRDefault="007D7F62" w:rsidP="006139F5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7D7F62" w:rsidRPr="006139F5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C0" w:rsidRDefault="00D005C0">
      <w:r>
        <w:separator/>
      </w:r>
    </w:p>
  </w:endnote>
  <w:endnote w:type="continuationSeparator" w:id="0">
    <w:p w:rsidR="00D005C0" w:rsidRDefault="00D0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70" w:rsidRDefault="00DC3A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A0A70" w:rsidRDefault="002A0A7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2A0A70" w:rsidRDefault="00DC3A7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7F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C0" w:rsidRDefault="00D005C0">
      <w:r>
        <w:separator/>
      </w:r>
    </w:p>
  </w:footnote>
  <w:footnote w:type="continuationSeparator" w:id="0">
    <w:p w:rsidR="00D005C0" w:rsidRDefault="00D0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70" w:rsidRDefault="00DC3A7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70" w:rsidRDefault="002A0A70">
    <w:pPr>
      <w:pStyle w:val="ae"/>
      <w:rPr>
        <w:color w:val="FFFFFF"/>
        <w:sz w:val="20"/>
        <w:szCs w:val="20"/>
      </w:rPr>
    </w:pPr>
  </w:p>
  <w:p w:rsidR="002A0A70" w:rsidRDefault="002A0A7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70"/>
    <w:rsid w:val="00014713"/>
    <w:rsid w:val="00081362"/>
    <w:rsid w:val="000819C1"/>
    <w:rsid w:val="001A3E67"/>
    <w:rsid w:val="002A0A70"/>
    <w:rsid w:val="004C1436"/>
    <w:rsid w:val="004D7B56"/>
    <w:rsid w:val="004F23DD"/>
    <w:rsid w:val="005C59D4"/>
    <w:rsid w:val="006139F5"/>
    <w:rsid w:val="007B1B36"/>
    <w:rsid w:val="007D7F62"/>
    <w:rsid w:val="00891F24"/>
    <w:rsid w:val="00D005C0"/>
    <w:rsid w:val="00D56CB1"/>
    <w:rsid w:val="00DC3A76"/>
    <w:rsid w:val="00E34EEF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aff6">
    <w:name w:val="Содержимое таблицы"/>
    <w:basedOn w:val="a"/>
    <w:qFormat/>
    <w:rsid w:val="000819C1"/>
    <w:pPr>
      <w:suppressLineNumbers/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aff6">
    <w:name w:val="Содержимое таблицы"/>
    <w:basedOn w:val="a"/>
    <w:qFormat/>
    <w:rsid w:val="000819C1"/>
    <w:pPr>
      <w:suppressLineNumbers/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217607085_69" TargetMode="External"/><Relationship Id="rId18" Type="http://schemas.openxmlformats.org/officeDocument/2006/relationships/hyperlink" Target="https://24rus.ru/news/society/204351.html?utm_source=yxnews&amp;utm_medium=desktop" TargetMode="External"/><Relationship Id="rId26" Type="http://schemas.openxmlformats.org/officeDocument/2006/relationships/hyperlink" Target="https://1line.info/news/bezopasnost/v-krasnoyarskom-krae-na-reke-kan-progremeli-vzryvy.html?region=krs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sti-krasnoyarsk.ru/news/obshestvo/post-41641/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vk.com/wall-217607085_69" TargetMode="External"/><Relationship Id="rId17" Type="http://schemas.openxmlformats.org/officeDocument/2006/relationships/hyperlink" Target="https://www.enisey.tv/news/post-54826/?utm_source=yxnews&amp;utm_medium=desktop&amp;utm_referrer=https%3A%2F%2Fdzen.ru%2Fnews%2Fsearch%3Ftext%3D" TargetMode="External"/><Relationship Id="rId25" Type="http://schemas.openxmlformats.org/officeDocument/2006/relationships/hyperlink" Target="https://krasnoyarskmedia.ru/news/1480900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truda.ru/news/v-sele-topolki-sgorel-dom/" TargetMode="External"/><Relationship Id="rId20" Type="http://schemas.openxmlformats.org/officeDocument/2006/relationships/hyperlink" Target="https://1028.fm/v-krasnojarskom-krae-iz-za-pozhara-v-dome-zagorelas-suhaja-trava/?utm_source=yxnews&amp;utm_medium=desktop&amp;utm_referrer=https%3A%2F%2Fdzen.ru%2Fnews%2Fsearch%3Ftext%3D" TargetMode="External"/><Relationship Id="rId29" Type="http://schemas.openxmlformats.org/officeDocument/2006/relationships/hyperlink" Target="https://www.krsk.kp.ru/online/news/521174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angarka2022/6846" TargetMode="External"/><Relationship Id="rId24" Type="http://schemas.openxmlformats.org/officeDocument/2006/relationships/hyperlink" Target="https://www.babr24.com/kras/?IDE=243924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un9-50.userapi.com/impg/dXtLa1Lg4NlObURWIuejdQxU93xYAfrB7XpLrQ/tXC5X7vbAO0.jpg?size=1419x1892&amp;quality=96&amp;sign=4b39d8d2b58cfb6557bfbe39bae4e0dc&amp;type=album|1419|1892" TargetMode="External"/><Relationship Id="rId23" Type="http://schemas.openxmlformats.org/officeDocument/2006/relationships/hyperlink" Target="https://1sibir.ru/news/2023-04-06-na-reke-kan-v-krasnoyarskom-krae-vzorvali-lyed/" TargetMode="External"/><Relationship Id="rId28" Type="http://schemas.openxmlformats.org/officeDocument/2006/relationships/hyperlink" Target="https://vk.com/wall-43911310_117107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.me/angarka2022/6846" TargetMode="External"/><Relationship Id="rId19" Type="http://schemas.openxmlformats.org/officeDocument/2006/relationships/hyperlink" Target="https://ngs24.ru/text/transport/2023/04/05/72192197/?from=yanews&amp;utm_source=yxnews&amp;utm_medium=desktop&amp;utm_referrer=https%3A%2F%2Fdzen.ru%2Fnews%2Fsearch%3Ftext%3D" TargetMode="External"/><Relationship Id="rId31" Type="http://schemas.openxmlformats.org/officeDocument/2006/relationships/hyperlink" Target="https://www.enisey.tv/news/post-5482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un9-50.userapi.com/impg/dXtLa1Lg4NlObURWIuejdQxU93xYAfrB7XpLrQ/tXC5X7vbAO0.jpg?size=1419x1892&amp;quality=96&amp;sign=4b39d8d2b58cfb6557bfbe39bae4e0dc&amp;type=album|1419|1892" TargetMode="External"/><Relationship Id="rId22" Type="http://schemas.openxmlformats.org/officeDocument/2006/relationships/hyperlink" Target="http://trkzelenogorsk.ru/news/item/19681-segodnya-gorozhane-slyshali-vzryvy-na-reke-kan" TargetMode="External"/><Relationship Id="rId27" Type="http://schemas.openxmlformats.org/officeDocument/2006/relationships/hyperlink" Target="https://krsk.aif.ru/society/v_zelenogorske_vzorvali_lyod_na_reke_kan_dlya_predotvrashcheniya_pavodkov" TargetMode="External"/><Relationship Id="rId30" Type="http://schemas.openxmlformats.org/officeDocument/2006/relationships/hyperlink" Target="https://www.enisey.tv/news/post-54824/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4FE4-9738-4C94-AFE9-BF835BB1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12</cp:revision>
  <cp:lastPrinted>2020-03-12T12:40:00Z</cp:lastPrinted>
  <dcterms:created xsi:type="dcterms:W3CDTF">2023-04-05T07:15:00Z</dcterms:created>
  <dcterms:modified xsi:type="dcterms:W3CDTF">2023-04-06T03:41:00Z</dcterms:modified>
</cp:coreProperties>
</file>