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620D" w:rsidRDefault="00A552C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20D" w:rsidRDefault="00A552C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9620D" w:rsidRDefault="00A552C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9620D" w:rsidRDefault="001962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9620D" w:rsidRDefault="00EC24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апреля</w:t>
                            </w:r>
                            <w:r w:rsidR="00A552C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9620D" w:rsidRDefault="00A552C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9620D" w:rsidRDefault="00A552C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9620D" w:rsidRDefault="001962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9620D" w:rsidRDefault="00EC243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апреля</w:t>
                      </w:r>
                      <w:r w:rsidR="00A552C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0D" w:rsidRDefault="0019620D">
      <w:pPr>
        <w:pStyle w:val="Base"/>
      </w:pPr>
    </w:p>
    <w:p w:rsidR="0019620D" w:rsidRDefault="0019620D">
      <w:pPr>
        <w:pStyle w:val="aff4"/>
        <w:rPr>
          <w:rFonts w:ascii="Times New Roman" w:hAnsi="Times New Roman" w:cs="Times New Roman"/>
          <w:sz w:val="24"/>
        </w:rPr>
      </w:pPr>
    </w:p>
    <w:p w:rsidR="0019620D" w:rsidRDefault="00A552C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неделю пожарные Красноярского края ликвидировали более ста возгораний</w:t>
      </w:r>
    </w:p>
    <w:p w:rsidR="0019620D" w:rsidRDefault="00A552C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27 марта по 2 апреля на территории Красноярского края потушено 105 пожаров, спасено 16 человек.Добровольная пожарная охрана привлекалась на тушение дважды – в Енисейском и Новоселовском районах.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НИА-Красноярск</w:t>
        </w:r>
      </w:hyperlink>
    </w:p>
    <w:p w:rsidR="0019620D" w:rsidRDefault="00B17960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EC2433" w:rsidRPr="00EA1A44">
          <w:rPr>
            <w:rStyle w:val="a5"/>
            <w:rFonts w:ascii="Times New Roman" w:hAnsi="Times New Roman" w:cs="Times New Roman"/>
            <w:sz w:val="24"/>
          </w:rPr>
          <w:t>https://24rus.ru/news/society/204284.html</w:t>
        </w:r>
      </w:hyperlink>
    </w:p>
    <w:p w:rsidR="00EC2433" w:rsidRPr="00EC2433" w:rsidRDefault="00EC2433" w:rsidP="00EC2433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EC243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Северный город Норильск</w:t>
      </w:r>
    </w:p>
    <w:p w:rsidR="00EC2433" w:rsidRPr="00EC2433" w:rsidRDefault="00EC2433" w:rsidP="00EC2433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C2433">
        <w:rPr>
          <w:rStyle w:val="aff3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МЧС России испытывает новую технику в рамках учений «Безопасная Арктика – 2023»</w:t>
      </w:r>
    </w:p>
    <w:p w:rsidR="00EC2433" w:rsidRPr="00EC2433" w:rsidRDefault="00B17960" w:rsidP="00EC2433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hyperlink r:id="rId12" w:history="1"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</w:rPr>
          <w:t>https</w:t>
        </w:r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://</w:t>
        </w:r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</w:rPr>
          <w:t>t</w:t>
        </w:r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.</w:t>
        </w:r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</w:rPr>
          <w:t>me</w:t>
        </w:r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/</w:t>
        </w:r>
        <w:proofErr w:type="spellStart"/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</w:rPr>
          <w:t>sgnorilsk</w:t>
        </w:r>
        <w:proofErr w:type="spellEnd"/>
        <w:r w:rsidR="00EC2433" w:rsidRPr="00EC2433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/11135</w:t>
        </w:r>
      </w:hyperlink>
    </w:p>
    <w:p w:rsidR="00EC2433" w:rsidRPr="00EC2433" w:rsidRDefault="00EC2433">
      <w:pPr>
        <w:pStyle w:val="aff4"/>
        <w:rPr>
          <w:rFonts w:ascii="Times New Roman" w:hAnsi="Times New Roman" w:cs="Times New Roman"/>
          <w:sz w:val="24"/>
        </w:rPr>
      </w:pPr>
    </w:p>
    <w:p w:rsidR="0019620D" w:rsidRPr="00EC2433" w:rsidRDefault="00EC243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EC2433">
        <w:rPr>
          <w:rStyle w:val="a5"/>
          <w:rFonts w:eastAsia="Arial"/>
          <w:bCs/>
          <w:i/>
          <w:color w:val="auto"/>
          <w:shd w:val="clear" w:color="auto" w:fill="FFFFFF"/>
        </w:rPr>
        <w:t xml:space="preserve">Администрация </w:t>
      </w:r>
      <w:proofErr w:type="spellStart"/>
      <w:r w:rsidRPr="00EC2433">
        <w:rPr>
          <w:rStyle w:val="a5"/>
          <w:rFonts w:eastAsia="Arial"/>
          <w:bCs/>
          <w:i/>
          <w:color w:val="auto"/>
          <w:shd w:val="clear" w:color="auto" w:fill="FFFFFF"/>
        </w:rPr>
        <w:t>Подсопочного</w:t>
      </w:r>
      <w:proofErr w:type="spellEnd"/>
      <w:r w:rsidRPr="00EC2433">
        <w:rPr>
          <w:rStyle w:val="a5"/>
          <w:rFonts w:eastAsia="Arial"/>
          <w:bCs/>
          <w:i/>
          <w:color w:val="auto"/>
          <w:shd w:val="clear" w:color="auto" w:fill="FFFFFF"/>
        </w:rPr>
        <w:t xml:space="preserve"> сельсовета</w:t>
      </w:r>
    </w:p>
    <w:p w:rsidR="00EC2433" w:rsidRDefault="00EC2433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EC243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Комментарий Е.А. </w:t>
      </w:r>
      <w:proofErr w:type="spellStart"/>
      <w:r w:rsidRPr="00EC243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Корочевского</w:t>
      </w:r>
      <w:proofErr w:type="spellEnd"/>
      <w:r w:rsidRPr="00EC243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</w:t>
      </w:r>
    </w:p>
    <w:p w:rsidR="00EC2433" w:rsidRPr="00A93C31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3" w:history="1">
        <w:r w:rsidR="00A93C31" w:rsidRPr="00A93C31">
          <w:rPr>
            <w:rStyle w:val="a5"/>
            <w:rFonts w:eastAsia="Arial"/>
            <w:bCs/>
            <w:shd w:val="clear" w:color="auto" w:fill="FFFFFF"/>
          </w:rPr>
          <w:t>https://vk.com/wall-217460277_58?w=wall-217460277_58</w:t>
        </w:r>
      </w:hyperlink>
    </w:p>
    <w:p w:rsidR="00A93C31" w:rsidRDefault="00A93C3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A93C31" w:rsidRPr="00A93C31" w:rsidRDefault="00A93C31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93C31">
        <w:rPr>
          <w:rStyle w:val="a5"/>
          <w:rFonts w:eastAsia="Arial"/>
          <w:bCs/>
          <w:i/>
          <w:color w:val="auto"/>
          <w:shd w:val="clear" w:color="auto" w:fill="FFFFFF"/>
        </w:rPr>
        <w:t xml:space="preserve">Администрация </w:t>
      </w:r>
      <w:r w:rsidR="00E87135">
        <w:rPr>
          <w:rStyle w:val="a5"/>
          <w:rFonts w:eastAsia="Arial"/>
          <w:bCs/>
          <w:i/>
          <w:color w:val="auto"/>
          <w:shd w:val="clear" w:color="auto" w:fill="FFFFFF"/>
        </w:rPr>
        <w:t>Минусинского района</w:t>
      </w:r>
    </w:p>
    <w:p w:rsidR="00A93C31" w:rsidRDefault="00A93C3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Пожар в </w:t>
      </w:r>
      <w:proofErr w:type="spellStart"/>
      <w:r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н.п</w:t>
      </w:r>
      <w:proofErr w:type="spellEnd"/>
      <w:r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. Топольки </w:t>
      </w:r>
    </w:p>
    <w:p w:rsidR="00A93C31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4" w:history="1">
        <w:r w:rsidR="00A93C31" w:rsidRPr="00A93C31">
          <w:rPr>
            <w:rStyle w:val="a5"/>
            <w:rFonts w:eastAsia="Arial"/>
            <w:bCs/>
            <w:shd w:val="clear" w:color="auto" w:fill="FFFFFF"/>
          </w:rPr>
          <w:t>https://t.me/amr24ru/4366</w:t>
        </w:r>
      </w:hyperlink>
    </w:p>
    <w:p w:rsidR="00E87135" w:rsidRPr="00E87135" w:rsidRDefault="00E87135">
      <w:pPr>
        <w:jc w:val="left"/>
        <w:rPr>
          <w:b/>
          <w:color w:val="000000"/>
          <w:shd w:val="clear" w:color="auto" w:fill="FFFFFF"/>
        </w:rPr>
      </w:pPr>
      <w:r w:rsidRPr="00E87135">
        <w:rPr>
          <w:b/>
          <w:color w:val="000000"/>
          <w:shd w:val="clear" w:color="auto" w:fill="FFFFFF"/>
        </w:rPr>
        <w:t>Неостывшая зола стала причиной пожара</w:t>
      </w:r>
    </w:p>
    <w:p w:rsidR="00E87135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5" w:history="1">
        <w:r w:rsidR="00E87135" w:rsidRPr="00EA1A44">
          <w:rPr>
            <w:rStyle w:val="a5"/>
            <w:rFonts w:eastAsia="Arial"/>
            <w:bCs/>
            <w:shd w:val="clear" w:color="auto" w:fill="FFFFFF"/>
          </w:rPr>
          <w:t>https://vk.com/amr24ru?w=wall-195821874_5740</w:t>
        </w:r>
      </w:hyperlink>
    </w:p>
    <w:p w:rsidR="008268DD" w:rsidRDefault="008268DD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8268DD" w:rsidRPr="008268DD" w:rsidRDefault="008268DD" w:rsidP="008268DD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268DD">
        <w:rPr>
          <w:rStyle w:val="a5"/>
          <w:rFonts w:eastAsia="Arial"/>
          <w:bCs/>
          <w:i/>
          <w:color w:val="auto"/>
          <w:shd w:val="clear" w:color="auto" w:fill="FFFFFF"/>
        </w:rPr>
        <w:t>Бабр24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>, НГС24,</w:t>
      </w:r>
      <w:r w:rsidR="00EC52FC">
        <w:rPr>
          <w:rStyle w:val="a5"/>
          <w:rFonts w:eastAsia="Arial"/>
          <w:bCs/>
          <w:i/>
          <w:color w:val="auto"/>
          <w:shd w:val="clear" w:color="auto" w:fill="FFFFFF"/>
        </w:rPr>
        <w:t xml:space="preserve"> ИА Проспект М</w:t>
      </w:r>
      <w:r w:rsidR="00187375">
        <w:rPr>
          <w:rStyle w:val="a5"/>
          <w:rFonts w:eastAsia="Arial"/>
          <w:bCs/>
          <w:i/>
          <w:color w:val="auto"/>
          <w:shd w:val="clear" w:color="auto" w:fill="FFFFFF"/>
        </w:rPr>
        <w:t>ира, КП в Красноярске</w:t>
      </w:r>
    </w:p>
    <w:p w:rsidR="008268DD" w:rsidRPr="008268DD" w:rsidRDefault="008268DD" w:rsidP="008268DD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72343"/>
          <w:spacing w:val="5"/>
          <w:sz w:val="24"/>
          <w:szCs w:val="24"/>
          <w:lang w:val="ru-RU"/>
        </w:rPr>
      </w:pPr>
      <w:r w:rsidRPr="008268DD">
        <w:rPr>
          <w:rFonts w:ascii="Times New Roman" w:hAnsi="Times New Roman"/>
          <w:color w:val="272343"/>
          <w:spacing w:val="5"/>
          <w:sz w:val="24"/>
          <w:szCs w:val="24"/>
          <w:lang w:val="ru-RU"/>
        </w:rPr>
        <w:t>Вода, лед, огонь и ДТП. В МЧС рассказали об апрельских опасностях в Красноярском крае</w:t>
      </w:r>
    </w:p>
    <w:p w:rsidR="008268DD" w:rsidRPr="008268DD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6" w:history="1">
        <w:r w:rsidR="008268DD" w:rsidRPr="008268DD">
          <w:rPr>
            <w:rStyle w:val="a5"/>
            <w:rFonts w:eastAsia="Arial"/>
            <w:bCs/>
            <w:shd w:val="clear" w:color="auto" w:fill="FFFFFF"/>
          </w:rPr>
          <w:t>https://babr24.com/kras/?IDE=243844&amp;utm_source=yxnews&amp;utm_medium=desktop&amp;utm_referrer=https%3A%2F%2Fdzen.ru%2Fnews%2Fsearch%3Ftext%3D</w:t>
        </w:r>
      </w:hyperlink>
    </w:p>
    <w:p w:rsidR="008268DD" w:rsidRPr="008268DD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7" w:history="1">
        <w:r w:rsidR="008268DD" w:rsidRPr="008268DD">
          <w:rPr>
            <w:rStyle w:val="a5"/>
            <w:rFonts w:eastAsia="Arial"/>
            <w:bCs/>
            <w:shd w:val="clear" w:color="auto" w:fill="FFFFFF"/>
          </w:rPr>
          <w:t>https://ngs24.ru/text/spring/2023/04/04/72189230/?from=yanews&amp;utm_source=yxnews&amp;utm_medium=desktop</w:t>
        </w:r>
      </w:hyperlink>
    </w:p>
    <w:p w:rsidR="00EC52FC" w:rsidRPr="00EC52FC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8" w:history="1">
        <w:r w:rsidR="00EC52FC" w:rsidRPr="00EC52FC">
          <w:rPr>
            <w:rStyle w:val="a5"/>
            <w:rFonts w:eastAsia="Arial"/>
            <w:bCs/>
            <w:shd w:val="clear" w:color="auto" w:fill="FFFFFF"/>
          </w:rPr>
          <w:t>https://prmira.ru/news/2023-04-04/v-kraevom-mchs-predupredili-o-potopah-i-pozharah-v-aprele-2893673</w:t>
        </w:r>
      </w:hyperlink>
    </w:p>
    <w:p w:rsidR="00A93C31" w:rsidRPr="00187375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9" w:history="1">
        <w:r w:rsidR="00187375" w:rsidRPr="00187375">
          <w:rPr>
            <w:rStyle w:val="a5"/>
            <w:rFonts w:eastAsia="Arial"/>
            <w:bCs/>
            <w:shd w:val="clear" w:color="auto" w:fill="FFFFFF"/>
          </w:rPr>
          <w:t>https://www.krsk.kp.ru/online/news/5210105/?utm_source=yxnews&amp;utm_medium=desktop</w:t>
        </w:r>
      </w:hyperlink>
    </w:p>
    <w:p w:rsidR="00187375" w:rsidRDefault="00187375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A93C31" w:rsidRPr="00286A80" w:rsidRDefault="00286A80" w:rsidP="00286A8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286A80">
        <w:rPr>
          <w:rStyle w:val="a5"/>
          <w:rFonts w:eastAsia="Arial"/>
          <w:bCs/>
          <w:i/>
          <w:color w:val="auto"/>
          <w:shd w:val="clear" w:color="auto" w:fill="FFFFFF"/>
        </w:rPr>
        <w:t>ФАН</w:t>
      </w:r>
    </w:p>
    <w:p w:rsidR="00286A80" w:rsidRPr="00286A80" w:rsidRDefault="00286A80" w:rsidP="00286A80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6A80">
        <w:rPr>
          <w:rFonts w:ascii="Times New Roman" w:hAnsi="Times New Roman"/>
          <w:color w:val="000000"/>
          <w:sz w:val="24"/>
          <w:szCs w:val="24"/>
          <w:lang w:val="ru-RU"/>
        </w:rPr>
        <w:t>Синоптики предупредили жителей Таймыра о штормовом ветре</w:t>
      </w:r>
    </w:p>
    <w:p w:rsidR="00286A80" w:rsidRPr="00286A80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0" w:history="1">
        <w:r w:rsidR="00286A80" w:rsidRPr="00286A80">
          <w:rPr>
            <w:rStyle w:val="a5"/>
            <w:rFonts w:eastAsia="Arial"/>
            <w:bCs/>
            <w:shd w:val="clear" w:color="auto" w:fill="FFFFFF"/>
          </w:rPr>
          <w:t>https://riafan.ru/23974625-sinoptiki_predupredili_zhitelei_taimira_o_shtormovom_vetre?utm_source=yxnews&amp;utm_medium=desktop&amp;utm_referrer=https%3A%2F%2Fdzen.ru%2Fnews%2Fsearch%3Ftext%3D</w:t>
        </w:r>
      </w:hyperlink>
    </w:p>
    <w:p w:rsidR="00286A80" w:rsidRDefault="00286A80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B4747E" w:rsidRPr="00B4747E" w:rsidRDefault="00B4747E" w:rsidP="00B4747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4747E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</w:p>
    <w:p w:rsidR="00B4747E" w:rsidRPr="00B4747E" w:rsidRDefault="00B4747E" w:rsidP="00B4747E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B4747E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потушили 17 пожаров</w:t>
      </w:r>
    </w:p>
    <w:p w:rsidR="00B4747E" w:rsidRPr="00B4747E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1" w:history="1">
        <w:r w:rsidR="00B4747E" w:rsidRPr="00B4747E">
          <w:rPr>
            <w:rStyle w:val="a5"/>
            <w:rFonts w:eastAsia="Arial"/>
            <w:bCs/>
            <w:shd w:val="clear" w:color="auto" w:fill="FFFFFF"/>
          </w:rPr>
          <w:t>https://kras.mk.ru/incident/2023/04/04/v-krasnoyarskom-krae-za-sutki-potushili-17-pozharov.html?utm_source=yxnews&amp;utm_medium=desktop&amp;utm_referrer=https%3A%2F%2Fdzen.ru%2Fnews%2Fsearch%3Ftext%3D</w:t>
        </w:r>
      </w:hyperlink>
    </w:p>
    <w:p w:rsidR="00B4747E" w:rsidRDefault="00B4747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6A086D" w:rsidRPr="006A086D" w:rsidRDefault="006A086D" w:rsidP="006A086D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6A086D">
        <w:rPr>
          <w:rStyle w:val="a5"/>
          <w:rFonts w:eastAsia="Arial"/>
          <w:bCs/>
          <w:i/>
          <w:color w:val="auto"/>
          <w:shd w:val="clear" w:color="auto" w:fill="FFFFFF"/>
        </w:rPr>
        <w:t xml:space="preserve">Вести </w:t>
      </w:r>
      <w:proofErr w:type="spellStart"/>
      <w:r w:rsidRPr="006A086D">
        <w:rPr>
          <w:rStyle w:val="a5"/>
          <w:rFonts w:eastAsia="Arial"/>
          <w:bCs/>
          <w:i/>
          <w:color w:val="auto"/>
          <w:shd w:val="clear" w:color="auto" w:fill="FFFFFF"/>
        </w:rPr>
        <w:t>Богучаны</w:t>
      </w:r>
      <w:proofErr w:type="spellEnd"/>
    </w:p>
    <w:p w:rsidR="006A086D" w:rsidRPr="006A086D" w:rsidRDefault="00B17960" w:rsidP="006A086D">
      <w:pPr>
        <w:pStyle w:val="3"/>
        <w:shd w:val="clear" w:color="auto" w:fill="FFFFFF"/>
        <w:rPr>
          <w:bCs w:val="0"/>
          <w:szCs w:val="24"/>
          <w:lang w:val="ru-RU"/>
        </w:rPr>
      </w:pPr>
      <w:hyperlink r:id="rId22" w:tooltip="В Богучанах тушат охваченное огнем здание гостиницы." w:history="1">
        <w:r w:rsidR="006A086D" w:rsidRPr="006A086D">
          <w:rPr>
            <w:rStyle w:val="a5"/>
            <w:bCs w:val="0"/>
            <w:color w:val="auto"/>
            <w:szCs w:val="24"/>
            <w:u w:val="none"/>
            <w:lang w:val="ru-RU"/>
          </w:rPr>
          <w:t xml:space="preserve">В </w:t>
        </w:r>
        <w:proofErr w:type="spellStart"/>
        <w:r w:rsidR="006A086D" w:rsidRPr="006A086D">
          <w:rPr>
            <w:rStyle w:val="a5"/>
            <w:bCs w:val="0"/>
            <w:color w:val="auto"/>
            <w:szCs w:val="24"/>
            <w:u w:val="none"/>
            <w:lang w:val="ru-RU"/>
          </w:rPr>
          <w:t>Богучанах</w:t>
        </w:r>
        <w:proofErr w:type="spellEnd"/>
        <w:r w:rsidR="006A086D" w:rsidRPr="006A086D">
          <w:rPr>
            <w:rStyle w:val="a5"/>
            <w:bCs w:val="0"/>
            <w:color w:val="auto"/>
            <w:szCs w:val="24"/>
            <w:u w:val="none"/>
            <w:lang w:val="ru-RU"/>
          </w:rPr>
          <w:t xml:space="preserve"> тушат охваченное огнем здание гостиницы.</w:t>
        </w:r>
      </w:hyperlink>
    </w:p>
    <w:p w:rsidR="006A086D" w:rsidRPr="006A086D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3" w:history="1">
        <w:r w:rsidR="006A086D" w:rsidRPr="006A086D">
          <w:rPr>
            <w:rStyle w:val="a5"/>
            <w:rFonts w:eastAsia="Arial"/>
            <w:bCs/>
            <w:shd w:val="clear" w:color="auto" w:fill="FFFFFF"/>
          </w:rPr>
          <w:t>https://vesti62.ru/archives/7395</w:t>
        </w:r>
      </w:hyperlink>
    </w:p>
    <w:p w:rsidR="006A086D" w:rsidRPr="004207CE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4" w:history="1">
        <w:r w:rsidR="004207CE" w:rsidRPr="004207CE">
          <w:rPr>
            <w:rStyle w:val="a5"/>
            <w:rFonts w:eastAsia="Arial"/>
            <w:bCs/>
            <w:shd w:val="clear" w:color="auto" w:fill="FFFFFF"/>
          </w:rPr>
          <w:t>https://vk.com/club192785719?w=wall-192785719_7734</w:t>
        </w:r>
      </w:hyperlink>
    </w:p>
    <w:p w:rsidR="004207CE" w:rsidRDefault="004207C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FB47DE" w:rsidRDefault="00FB47D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FB47DE" w:rsidRDefault="00FB47D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FB47DE" w:rsidRDefault="00FB47D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FB47DE" w:rsidRDefault="00FB47D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EA3584" w:rsidRPr="00FB47DE" w:rsidRDefault="00FB47D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B47DE">
        <w:rPr>
          <w:rStyle w:val="a5"/>
          <w:rFonts w:eastAsia="Arial"/>
          <w:bCs/>
          <w:i/>
          <w:color w:val="auto"/>
          <w:shd w:val="clear" w:color="auto" w:fill="FFFFFF"/>
        </w:rPr>
        <w:t>Среда 24</w:t>
      </w:r>
      <w:r w:rsidR="00044960">
        <w:rPr>
          <w:rStyle w:val="a5"/>
          <w:rFonts w:eastAsia="Arial"/>
          <w:bCs/>
          <w:i/>
          <w:color w:val="auto"/>
          <w:shd w:val="clear" w:color="auto" w:fill="FFFFFF"/>
        </w:rPr>
        <w:t>, АиФ в Красноярске, Интерфакс</w:t>
      </w:r>
    </w:p>
    <w:p w:rsidR="00FB47DE" w:rsidRPr="00FB47DE" w:rsidRDefault="00FB47DE" w:rsidP="00FB47DE">
      <w:pPr>
        <w:pStyle w:val="2"/>
        <w:shd w:val="clear" w:color="auto" w:fill="FFFFFF"/>
        <w:spacing w:before="0" w:line="312" w:lineRule="atLeast"/>
        <w:rPr>
          <w:color w:val="000000"/>
          <w:szCs w:val="24"/>
          <w:lang w:val="ru-RU"/>
        </w:rPr>
      </w:pPr>
      <w:r w:rsidRPr="00FB47DE">
        <w:rPr>
          <w:color w:val="000000"/>
          <w:szCs w:val="24"/>
          <w:lang w:val="ru-RU"/>
        </w:rPr>
        <w:t>В Минусинском районе сгорел жилой дом</w:t>
      </w:r>
    </w:p>
    <w:p w:rsidR="00FB47DE" w:rsidRPr="00FB47DE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5" w:history="1">
        <w:r w:rsidR="00FB47DE" w:rsidRPr="00FB47DE">
          <w:rPr>
            <w:rStyle w:val="a5"/>
            <w:rFonts w:eastAsia="Arial"/>
            <w:bCs/>
            <w:shd w:val="clear" w:color="auto" w:fill="FFFFFF"/>
          </w:rPr>
          <w:t>https://sreda24.ru/index.php/novosti/aktualno/item/27738-v-minusinskom-rajone-sgorel-zhiloj-dom</w:t>
        </w:r>
      </w:hyperlink>
    </w:p>
    <w:p w:rsidR="00FB47DE" w:rsidRPr="00044960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6" w:history="1">
        <w:r w:rsidR="00044960" w:rsidRPr="00044960">
          <w:rPr>
            <w:rStyle w:val="a5"/>
            <w:rFonts w:eastAsia="Arial"/>
            <w:bCs/>
            <w:shd w:val="clear" w:color="auto" w:fill="FFFFFF"/>
          </w:rPr>
          <w:t>https://krsk.aif.ru/society/pod_minusinskom_zagorelas_trava_na_ploshchadi_3_ga_iz-za_pozhara_v_dachnom_dome?utm_source=yxnews&amp;utm_medium=desktop&amp;utm_referrer=https%3A%2F%2Fdzen.ru%2Fnews%2Fsearch%3Ftext%3D</w:t>
        </w:r>
      </w:hyperlink>
    </w:p>
    <w:p w:rsidR="00044960" w:rsidRPr="00044960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7" w:history="1">
        <w:r w:rsidR="00044960" w:rsidRPr="00044960">
          <w:rPr>
            <w:rStyle w:val="a5"/>
            <w:rFonts w:eastAsia="Arial"/>
            <w:bCs/>
            <w:shd w:val="clear" w:color="auto" w:fill="FFFFFF"/>
          </w:rPr>
          <w:t>https://www.interfax-russia.ru/siberia/news/zhiloy-dom-sgorel-iz-za-pala-travy-na-yuge-krasnoyarskogo-kraya-postradavshih-net?utm_source=yxnews&amp;utm_medium=desktop&amp;utm_referrer=https%3A%2F%2Fdzen.ru%2Fnews%2Fsearch%3Ftext%3D</w:t>
        </w:r>
      </w:hyperlink>
    </w:p>
    <w:p w:rsidR="00312F8B" w:rsidRDefault="00312F8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FB47DE" w:rsidRPr="00312F8B" w:rsidRDefault="00312F8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312F8B">
        <w:rPr>
          <w:rStyle w:val="a5"/>
          <w:rFonts w:eastAsia="Arial"/>
          <w:bCs/>
          <w:i/>
          <w:color w:val="auto"/>
          <w:shd w:val="clear" w:color="auto" w:fill="FFFFFF"/>
        </w:rPr>
        <w:t>Норильский писец</w:t>
      </w:r>
    </w:p>
    <w:p w:rsidR="00312F8B" w:rsidRPr="00312F8B" w:rsidRDefault="00312F8B">
      <w:pPr>
        <w:jc w:val="left"/>
        <w:rPr>
          <w:b/>
          <w:color w:val="000000"/>
          <w:shd w:val="clear" w:color="auto" w:fill="FFFFFF"/>
        </w:rPr>
      </w:pPr>
      <w:r w:rsidRPr="00312F8B">
        <w:rPr>
          <w:b/>
          <w:color w:val="000000"/>
          <w:shd w:val="clear" w:color="auto" w:fill="FFFFFF"/>
        </w:rPr>
        <w:t>МЧС испытывает в Арктике новую технику</w:t>
      </w:r>
    </w:p>
    <w:p w:rsidR="00312F8B" w:rsidRPr="00312F8B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8" w:history="1">
        <w:r w:rsidR="00312F8B" w:rsidRPr="00312F8B">
          <w:rPr>
            <w:rStyle w:val="a5"/>
            <w:rFonts w:eastAsia="Arial"/>
            <w:bCs/>
            <w:shd w:val="clear" w:color="auto" w:fill="FFFFFF"/>
          </w:rPr>
          <w:t>https://vk.com/norilsk_pisec?trackcode=958137b4JtkKPKyZz_wlLpuHvArv2_JaUEyq9Kuy_tDuCZmTU8mSuMGYcaqqhTImgIiPBOTowEBgQqjsqK7k0P8Dxucy&amp;w=wall-189490340_19354</w:t>
        </w:r>
      </w:hyperlink>
    </w:p>
    <w:p w:rsidR="00312F8B" w:rsidRDefault="00312F8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4E2C38" w:rsidRPr="004E2C38" w:rsidRDefault="004E2C38" w:rsidP="004E2C38">
      <w:pPr>
        <w:rPr>
          <w:i/>
          <w:u w:val="single"/>
        </w:rPr>
      </w:pPr>
      <w:r w:rsidRPr="004E2C38">
        <w:rPr>
          <w:i/>
          <w:u w:val="single"/>
        </w:rPr>
        <w:t xml:space="preserve">ТК Шанс </w:t>
      </w:r>
    </w:p>
    <w:p w:rsidR="004E2C38" w:rsidRPr="004E2C38" w:rsidRDefault="004E2C38" w:rsidP="004E2C38">
      <w:pPr>
        <w:rPr>
          <w:b/>
        </w:rPr>
      </w:pPr>
      <w:r w:rsidRPr="004E2C38">
        <w:rPr>
          <w:b/>
        </w:rPr>
        <w:t>Мусор и сухая трава-прямая угроза</w:t>
      </w:r>
    </w:p>
    <w:p w:rsidR="004E2C38" w:rsidRDefault="00B17960" w:rsidP="004E2C38">
      <w:hyperlink r:id="rId29" w:history="1">
        <w:r w:rsidR="004E2C38" w:rsidRPr="00E050A1">
          <w:rPr>
            <w:rStyle w:val="a5"/>
          </w:rPr>
          <w:t>https://vk.com/id241733062?w=wall241733062_3105</w:t>
        </w:r>
      </w:hyperlink>
    </w:p>
    <w:p w:rsidR="004E2C38" w:rsidRDefault="004E2C3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B76C10" w:rsidRPr="00B76C10" w:rsidRDefault="00B76C1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B76C10">
        <w:rPr>
          <w:rStyle w:val="a5"/>
          <w:rFonts w:eastAsia="Arial"/>
          <w:bCs/>
          <w:i/>
          <w:color w:val="auto"/>
          <w:shd w:val="clear" w:color="auto" w:fill="FFFFFF"/>
        </w:rPr>
        <w:t>Дивногорское</w:t>
      </w:r>
      <w:proofErr w:type="spellEnd"/>
      <w:r w:rsidRPr="00B76C10">
        <w:rPr>
          <w:rStyle w:val="a5"/>
          <w:rFonts w:eastAsia="Arial"/>
          <w:bCs/>
          <w:i/>
          <w:color w:val="auto"/>
          <w:shd w:val="clear" w:color="auto" w:fill="FFFFFF"/>
        </w:rPr>
        <w:t xml:space="preserve"> ОНД </w:t>
      </w:r>
    </w:p>
    <w:p w:rsidR="00B76C10" w:rsidRDefault="00B76C10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Собрание по подготовке к весенне-летнему периоду</w:t>
      </w:r>
    </w:p>
    <w:p w:rsidR="00B76C10" w:rsidRPr="00B76C10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0" w:history="1">
        <w:r w:rsidR="00B76C10" w:rsidRPr="00B76C10">
          <w:rPr>
            <w:rStyle w:val="a5"/>
            <w:rFonts w:eastAsia="Arial"/>
            <w:bCs/>
            <w:shd w:val="clear" w:color="auto" w:fill="FFFFFF"/>
          </w:rPr>
          <w:t>https://vk.com/ond_pr_mo_divnogorsk?w=wall240210133_1772</w:t>
        </w:r>
      </w:hyperlink>
    </w:p>
    <w:p w:rsidR="00B76C10" w:rsidRDefault="00B76C10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7176FE" w:rsidRPr="007176FE" w:rsidRDefault="007176F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7176FE">
        <w:rPr>
          <w:rStyle w:val="a5"/>
          <w:rFonts w:eastAsia="Arial"/>
          <w:bCs/>
          <w:i/>
          <w:color w:val="auto"/>
          <w:shd w:val="clear" w:color="auto" w:fill="FFFFFF"/>
        </w:rPr>
        <w:t>НГС24</w:t>
      </w:r>
      <w:r w:rsidR="00DC5F9E">
        <w:rPr>
          <w:rStyle w:val="a5"/>
          <w:rFonts w:eastAsia="Arial"/>
          <w:bCs/>
          <w:i/>
          <w:color w:val="auto"/>
          <w:shd w:val="clear" w:color="auto" w:fill="FFFFFF"/>
        </w:rPr>
        <w:t>, Бабр24</w:t>
      </w:r>
    </w:p>
    <w:p w:rsidR="007176FE" w:rsidRPr="007176FE" w:rsidRDefault="007176FE" w:rsidP="007176FE">
      <w:pPr>
        <w:pStyle w:val="1"/>
        <w:shd w:val="clear" w:color="auto" w:fill="FFFFFF"/>
        <w:spacing w:before="0" w:after="0"/>
        <w:rPr>
          <w:rFonts w:ascii="Times New Roman" w:hAnsi="Times New Roman"/>
          <w:color w:val="37404D"/>
          <w:sz w:val="24"/>
          <w:szCs w:val="24"/>
          <w:lang w:val="ru-RU"/>
        </w:rPr>
      </w:pPr>
      <w:r w:rsidRPr="007176FE">
        <w:rPr>
          <w:rFonts w:ascii="Times New Roman" w:hAnsi="Times New Roman"/>
          <w:color w:val="37404D"/>
          <w:sz w:val="24"/>
          <w:szCs w:val="24"/>
          <w:lang w:val="ru-RU"/>
        </w:rPr>
        <w:t>В Красноярском крае МЧС рассказала о главных опасностях апреля</w:t>
      </w:r>
    </w:p>
    <w:p w:rsidR="007176FE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1" w:history="1">
        <w:r w:rsidR="007176FE" w:rsidRPr="007176FE">
          <w:rPr>
            <w:rStyle w:val="a5"/>
            <w:rFonts w:eastAsia="Arial"/>
            <w:bCs/>
            <w:shd w:val="clear" w:color="auto" w:fill="FFFFFF"/>
          </w:rPr>
          <w:t>https://ngs24.ru/text/spring/2023/04/04/72189230/?from=yanews&amp;utm_source=yxnews&amp;utm_medium=desktop&amp;utm_referrer=https%3A%2F%2Fdzen.ru%2Fnews%2Fsearch%3Ftext%3D</w:t>
        </w:r>
      </w:hyperlink>
    </w:p>
    <w:p w:rsidR="00DC5F9E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2" w:history="1">
        <w:r w:rsidR="00DC5F9E" w:rsidRPr="00E050A1">
          <w:rPr>
            <w:rStyle w:val="a5"/>
            <w:rFonts w:eastAsia="Arial"/>
            <w:bCs/>
            <w:shd w:val="clear" w:color="auto" w:fill="FFFFFF"/>
          </w:rPr>
          <w:t>https://babr24.com/kras/?IDE=243844&amp;utm_source=yxnews&amp;utm_medium=desktop&amp;utm_referrer=https%3A%2F%2Fdzen.ru%2Fnews%2Fsearch%3Ftext%3D</w:t>
        </w:r>
      </w:hyperlink>
    </w:p>
    <w:p w:rsidR="007176FE" w:rsidRDefault="007176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1D4336" w:rsidRPr="001D4336" w:rsidRDefault="001D4336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1D4336">
        <w:rPr>
          <w:rStyle w:val="a5"/>
          <w:rFonts w:eastAsia="Arial"/>
          <w:bCs/>
          <w:i/>
          <w:color w:val="auto"/>
          <w:shd w:val="clear" w:color="auto" w:fill="FFFFFF"/>
        </w:rPr>
        <w:t>АиФ Красноярск</w:t>
      </w:r>
      <w:r w:rsidR="006E3303">
        <w:rPr>
          <w:rStyle w:val="a5"/>
          <w:rFonts w:eastAsia="Arial"/>
          <w:bCs/>
          <w:i/>
          <w:color w:val="auto"/>
          <w:shd w:val="clear" w:color="auto" w:fill="FFFFFF"/>
        </w:rPr>
        <w:t>, Шанс, 7 канал</w:t>
      </w:r>
    </w:p>
    <w:p w:rsidR="001D4336" w:rsidRPr="001D4336" w:rsidRDefault="001D4336" w:rsidP="001D4336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4336">
        <w:rPr>
          <w:rFonts w:ascii="Times New Roman" w:hAnsi="Times New Roman"/>
          <w:color w:val="000000"/>
          <w:sz w:val="24"/>
          <w:szCs w:val="24"/>
          <w:lang w:val="ru-RU"/>
        </w:rPr>
        <w:t>Под Минусинском загорелась трава на площади 3 га из-за пожара в дачном доме</w:t>
      </w:r>
    </w:p>
    <w:p w:rsidR="001D4336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3" w:history="1">
        <w:r w:rsidR="00DC5F9E" w:rsidRPr="00E050A1">
          <w:rPr>
            <w:rStyle w:val="a5"/>
            <w:rFonts w:eastAsia="Arial"/>
            <w:bCs/>
            <w:shd w:val="clear" w:color="auto" w:fill="FFFFFF"/>
          </w:rPr>
          <w:t>https://krsk.aif.ru/society/pod_minusinskom_zagorelas_trava_na_ploshchadi_3_ga_iz-za_pozhara_v_dachnom_dome?utm_source=yxnews&amp;utm_medium=desktop&amp;utm_referrer=https%3A%2F%2Fdzen.ru%2Fnews%2Fsearch%3Ftext%3D</w:t>
        </w:r>
      </w:hyperlink>
    </w:p>
    <w:p w:rsidR="00DC5F9E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4" w:history="1">
        <w:r w:rsidR="006E3303" w:rsidRPr="00E050A1">
          <w:rPr>
            <w:rStyle w:val="a5"/>
            <w:rFonts w:eastAsia="Arial"/>
            <w:bCs/>
            <w:shd w:val="clear" w:color="auto" w:fill="FFFFFF"/>
          </w:rPr>
          <w:t>https://shansonline.ru/index.php/novosti/item/21164-krupnyj-pozhar-potushili-v-kottedzhnom-poselke-pod-minusinskom?utm_source=yxnews&amp;utm_medium=desktop&amp;utm_referrer=https%3A%2F%2Fdzen.ru%2Fnews%2Fsearch%3Ftext%3D</w:t>
        </w:r>
      </w:hyperlink>
    </w:p>
    <w:p w:rsidR="006E3303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5" w:history="1">
        <w:r w:rsidR="006E3303" w:rsidRPr="00E050A1">
          <w:rPr>
            <w:rStyle w:val="a5"/>
            <w:rFonts w:eastAsia="Arial"/>
            <w:bCs/>
            <w:shd w:val="clear" w:color="auto" w:fill="FFFFFF"/>
          </w:rPr>
          <w:t>https://trk7.ru/news/155325.html?utm_source=yxnews&amp;utm_medium=desktop&amp;utm_referrer=https%3A%2F%2Fdzen.ru%2Fnews%2Fsearch%3Ftext%3D</w:t>
        </w:r>
      </w:hyperlink>
    </w:p>
    <w:p w:rsidR="006E3303" w:rsidRDefault="006E330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AF7B6B" w:rsidRPr="00AF7B6B" w:rsidRDefault="00AF7B6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F7B6B">
        <w:rPr>
          <w:rStyle w:val="a5"/>
          <w:rFonts w:eastAsia="Arial"/>
          <w:bCs/>
          <w:i/>
          <w:color w:val="auto"/>
          <w:shd w:val="clear" w:color="auto" w:fill="FFFFFF"/>
        </w:rPr>
        <w:t>8 канал</w:t>
      </w:r>
    </w:p>
    <w:p w:rsidR="00AF7B6B" w:rsidRPr="00AF7B6B" w:rsidRDefault="00AF7B6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AF7B6B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Крупный пожар на пилораме под Красноярском </w:t>
      </w:r>
    </w:p>
    <w:p w:rsidR="001D4336" w:rsidRDefault="00B1796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36" w:history="1">
        <w:r w:rsidR="00AF7B6B" w:rsidRPr="00E050A1">
          <w:rPr>
            <w:rStyle w:val="a5"/>
            <w:rFonts w:eastAsia="Arial"/>
            <w:bCs/>
            <w:shd w:val="clear" w:color="auto" w:fill="FFFFFF"/>
          </w:rPr>
          <w:t>https://vk.com/8kanalkrsk?w=wall-105235529_69231</w:t>
        </w:r>
      </w:hyperlink>
    </w:p>
    <w:p w:rsidR="00AF7B6B" w:rsidRPr="007176FE" w:rsidRDefault="00AF7B6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AF7B6B" w:rsidRPr="007176FE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60" w:rsidRDefault="00B17960">
      <w:r>
        <w:separator/>
      </w:r>
    </w:p>
  </w:endnote>
  <w:endnote w:type="continuationSeparator" w:id="0">
    <w:p w:rsidR="00B17960" w:rsidRDefault="00B1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0D" w:rsidRDefault="00A552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9620D" w:rsidRDefault="0019620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19620D" w:rsidRDefault="00A552C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60" w:rsidRDefault="00B17960">
      <w:r>
        <w:separator/>
      </w:r>
    </w:p>
  </w:footnote>
  <w:footnote w:type="continuationSeparator" w:id="0">
    <w:p w:rsidR="00B17960" w:rsidRDefault="00B1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0D" w:rsidRDefault="00A552C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0D" w:rsidRDefault="0019620D">
    <w:pPr>
      <w:pStyle w:val="ae"/>
      <w:rPr>
        <w:color w:val="FFFFFF"/>
        <w:sz w:val="20"/>
        <w:szCs w:val="20"/>
      </w:rPr>
    </w:pPr>
  </w:p>
  <w:p w:rsidR="0019620D" w:rsidRDefault="001962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D"/>
    <w:rsid w:val="00044960"/>
    <w:rsid w:val="00187375"/>
    <w:rsid w:val="0019620D"/>
    <w:rsid w:val="001D4336"/>
    <w:rsid w:val="00286A80"/>
    <w:rsid w:val="002C57AA"/>
    <w:rsid w:val="00312F8B"/>
    <w:rsid w:val="004207CE"/>
    <w:rsid w:val="004E2C38"/>
    <w:rsid w:val="005A5A53"/>
    <w:rsid w:val="006A086D"/>
    <w:rsid w:val="006E3303"/>
    <w:rsid w:val="007176FE"/>
    <w:rsid w:val="008268DD"/>
    <w:rsid w:val="00A552C6"/>
    <w:rsid w:val="00A93C31"/>
    <w:rsid w:val="00AF7B6B"/>
    <w:rsid w:val="00B17960"/>
    <w:rsid w:val="00B4747E"/>
    <w:rsid w:val="00B76C10"/>
    <w:rsid w:val="00C42A11"/>
    <w:rsid w:val="00DC5F9E"/>
    <w:rsid w:val="00E87135"/>
    <w:rsid w:val="00EA3584"/>
    <w:rsid w:val="00EC2433"/>
    <w:rsid w:val="00EC52FC"/>
    <w:rsid w:val="00F20F18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217460277_58?w=wall-217460277_58" TargetMode="External"/><Relationship Id="rId18" Type="http://schemas.openxmlformats.org/officeDocument/2006/relationships/hyperlink" Target="https://prmira.ru/news/2023-04-04/v-kraevom-mchs-predupredili-o-potopah-i-pozharah-v-aprele-2893673" TargetMode="External"/><Relationship Id="rId26" Type="http://schemas.openxmlformats.org/officeDocument/2006/relationships/hyperlink" Target="https://krsk.aif.ru/society/pod_minusinskom_zagorelas_trava_na_ploshchadi_3_ga_iz-za_pozhara_v_dachnom_dome?utm_source=yxnews&amp;utm_medium=desktop&amp;utm_referrer=https%3A%2F%2Fdzen.ru%2Fnews%2Fsearch%3Ftext%3D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ras.mk.ru/incident/2023/04/04/v-krasnoyarskom-krae-za-sutki-potushili-17-pozharov.html?utm_source=yxnews&amp;utm_medium=desktop&amp;utm_referrer=https%3A%2F%2Fdzen.ru%2Fnews%2Fsearch%3Ftext%3D" TargetMode="External"/><Relationship Id="rId34" Type="http://schemas.openxmlformats.org/officeDocument/2006/relationships/hyperlink" Target="https://shansonline.ru/index.php/novosti/item/21164-krupnyj-pozhar-potushili-v-kottedzhnom-poselke-pod-minusinskom?utm_source=yxnews&amp;utm_medium=desktop&amp;utm_referrer=https%3A%2F%2Fdzen.ru%2Fnews%2Fsearch%3Ftext%3D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.me/sgnorilsk/11135" TargetMode="External"/><Relationship Id="rId17" Type="http://schemas.openxmlformats.org/officeDocument/2006/relationships/hyperlink" Target="https://ngs24.ru/text/spring/2023/04/04/72189230/?from=yanews&amp;utm_source=yxnews&amp;utm_medium=desktop" TargetMode="External"/><Relationship Id="rId25" Type="http://schemas.openxmlformats.org/officeDocument/2006/relationships/hyperlink" Target="https://sreda24.ru/index.php/novosti/aktualno/item/27738-v-minusinskom-rajone-sgorel-zhiloj-dom" TargetMode="External"/><Relationship Id="rId33" Type="http://schemas.openxmlformats.org/officeDocument/2006/relationships/hyperlink" Target="https://krsk.aif.ru/society/pod_minusinskom_zagorelas_trava_na_ploshchadi_3_ga_iz-za_pozhara_v_dachnom_dome?utm_source=yxnews&amp;utm_medium=desktop&amp;utm_referrer=https%3A%2F%2Fdzen.ru%2Fnews%2Fsearch%3Ftext%3D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abr24.com/kras/?IDE=243844&amp;utm_source=yxnews&amp;utm_medium=desktop&amp;utm_referrer=https%3A%2F%2Fdzen.ru%2Fnews%2Fsearch%3Ftext%3D" TargetMode="External"/><Relationship Id="rId20" Type="http://schemas.openxmlformats.org/officeDocument/2006/relationships/hyperlink" Target="https://riafan.ru/23974625-sinoptiki_predupredili_zhitelei_taimira_o_shtormovom_vetre?utm_source=yxnews&amp;utm_medium=desktop&amp;utm_referrer=https%3A%2F%2Fdzen.ru%2Fnews%2Fsearch%3Ftext%3D" TargetMode="External"/><Relationship Id="rId29" Type="http://schemas.openxmlformats.org/officeDocument/2006/relationships/hyperlink" Target="https://vk.com/id241733062?w=wall241733062_310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4rus.ru/news/society/204284.html" TargetMode="External"/><Relationship Id="rId24" Type="http://schemas.openxmlformats.org/officeDocument/2006/relationships/hyperlink" Target="https://vk.com/club192785719?w=wall-192785719_7734" TargetMode="External"/><Relationship Id="rId32" Type="http://schemas.openxmlformats.org/officeDocument/2006/relationships/hyperlink" Target="https://babr24.com/kras/?IDE=243844&amp;utm_source=yxnews&amp;utm_medium=desktop&amp;utm_referrer=https%3A%2F%2Fdzen.ru%2Fnews%2Fsearch%3Ftext%3D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vk.com/amr24ru?w=wall-195821874_5740" TargetMode="External"/><Relationship Id="rId23" Type="http://schemas.openxmlformats.org/officeDocument/2006/relationships/hyperlink" Target="https://vesti62.ru/archives/7395" TargetMode="External"/><Relationship Id="rId28" Type="http://schemas.openxmlformats.org/officeDocument/2006/relationships/hyperlink" Target="https://vk.com/norilsk_pisec?trackcode=958137b4JtkKPKyZz_wlLpuHvArv2_JaUEyq9Kuy_tDuCZmTU8mSuMGYcaqqhTImgIiPBOTowEBgQqjsqK7k0P8Dxucy&amp;w=wall-189490340_19354" TargetMode="External"/><Relationship Id="rId36" Type="http://schemas.openxmlformats.org/officeDocument/2006/relationships/hyperlink" Target="https://vk.com/8kanalkrsk?w=wall-105235529_69231" TargetMode="External"/><Relationship Id="rId10" Type="http://schemas.openxmlformats.org/officeDocument/2006/relationships/hyperlink" Target="https://24rus.ru/news/society/204284.html" TargetMode="External"/><Relationship Id="rId19" Type="http://schemas.openxmlformats.org/officeDocument/2006/relationships/hyperlink" Target="https://www.krsk.kp.ru/online/news/5210105/?utm_source=yxnews&amp;utm_medium=desktop" TargetMode="External"/><Relationship Id="rId31" Type="http://schemas.openxmlformats.org/officeDocument/2006/relationships/hyperlink" Target="https://ngs24.ru/text/spring/2023/04/04/72189230/?from=yanews&amp;utm_source=yxnews&amp;utm_medium=desktop&amp;utm_referrer=https%3A%2F%2Fdzen.ru%2Fnews%2Fsearch%3Ftext%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amr24ru/4366" TargetMode="External"/><Relationship Id="rId22" Type="http://schemas.openxmlformats.org/officeDocument/2006/relationships/hyperlink" Target="https://vesti62.ru/archives/7395" TargetMode="External"/><Relationship Id="rId27" Type="http://schemas.openxmlformats.org/officeDocument/2006/relationships/hyperlink" Target="https://www.interfax-russia.ru/siberia/news/zhiloy-dom-sgorel-iz-za-pala-travy-na-yuge-krasnoyarskogo-kraya-postradavshih-net?utm_source=yxnews&amp;utm_medium=desktop&amp;utm_referrer=https%3A%2F%2Fdzen.ru%2Fnews%2Fsearch%3Ftext%3D" TargetMode="External"/><Relationship Id="rId30" Type="http://schemas.openxmlformats.org/officeDocument/2006/relationships/hyperlink" Target="https://vk.com/ond_pr_mo_divnogorsk?w=wall240210133_1772" TargetMode="External"/><Relationship Id="rId35" Type="http://schemas.openxmlformats.org/officeDocument/2006/relationships/hyperlink" Target="https://trk7.ru/news/155325.html?utm_source=yxnews&amp;utm_medium=desktop&amp;utm_referrer=https%3A%2F%2Fdzen.ru%2Fnews%2Fsearch%3Ftext%3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D350-CF63-468B-9AAE-6DFC3D85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11</cp:revision>
  <cp:lastPrinted>2020-03-12T12:40:00Z</cp:lastPrinted>
  <dcterms:created xsi:type="dcterms:W3CDTF">2023-04-05T02:56:00Z</dcterms:created>
  <dcterms:modified xsi:type="dcterms:W3CDTF">2023-04-06T07:30:00Z</dcterms:modified>
</cp:coreProperties>
</file>