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C" w:rsidRDefault="000B6F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7CC" w:rsidRDefault="000B6F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217CC" w:rsidRDefault="000B6F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217CC" w:rsidRDefault="00F217C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217CC" w:rsidRDefault="00693D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03 апреля </w:t>
                            </w:r>
                            <w:r w:rsidR="000B6F9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  <w:p w:rsidR="00F217CC" w:rsidRDefault="00F217C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217CC" w:rsidRDefault="000B6F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217CC" w:rsidRDefault="000B6F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217CC" w:rsidRDefault="00F217C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217CC" w:rsidRDefault="00693DF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03 апреля </w:t>
                      </w:r>
                      <w:r w:rsidR="000B6F9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  <w:p w:rsidR="00F217CC" w:rsidRDefault="00F217C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CC" w:rsidRDefault="000B6F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217CC" w:rsidRDefault="00F217CC">
      <w:pPr>
        <w:pStyle w:val="Base"/>
      </w:pPr>
    </w:p>
    <w:p w:rsidR="00F217CC" w:rsidRDefault="00F217CC">
      <w:pPr>
        <w:pStyle w:val="aff4"/>
        <w:rPr>
          <w:rFonts w:ascii="Times New Roman" w:hAnsi="Times New Roman" w:cs="Times New Roman"/>
          <w:sz w:val="24"/>
        </w:rPr>
      </w:pPr>
    </w:p>
    <w:p w:rsidR="00F217CC" w:rsidRDefault="000B6F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"Столбах" спасатели помогли туристке с травмой ноги</w:t>
      </w:r>
    </w:p>
    <w:p w:rsidR="00F217CC" w:rsidRDefault="000B6F9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красноярские спасатели помогли туристке, которая получила травму во время прогулки на "Столбах". Так как 40-летняя женщина повредила ногу и не могла самостоятельно покинуть территорию нацпарка, специалисты доставили туристку до улицы Свердловской.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693DF3" w:rsidRDefault="00903E8D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711B32" w:rsidRPr="00305FAB">
          <w:rPr>
            <w:rStyle w:val="a5"/>
            <w:rFonts w:ascii="Times New Roman" w:hAnsi="Times New Roman" w:cs="Times New Roman"/>
            <w:sz w:val="24"/>
          </w:rPr>
          <w:t>https://krasnoyarskmedia.ru/news/1479437/</w:t>
        </w:r>
      </w:hyperlink>
    </w:p>
    <w:p w:rsidR="00711B32" w:rsidRDefault="00711B32">
      <w:pPr>
        <w:pStyle w:val="aff4"/>
        <w:keepLines/>
        <w:rPr>
          <w:rFonts w:ascii="Times New Roman" w:hAnsi="Times New Roman" w:cs="Times New Roman"/>
          <w:sz w:val="24"/>
        </w:rPr>
      </w:pPr>
    </w:p>
    <w:p w:rsidR="00F217CC" w:rsidRDefault="00F217CC">
      <w:pPr>
        <w:pStyle w:val="aff4"/>
        <w:rPr>
          <w:rFonts w:ascii="Times New Roman" w:hAnsi="Times New Roman" w:cs="Times New Roman"/>
          <w:sz w:val="24"/>
        </w:rPr>
      </w:pPr>
    </w:p>
    <w:p w:rsidR="00F217CC" w:rsidRDefault="000B6F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локализовали пожар на пилораме под Красноярском</w:t>
      </w:r>
    </w:p>
    <w:p w:rsidR="00F217CC" w:rsidRDefault="000B6F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локализовали пожар на пилораме под Красноярском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Smi.today</w:t>
        </w:r>
      </w:hyperlink>
    </w:p>
    <w:p w:rsidR="00F217CC" w:rsidRDefault="00903E8D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711B32" w:rsidRPr="00305FAB">
          <w:rPr>
            <w:rStyle w:val="a5"/>
            <w:rFonts w:ascii="Times New Roman" w:hAnsi="Times New Roman" w:cs="Times New Roman"/>
            <w:sz w:val="24"/>
          </w:rPr>
          <w:t>https://www.smi.today/ru_smi/2464626-pozharnye-lokalizovali-pozhar.html</w:t>
        </w:r>
      </w:hyperlink>
    </w:p>
    <w:p w:rsidR="00711B32" w:rsidRDefault="00711B32">
      <w:pPr>
        <w:pStyle w:val="aff4"/>
        <w:rPr>
          <w:rFonts w:ascii="Times New Roman" w:hAnsi="Times New Roman" w:cs="Times New Roman"/>
          <w:sz w:val="24"/>
        </w:rPr>
      </w:pPr>
    </w:p>
    <w:p w:rsidR="00F217CC" w:rsidRDefault="000B6F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острова Отдыха лодку с ребенком чуть не затянуло под судно "Красноярский рабочий"</w:t>
      </w:r>
    </w:p>
    <w:p w:rsidR="00F217CC" w:rsidRDefault="000B6F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Красноярске спасатели эвакуировали лодку с двумя мужчинами и ребенком. Инцидент произошел вчера в районе острова Отдыха, а со спасателями связались сами пассажиры: они рассказали, что у плавательного средства заглох двигатель и лодку вот-вот затянет под стоящее судно "Красноярский рабочий"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F217CC" w:rsidRDefault="00903E8D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711B32" w:rsidRPr="00305FAB">
          <w:rPr>
            <w:rStyle w:val="a5"/>
            <w:rFonts w:ascii="Times New Roman" w:hAnsi="Times New Roman" w:cs="Times New Roman"/>
            <w:sz w:val="24"/>
          </w:rPr>
          <w:t>https://krasnoyarskmedia.ru/news/1479372/</w:t>
        </w:r>
      </w:hyperlink>
    </w:p>
    <w:p w:rsidR="00F217CC" w:rsidRDefault="00F217CC">
      <w:pPr>
        <w:pStyle w:val="aff4"/>
        <w:rPr>
          <w:rFonts w:ascii="Times New Roman" w:hAnsi="Times New Roman" w:cs="Times New Roman"/>
          <w:sz w:val="24"/>
        </w:rPr>
      </w:pPr>
    </w:p>
    <w:p w:rsidR="00F217CC" w:rsidRDefault="000B6F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красноярской Николаевке горел дом</w:t>
      </w:r>
    </w:p>
    <w:p w:rsidR="00F217CC" w:rsidRDefault="000B6F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На месте работали 20 человек личного состава и 5 единиц техники, — рассказали корреспондентам Sibnovosti в ГУ МЧС России по Красноярскому краю. — Причина случившегося устанавливается. В 19:10 пожар был ликвидирован.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F217CC" w:rsidRDefault="00903E8D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711B32" w:rsidRPr="00305FAB">
          <w:rPr>
            <w:rStyle w:val="a5"/>
            <w:rFonts w:ascii="Times New Roman" w:hAnsi="Times New Roman" w:cs="Times New Roman"/>
            <w:sz w:val="24"/>
          </w:rPr>
          <w:t>https://krsk.sibnovosti.ru/news/419423/</w:t>
        </w:r>
      </w:hyperlink>
    </w:p>
    <w:p w:rsidR="00711B32" w:rsidRDefault="00711B32">
      <w:pPr>
        <w:pStyle w:val="aff4"/>
        <w:rPr>
          <w:rFonts w:ascii="Times New Roman" w:hAnsi="Times New Roman" w:cs="Times New Roman"/>
          <w:sz w:val="24"/>
        </w:rPr>
      </w:pPr>
    </w:p>
    <w:p w:rsidR="00F217CC" w:rsidRDefault="000B6F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Красноярский край готов к весенним пожарам</w:t>
      </w:r>
    </w:p>
    <w:p w:rsidR="00F217CC" w:rsidRDefault="000B6F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Главного управления МЧС России по Красноярскому краю генерал-лейтенант внутренней службы Игорь Лисин отметил, что под защитой федеральных подразделений сегодня находятся 22 процента территорий региона и 83 процента населения.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Парламентская газета</w:t>
        </w:r>
      </w:hyperlink>
    </w:p>
    <w:p w:rsidR="00F217CC" w:rsidRDefault="00903E8D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711B32" w:rsidRPr="00305FAB">
          <w:rPr>
            <w:rStyle w:val="a5"/>
            <w:rFonts w:ascii="Times New Roman" w:hAnsi="Times New Roman" w:cs="Times New Roman"/>
            <w:sz w:val="24"/>
          </w:rPr>
          <w:t>https://www.pnp.ru/incident/krasnoyarskiy-kray-gotov-k-vesennim-pozharam.html</w:t>
        </w:r>
      </w:hyperlink>
    </w:p>
    <w:p w:rsidR="00711B32" w:rsidRDefault="00711B32">
      <w:pPr>
        <w:pStyle w:val="aff4"/>
        <w:rPr>
          <w:rFonts w:ascii="Times New Roman" w:hAnsi="Times New Roman" w:cs="Times New Roman"/>
          <w:sz w:val="24"/>
        </w:rPr>
      </w:pPr>
    </w:p>
    <w:p w:rsidR="00F217CC" w:rsidRPr="00711B32" w:rsidRDefault="00711B3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711B32">
        <w:rPr>
          <w:rFonts w:ascii="Times New Roman" w:hAnsi="Times New Roman" w:cs="Times New Roman"/>
          <w:i/>
          <w:sz w:val="24"/>
          <w:u w:val="single"/>
        </w:rPr>
        <w:t>Вести Красноярск</w:t>
      </w:r>
    </w:p>
    <w:p w:rsidR="00711B32" w:rsidRPr="00E63D56" w:rsidRDefault="00E63D56">
      <w:pPr>
        <w:pStyle w:val="aff4"/>
        <w:rPr>
          <w:rFonts w:ascii="Times New Roman" w:hAnsi="Times New Roman" w:cs="Times New Roman"/>
          <w:b/>
          <w:sz w:val="24"/>
        </w:rPr>
      </w:pPr>
      <w:r w:rsidRPr="00E63D56">
        <w:rPr>
          <w:rFonts w:ascii="Times New Roman" w:hAnsi="Times New Roman" w:cs="Times New Roman"/>
          <w:b/>
          <w:sz w:val="24"/>
        </w:rPr>
        <w:t>Под Красноярском тлеет свалка отходов лесопиления</w:t>
      </w:r>
    </w:p>
    <w:p w:rsidR="00E63D56" w:rsidRDefault="00903E8D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20" w:history="1">
        <w:r w:rsidR="00E63D56" w:rsidRPr="00305FAB">
          <w:rPr>
            <w:rStyle w:val="a5"/>
            <w:rFonts w:ascii="Times New Roman" w:hAnsi="Times New Roman" w:cs="Times New Roman"/>
            <w:sz w:val="24"/>
          </w:rPr>
          <w:t>http://www.vesti-krasnoyarsk.ru/news/proisshestviya/post-41594/</w:t>
        </w:r>
      </w:hyperlink>
    </w:p>
    <w:p w:rsidR="00F20487" w:rsidRDefault="00F20487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D065E6">
          <w:rPr>
            <w:rStyle w:val="a5"/>
            <w:rFonts w:ascii="Times New Roman" w:hAnsi="Times New Roman" w:cs="Times New Roman"/>
            <w:sz w:val="24"/>
          </w:rPr>
          <w:t>http://www.vesti-krasnoyarsk.ru/news/proisshestviya/post-41602/</w:t>
        </w:r>
      </w:hyperlink>
    </w:p>
    <w:p w:rsidR="00E63D56" w:rsidRDefault="00E63D56">
      <w:pPr>
        <w:pStyle w:val="aff4"/>
        <w:rPr>
          <w:rFonts w:ascii="Times New Roman" w:hAnsi="Times New Roman" w:cs="Times New Roman"/>
          <w:sz w:val="24"/>
        </w:rPr>
      </w:pPr>
    </w:p>
    <w:p w:rsidR="00F217CC" w:rsidRPr="00DE0D54" w:rsidRDefault="00DE0D54" w:rsidP="00DE0D5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E0D54">
        <w:rPr>
          <w:rStyle w:val="a5"/>
          <w:rFonts w:eastAsia="Arial"/>
          <w:bCs/>
          <w:i/>
          <w:color w:val="auto"/>
          <w:shd w:val="clear" w:color="auto" w:fill="FFFFFF"/>
        </w:rPr>
        <w:t>7 канал</w:t>
      </w:r>
    </w:p>
    <w:p w:rsidR="00DE0D54" w:rsidRPr="00DE0D54" w:rsidRDefault="00DE0D54" w:rsidP="00DE0D54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spacing w:val="-3"/>
          <w:sz w:val="24"/>
          <w:szCs w:val="24"/>
          <w:lang w:val="ru-RU"/>
        </w:rPr>
      </w:pPr>
      <w:r w:rsidRPr="00DE0D54">
        <w:rPr>
          <w:rFonts w:ascii="Times New Roman" w:hAnsi="Times New Roman"/>
          <w:spacing w:val="-3"/>
          <w:sz w:val="24"/>
          <w:szCs w:val="24"/>
          <w:lang w:val="ru-RU"/>
        </w:rPr>
        <w:t>В Красноярске несколько дней горят отходы пилорамы площадью 5000 кв. метров</w:t>
      </w:r>
    </w:p>
    <w:p w:rsidR="00DE0D54" w:rsidRDefault="00903E8D" w:rsidP="00DE0D5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="00DE0D54" w:rsidRPr="00305FAB">
          <w:rPr>
            <w:rStyle w:val="a5"/>
            <w:rFonts w:eastAsia="Arial"/>
            <w:bCs/>
            <w:shd w:val="clear" w:color="auto" w:fill="FFFFFF"/>
          </w:rPr>
          <w:t>https://trk7.ru/news/155270.html</w:t>
        </w:r>
      </w:hyperlink>
    </w:p>
    <w:p w:rsidR="00DE0D54" w:rsidRDefault="006552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Pr="00D065E6">
          <w:rPr>
            <w:rStyle w:val="a5"/>
            <w:rFonts w:eastAsia="Arial"/>
            <w:bCs/>
            <w:shd w:val="clear" w:color="auto" w:fill="FFFFFF"/>
          </w:rPr>
          <w:t>https://trk7.ru/news/155303.html</w:t>
        </w:r>
      </w:hyperlink>
    </w:p>
    <w:p w:rsidR="00655210" w:rsidRDefault="006552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Pr="00D065E6">
          <w:rPr>
            <w:rStyle w:val="a5"/>
            <w:rFonts w:eastAsia="Arial"/>
            <w:bCs/>
            <w:shd w:val="clear" w:color="auto" w:fill="FFFFFF"/>
          </w:rPr>
          <w:t>https://trk7.ru/news/155295.html</w:t>
        </w:r>
      </w:hyperlink>
    </w:p>
    <w:p w:rsidR="00655210" w:rsidRDefault="0065521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0487" w:rsidRPr="00F20487" w:rsidRDefault="00F2048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20487">
        <w:rPr>
          <w:rStyle w:val="a5"/>
          <w:rFonts w:eastAsia="Arial"/>
          <w:bCs/>
          <w:i/>
          <w:color w:val="auto"/>
          <w:shd w:val="clear" w:color="auto" w:fill="FFFFFF"/>
        </w:rPr>
        <w:t>Вести Красноярск</w:t>
      </w:r>
      <w:r w:rsidR="002E5383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Прима ТВ, ТВК, </w:t>
      </w:r>
      <w:proofErr w:type="spellStart"/>
      <w:r w:rsidR="002E5383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  <w:r w:rsidR="002E5383">
        <w:rPr>
          <w:rStyle w:val="a5"/>
          <w:rFonts w:eastAsia="Arial"/>
          <w:bCs/>
          <w:i/>
          <w:color w:val="auto"/>
          <w:shd w:val="clear" w:color="auto" w:fill="FFFFFF"/>
        </w:rPr>
        <w:t>, МК в Красноярске</w:t>
      </w:r>
    </w:p>
    <w:p w:rsidR="00F20487" w:rsidRPr="00F20487" w:rsidRDefault="00F2048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2048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Риски ЧС на апрель</w:t>
      </w:r>
    </w:p>
    <w:p w:rsidR="00F20487" w:rsidRDefault="00F2048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Pr="00D065E6">
          <w:rPr>
            <w:rStyle w:val="a5"/>
            <w:rFonts w:eastAsia="Arial"/>
            <w:bCs/>
            <w:shd w:val="clear" w:color="auto" w:fill="FFFFFF"/>
          </w:rPr>
          <w:t>http://www.vesti-krasnoyarsk.ru/newsreleases/vesti._krasnoyarsk_ot_03.04.2023_210553_1918</w:t>
        </w:r>
      </w:hyperlink>
    </w:p>
    <w:p w:rsidR="00655210" w:rsidRPr="00655210" w:rsidRDefault="00655210" w:rsidP="00655210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65521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https://www.youtube.com/watch?time_continue=12&amp;v=sHqoBX2yyOo&amp;embeds_euri=https%3A%2F%2Fwww.prima-tv.ru%2F&amp;feature=emb_logo</w:t>
        </w:r>
      </w:hyperlink>
    </w:p>
    <w:p w:rsidR="00F20487" w:rsidRDefault="00CE6C2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Pr="00D065E6">
          <w:rPr>
            <w:rStyle w:val="a5"/>
            <w:rFonts w:eastAsia="Arial"/>
            <w:bCs/>
            <w:shd w:val="clear" w:color="auto" w:fill="FFFFFF"/>
          </w:rPr>
          <w:t>https://tvknews.ru/publications/news/72299/</w:t>
        </w:r>
      </w:hyperlink>
    </w:p>
    <w:p w:rsidR="00CE6C28" w:rsidRDefault="002E538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Pr="00D065E6">
          <w:rPr>
            <w:rStyle w:val="a5"/>
            <w:rFonts w:eastAsia="Arial"/>
            <w:bCs/>
            <w:shd w:val="clear" w:color="auto" w:fill="FFFFFF"/>
          </w:rPr>
          <w:t>https://kras.mk.ru/social/2023/04/04/zhiteley-krasnoyarska-predupredili-o-vozmozhnykh-potopakh-i-dtp-v-aprele.html?utm_source=yxnews&amp;utm_medium=desktop</w:t>
        </w:r>
      </w:hyperlink>
    </w:p>
    <w:p w:rsidR="002E5383" w:rsidRDefault="002E538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Pr="00D065E6">
          <w:rPr>
            <w:rStyle w:val="a5"/>
            <w:rFonts w:eastAsia="Arial"/>
            <w:bCs/>
            <w:shd w:val="clear" w:color="auto" w:fill="FFFFFF"/>
          </w:rPr>
          <w:t>https://newslab.ru/news/1167434?utm_source=yxnews&amp;utm_medium=desktop</w:t>
        </w:r>
      </w:hyperlink>
    </w:p>
    <w:p w:rsidR="002E5383" w:rsidRDefault="002E538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0D54" w:rsidRPr="00D4790F" w:rsidRDefault="00D4790F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4790F">
        <w:rPr>
          <w:rStyle w:val="a5"/>
          <w:rFonts w:eastAsia="Arial"/>
          <w:bCs/>
          <w:i/>
          <w:color w:val="auto"/>
          <w:shd w:val="clear" w:color="auto" w:fill="FFFFFF"/>
        </w:rPr>
        <w:t>МТК Новоселово</w:t>
      </w:r>
    </w:p>
    <w:p w:rsidR="00D4790F" w:rsidRPr="00D4790F" w:rsidRDefault="00D4790F">
      <w:pPr>
        <w:jc w:val="left"/>
        <w:rPr>
          <w:rFonts w:ascii="Noto Sans Devanagari" w:hAnsi="Noto Sans Devanagari"/>
          <w:b/>
          <w:color w:val="000000"/>
          <w:shd w:val="clear" w:color="auto" w:fill="FFFFFF"/>
        </w:rPr>
      </w:pPr>
      <w:r w:rsidRPr="00D4790F">
        <w:rPr>
          <w:rFonts w:ascii="Noto Sans Devanagari" w:hAnsi="Noto Sans Devanagari"/>
          <w:b/>
          <w:color w:val="000000"/>
          <w:shd w:val="clear" w:color="auto" w:fill="FFFFFF"/>
        </w:rPr>
        <w:t>Подготовка к весенне-летнему пожароопасному периоду на особом контроле</w:t>
      </w:r>
    </w:p>
    <w:p w:rsidR="00D4790F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D4790F" w:rsidRPr="00305FAB">
          <w:rPr>
            <w:rStyle w:val="a5"/>
            <w:rFonts w:eastAsia="Arial"/>
            <w:bCs/>
            <w:shd w:val="clear" w:color="auto" w:fill="FFFFFF"/>
          </w:rPr>
          <w:t>https://vk.com/feed?w=wall-126730586_11974</w:t>
        </w:r>
      </w:hyperlink>
    </w:p>
    <w:p w:rsidR="00D4790F" w:rsidRDefault="00D4790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26157" w:rsidRPr="00526157" w:rsidRDefault="0052615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26157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526157" w:rsidRPr="00526157" w:rsidRDefault="00526157" w:rsidP="0052615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52615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Красноярском крае ожидается серия магнитных бурь в апреле</w:t>
      </w:r>
    </w:p>
    <w:p w:rsidR="00526157" w:rsidRDefault="00526157" w:rsidP="0052615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https://www.krsk.kp.ru/online/news/5208858/?utm_source=yxnews&amp;utm_medium=desktop&amp;utm_referrer=https%3A%2F%2Fdzen.ru%2Fnews%2Fsearch%3Ftext%3D</w:t>
        </w:r>
      </w:hyperlink>
    </w:p>
    <w:p w:rsidR="00526157" w:rsidRDefault="0052615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E58CA" w:rsidRPr="006E58CA" w:rsidRDefault="006E58CA" w:rsidP="006E58CA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6E58CA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НИА Красноярск, </w:t>
      </w:r>
      <w:r>
        <w:rPr>
          <w:rFonts w:ascii="Times New Roman" w:hAnsi="Times New Roman"/>
          <w:b w:val="0"/>
          <w:i/>
          <w:sz w:val="24"/>
          <w:szCs w:val="24"/>
          <w:u w:val="single"/>
        </w:rPr>
        <w:t>RT</w:t>
      </w:r>
      <w:r w:rsidRPr="006E58CA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 на Русском, </w:t>
      </w:r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Красная весна, АиФ в Красноярске, РИА Новости, Интерфакс</w:t>
      </w:r>
    </w:p>
    <w:p w:rsidR="006E58CA" w:rsidRPr="006E58CA" w:rsidRDefault="006E58CA" w:rsidP="006E58CA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E58CA">
        <w:rPr>
          <w:rFonts w:ascii="Times New Roman" w:hAnsi="Times New Roman"/>
          <w:sz w:val="24"/>
          <w:szCs w:val="24"/>
          <w:lang w:val="ru-RU"/>
        </w:rPr>
        <w:t xml:space="preserve">Локализован пожар на лесопилке в </w:t>
      </w:r>
      <w:proofErr w:type="spellStart"/>
      <w:r w:rsidRPr="006E58CA">
        <w:rPr>
          <w:rFonts w:ascii="Times New Roman" w:hAnsi="Times New Roman"/>
          <w:sz w:val="24"/>
          <w:szCs w:val="24"/>
          <w:lang w:val="ru-RU"/>
        </w:rPr>
        <w:t>Шуваево</w:t>
      </w:r>
      <w:proofErr w:type="spellEnd"/>
    </w:p>
    <w:p w:rsidR="00D4790F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https://24rus.ru/news/society/204247.html?utm_source=yxnews&amp;utm_medium=desktop</w:t>
        </w:r>
      </w:hyperlink>
    </w:p>
    <w:p w:rsidR="006E58CA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https://russian.rt.com/russia/news/1131278-krasnoyarskii-krai-pozhar-pilorama?utm_source=yxnews&amp;utm_medium=desktop</w:t>
        </w:r>
      </w:hyperlink>
    </w:p>
    <w:p w:rsidR="006E58CA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https://rossaprimavera.ru/news/de3a712b?utm_source=yxnews&amp;utm_medium=desktop</w:t>
        </w:r>
      </w:hyperlink>
    </w:p>
    <w:p w:rsidR="006E58CA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https://krsk.aif.ru/incidents/v_emelyanovskom_rayone_lokalizovali_krupnyy_pozhar_na_pilorame?utm_source=yxnews&amp;utm_medium=desktop</w:t>
        </w:r>
      </w:hyperlink>
    </w:p>
    <w:p w:rsidR="006E58CA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https://ria.ru/20230403/pozhar-1862548638.html?utm_source=yxnews&amp;utm_medium=desktop</w:t>
        </w:r>
      </w:hyperlink>
    </w:p>
    <w:p w:rsidR="006E58CA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6E58CA" w:rsidRPr="00305FAB">
          <w:rPr>
            <w:rStyle w:val="a5"/>
            <w:rFonts w:eastAsia="Arial"/>
            <w:bCs/>
            <w:shd w:val="clear" w:color="auto" w:fill="FFFFFF"/>
          </w:rPr>
          <w:t>https://www.interfax-russia.ru/siberia/news/pozhar-na-krasnoyarskoy-pilorame-lokalizovan-mchs?utm_source=yxnews&amp;utm_medium=desktop</w:t>
        </w:r>
      </w:hyperlink>
    </w:p>
    <w:p w:rsidR="006E58CA" w:rsidRDefault="006E58C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E58CA" w:rsidRPr="00744F74" w:rsidRDefault="00744F74" w:rsidP="00744F7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744F74">
        <w:rPr>
          <w:rStyle w:val="a5"/>
          <w:rFonts w:eastAsia="Arial"/>
          <w:bCs/>
          <w:i/>
          <w:color w:val="auto"/>
          <w:shd w:val="clear" w:color="auto" w:fill="FFFFFF"/>
        </w:rPr>
        <w:t>НИА Красноярск</w:t>
      </w:r>
    </w:p>
    <w:p w:rsidR="00744F74" w:rsidRPr="00744F74" w:rsidRDefault="00744F74" w:rsidP="00744F74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744F74">
        <w:rPr>
          <w:rFonts w:ascii="Times New Roman" w:hAnsi="Times New Roman"/>
          <w:sz w:val="24"/>
          <w:szCs w:val="24"/>
          <w:lang w:val="ru-RU"/>
        </w:rPr>
        <w:t>На дорогах Красноярского края сохраняется гололедица</w:t>
      </w:r>
    </w:p>
    <w:p w:rsidR="00744F74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="00744F74" w:rsidRPr="00305FAB">
          <w:rPr>
            <w:rStyle w:val="a5"/>
            <w:rFonts w:eastAsia="Arial"/>
            <w:bCs/>
            <w:shd w:val="clear" w:color="auto" w:fill="FFFFFF"/>
          </w:rPr>
          <w:t>https://24rus.ru/news/society/204213.html?utm_source=yxnews&amp;utm_medium=desktop&amp;utm_referrer=https%3A%2F%2Fdzen.ru%2Fnews%2Fsearch%3Ftext%3D</w:t>
        </w:r>
      </w:hyperlink>
    </w:p>
    <w:p w:rsidR="00744F74" w:rsidRDefault="00744F7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44F74" w:rsidRPr="00744F74" w:rsidRDefault="00744F74" w:rsidP="00744F7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744F74">
        <w:rPr>
          <w:rStyle w:val="a5"/>
          <w:rFonts w:eastAsia="Arial"/>
          <w:bCs/>
          <w:i/>
          <w:color w:val="auto"/>
          <w:shd w:val="clear" w:color="auto" w:fill="FFFFFF"/>
        </w:rPr>
        <w:t xml:space="preserve">Газета </w:t>
      </w:r>
      <w:proofErr w:type="spellStart"/>
      <w:r w:rsidRPr="00744F74">
        <w:rPr>
          <w:rStyle w:val="a5"/>
          <w:rFonts w:eastAsia="Arial"/>
          <w:bCs/>
          <w:i/>
          <w:color w:val="auto"/>
          <w:shd w:val="clear" w:color="auto" w:fill="FFFFFF"/>
        </w:rPr>
        <w:t>ру</w:t>
      </w:r>
      <w:proofErr w:type="spellEnd"/>
    </w:p>
    <w:p w:rsidR="00744F74" w:rsidRPr="00744F74" w:rsidRDefault="00744F74" w:rsidP="00744F74">
      <w:pPr>
        <w:pStyle w:val="1"/>
        <w:shd w:val="clear" w:color="auto" w:fill="F0F6F9"/>
        <w:spacing w:before="0" w:after="0"/>
        <w:rPr>
          <w:rFonts w:ascii="Times New Roman" w:hAnsi="Times New Roman"/>
          <w:color w:val="292929"/>
          <w:sz w:val="24"/>
          <w:szCs w:val="24"/>
          <w:lang w:val="ru-RU"/>
        </w:rPr>
      </w:pPr>
      <w:r w:rsidRPr="00744F74">
        <w:rPr>
          <w:rFonts w:ascii="Times New Roman" w:hAnsi="Times New Roman"/>
          <w:color w:val="292929"/>
          <w:sz w:val="24"/>
          <w:szCs w:val="24"/>
          <w:lang w:val="ru-RU"/>
        </w:rPr>
        <w:t>В</w:t>
      </w:r>
      <w:r w:rsidRPr="00744F74">
        <w:rPr>
          <w:rFonts w:ascii="Times New Roman" w:hAnsi="Times New Roman"/>
          <w:color w:val="292929"/>
          <w:sz w:val="24"/>
          <w:szCs w:val="24"/>
        </w:rPr>
        <w:t> </w:t>
      </w:r>
      <w:r w:rsidRPr="00744F74">
        <w:rPr>
          <w:rFonts w:ascii="Times New Roman" w:hAnsi="Times New Roman"/>
          <w:color w:val="292929"/>
          <w:sz w:val="24"/>
          <w:szCs w:val="24"/>
          <w:lang w:val="ru-RU"/>
        </w:rPr>
        <w:t>Красноярске спасатели эвакуировали заглохшую посреди Енисея лодку с</w:t>
      </w:r>
      <w:r w:rsidRPr="00744F74">
        <w:rPr>
          <w:rFonts w:ascii="Times New Roman" w:hAnsi="Times New Roman"/>
          <w:color w:val="292929"/>
          <w:sz w:val="24"/>
          <w:szCs w:val="24"/>
        </w:rPr>
        <w:t> </w:t>
      </w:r>
      <w:r w:rsidRPr="00744F74">
        <w:rPr>
          <w:rFonts w:ascii="Times New Roman" w:hAnsi="Times New Roman"/>
          <w:color w:val="292929"/>
          <w:sz w:val="24"/>
          <w:szCs w:val="24"/>
          <w:lang w:val="ru-RU"/>
        </w:rPr>
        <w:t>ребенком</w:t>
      </w:r>
    </w:p>
    <w:p w:rsidR="00744F74" w:rsidRDefault="00903E8D" w:rsidP="00744F7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="00744F74" w:rsidRPr="00305FAB">
          <w:rPr>
            <w:rStyle w:val="a5"/>
            <w:rFonts w:eastAsia="Arial"/>
            <w:bCs/>
            <w:shd w:val="clear" w:color="auto" w:fill="FFFFFF"/>
          </w:rPr>
          <w:t>https://www.gazeta.ru/family/news/2023/04/03/20121145.shtml?utm_source=yxnews&amp;utm_medium=desktop&amp;utm_referrer=https%3A%2F%2Fdzen.ru%2Fnews%2Fsearch%3Ftext%3D</w:t>
        </w:r>
      </w:hyperlink>
    </w:p>
    <w:p w:rsidR="00744F74" w:rsidRDefault="00744F7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F3A0B" w:rsidRPr="00EF3A0B" w:rsidRDefault="00EF3A0B" w:rsidP="00EF3A0B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</w:pPr>
      <w:r w:rsidRPr="00EF3A0B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МК в Красноярске, </w:t>
      </w:r>
      <w:proofErr w:type="spellStart"/>
      <w:r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Горновости</w:t>
      </w:r>
      <w:proofErr w:type="spellEnd"/>
      <w:r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, ТК Енисей, Дела </w:t>
      </w:r>
      <w:proofErr w:type="spellStart"/>
      <w:r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ру</w:t>
      </w:r>
      <w:proofErr w:type="spellEnd"/>
      <w:r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, Проспект Мира</w:t>
      </w:r>
    </w:p>
    <w:p w:rsidR="00EF3A0B" w:rsidRPr="00EF3A0B" w:rsidRDefault="00EF3A0B" w:rsidP="00EF3A0B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F3A0B">
        <w:rPr>
          <w:rFonts w:ascii="Times New Roman" w:hAnsi="Times New Roman"/>
          <w:color w:val="333333"/>
          <w:sz w:val="24"/>
          <w:szCs w:val="24"/>
          <w:lang w:val="ru-RU"/>
        </w:rPr>
        <w:t>В Красноярске загорелся мусор на Химико-металлургическом заводе</w:t>
      </w:r>
    </w:p>
    <w:p w:rsidR="00EF3A0B" w:rsidRDefault="00903E8D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="00EF3A0B" w:rsidRPr="00305FAB">
          <w:rPr>
            <w:rStyle w:val="a5"/>
            <w:rFonts w:eastAsia="Arial"/>
            <w:bCs/>
            <w:shd w:val="clear" w:color="auto" w:fill="FFFFFF"/>
          </w:rPr>
          <w:t>https://kras.mk.ru/social/2023/04/03/v-krasnoyarske-zagorelsya-musor-na-khimikometallurgicheskom-zavode.html?utm_source=yxnews&amp;utm_medium=desktop</w:t>
        </w:r>
      </w:hyperlink>
    </w:p>
    <w:p w:rsidR="00EF3A0B" w:rsidRDefault="00903E8D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="00EF3A0B" w:rsidRPr="00305FAB">
          <w:rPr>
            <w:rStyle w:val="a5"/>
            <w:rFonts w:eastAsia="Arial"/>
            <w:bCs/>
            <w:shd w:val="clear" w:color="auto" w:fill="FFFFFF"/>
          </w:rPr>
          <w:t>https://gornovosti.ru/news/102707/?utm_source=yxnews&amp;utm_medium=desktop</w:t>
        </w:r>
      </w:hyperlink>
    </w:p>
    <w:p w:rsidR="00EF3A0B" w:rsidRDefault="00903E8D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="00EF3A0B" w:rsidRPr="00305FAB">
          <w:rPr>
            <w:rStyle w:val="a5"/>
            <w:rFonts w:eastAsia="Arial"/>
            <w:bCs/>
            <w:shd w:val="clear" w:color="auto" w:fill="FFFFFF"/>
          </w:rPr>
          <w:t>https://www.enisey.tv/news/post-54761/?utm_source=yxnews&amp;utm_medium=desktop</w:t>
        </w:r>
      </w:hyperlink>
    </w:p>
    <w:p w:rsidR="00EF3A0B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="00EF3A0B" w:rsidRPr="00305FAB">
          <w:rPr>
            <w:rStyle w:val="a5"/>
            <w:rFonts w:eastAsia="Arial"/>
            <w:bCs/>
            <w:shd w:val="clear" w:color="auto" w:fill="FFFFFF"/>
          </w:rPr>
          <w:t>https://dela.ru/news/279543/?utm_source=yxnews&amp;utm_medium=desktop</w:t>
        </w:r>
      </w:hyperlink>
    </w:p>
    <w:p w:rsidR="00EF3A0B" w:rsidRDefault="00903E8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="00EF3A0B" w:rsidRPr="00305FAB">
          <w:rPr>
            <w:rStyle w:val="a5"/>
            <w:rFonts w:eastAsia="Arial"/>
            <w:bCs/>
            <w:shd w:val="clear" w:color="auto" w:fill="FFFFFF"/>
          </w:rPr>
          <w:t>https://prmira.ru/news/2023-04-03/v-krasnoyarske-gorit-himiko-metallurgicheskiy-zavod-2892880?utm_source=yxnews&amp;utm_medium=desktop</w:t>
        </w:r>
      </w:hyperlink>
    </w:p>
    <w:p w:rsidR="00EF3A0B" w:rsidRDefault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F3A0B" w:rsidRPr="00354ED6" w:rsidRDefault="00354ED6" w:rsidP="00EF3A0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354ED6">
        <w:rPr>
          <w:rStyle w:val="a5"/>
          <w:rFonts w:eastAsia="Arial"/>
          <w:bCs/>
          <w:i/>
          <w:color w:val="auto"/>
          <w:shd w:val="clear" w:color="auto" w:fill="FFFFFF"/>
        </w:rPr>
        <w:t>Таймырский телеграф</w:t>
      </w:r>
    </w:p>
    <w:p w:rsidR="00354ED6" w:rsidRPr="00354ED6" w:rsidRDefault="00354ED6" w:rsidP="00EF3A0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354ED6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МЧС испытывает новую технику в </w:t>
      </w:r>
      <w:proofErr w:type="spellStart"/>
      <w:r w:rsidRPr="00354ED6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арктике</w:t>
      </w:r>
      <w:proofErr w:type="spellEnd"/>
      <w:r w:rsidRPr="00354ED6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</w:t>
      </w:r>
    </w:p>
    <w:p w:rsidR="00354ED6" w:rsidRDefault="00354ED6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https://www.ttelegraf.ru/news/mchs-ispytyvaet-v-arktike-novuyu-tehniku/</w:t>
        </w:r>
      </w:hyperlink>
    </w:p>
    <w:p w:rsidR="00354ED6" w:rsidRDefault="00354ED6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865A1" w:rsidRDefault="004865A1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865A1" w:rsidRDefault="004865A1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865A1" w:rsidRDefault="004865A1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B4737" w:rsidRPr="00310093" w:rsidRDefault="00CB4737" w:rsidP="00CB4737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09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Наши Новости Железногорск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B4737" w:rsidRPr="00310093" w:rsidRDefault="00CB4737" w:rsidP="00CB4737">
      <w:pPr>
        <w:pStyle w:val="aff6"/>
        <w:shd w:val="clear" w:color="auto" w:fill="FFFFFF"/>
        <w:spacing w:after="0" w:line="240" w:lineRule="auto"/>
        <w:textAlignment w:val="top"/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</w:pPr>
      <w:proofErr w:type="spellStart"/>
      <w:r w:rsidRPr="00310093"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  <w:t>Госпожнадзор</w:t>
      </w:r>
      <w:proofErr w:type="spellEnd"/>
      <w:r w:rsidRPr="00310093"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  <w:t xml:space="preserve"> предупреждает: шлагбаумы не должны мешать проезду спецтехники во дворы</w:t>
      </w:r>
    </w:p>
    <w:p w:rsidR="00CB4737" w:rsidRPr="00310093" w:rsidRDefault="00CB4737" w:rsidP="00CB4737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310093">
          <w:rPr>
            <w:rStyle w:val="a5"/>
            <w:rFonts w:ascii="Times New Roman" w:hAnsi="Times New Roman" w:cs="Times New Roman"/>
            <w:sz w:val="24"/>
            <w:szCs w:val="24"/>
          </w:rPr>
          <w:t>https://vk.com/localtime26?trackcode=2e32c3b1ZPE7krvD7-6PhsiQXjEhQGQFuH5QmUg05lV3IrUCtPbQkNZ5DbeSl5iO059tPypzVh-IcFKBSyj8VWYo6nbV&amp;w=wall-61965058_149365</w:t>
        </w:r>
      </w:hyperlink>
    </w:p>
    <w:p w:rsidR="00165053" w:rsidRDefault="00165053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65053" w:rsidRPr="009F1A6D" w:rsidRDefault="00165053" w:rsidP="00165053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1A6D">
        <w:rPr>
          <w:rFonts w:ascii="Times New Roman" w:hAnsi="Times New Roman" w:cs="Times New Roman"/>
          <w:i/>
          <w:sz w:val="24"/>
          <w:szCs w:val="24"/>
          <w:u w:val="single"/>
        </w:rPr>
        <w:t>Енисей-</w:t>
      </w:r>
      <w:proofErr w:type="spellStart"/>
      <w:r w:rsidRPr="009F1A6D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65053" w:rsidRDefault="00165053" w:rsidP="00165053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Пожарная дружина в монастыре (комментарий С.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Балде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5053" w:rsidRPr="009F1A6D" w:rsidRDefault="00165053" w:rsidP="00165053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9F1A6D">
          <w:rPr>
            <w:rStyle w:val="a5"/>
            <w:rFonts w:ascii="Times New Roman" w:hAnsi="Times New Roman" w:cs="Times New Roman"/>
            <w:sz w:val="24"/>
            <w:szCs w:val="24"/>
          </w:rPr>
          <w:t>https://vk.com/einformmedia?trackcode=15281111cHeJAlpmUFbMZ8_QGX58kbHjOQ8OvpQbBEpNCVuCzTXEFgTQ3hI_L9tv1N8qcHeig_kJAQymlwceSlwDBPas&amp;w=wall-62726114_17887</w:t>
        </w:r>
      </w:hyperlink>
    </w:p>
    <w:p w:rsidR="00DD0305" w:rsidRDefault="00DD0305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D0305" w:rsidRPr="00DD0305" w:rsidRDefault="00DD0305" w:rsidP="00EF3A0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D0305">
        <w:rPr>
          <w:rStyle w:val="a5"/>
          <w:rFonts w:eastAsia="Arial"/>
          <w:bCs/>
          <w:i/>
          <w:color w:val="auto"/>
          <w:shd w:val="clear" w:color="auto" w:fill="FFFFFF"/>
        </w:rPr>
        <w:t>Канск 5 канал</w:t>
      </w:r>
    </w:p>
    <w:p w:rsidR="00DD0305" w:rsidRPr="00DD0305" w:rsidRDefault="00DD0305" w:rsidP="00EF3A0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D0305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Спасение утопающего</w:t>
      </w:r>
    </w:p>
    <w:p w:rsidR="00DD0305" w:rsidRDefault="00DD0305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8" w:history="1">
        <w:r w:rsidRPr="00D065E6">
          <w:rPr>
            <w:rStyle w:val="a5"/>
            <w:rFonts w:eastAsia="Arial"/>
            <w:bCs/>
            <w:shd w:val="clear" w:color="auto" w:fill="FFFFFF"/>
          </w:rPr>
          <w:t>https://vk.com/5kanalnews?trackcode=9ea82e10B_1u4GzGugW7t-i7TtK4EuvrV_7eMZ-tmUGVrOYEuEeznJ8onYzTfKy_87R93LMh2fFn8NwpnLGDQYSmuXDZ&amp;w=wall-73421470_122588</w:t>
        </w:r>
      </w:hyperlink>
    </w:p>
    <w:p w:rsidR="00DD0305" w:rsidRDefault="00DD0305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D0305" w:rsidRPr="00DD0305" w:rsidRDefault="00DD0305" w:rsidP="00EF3A0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D0305">
        <w:rPr>
          <w:rStyle w:val="a5"/>
          <w:rFonts w:eastAsia="Arial"/>
          <w:bCs/>
          <w:i/>
          <w:color w:val="auto"/>
          <w:shd w:val="clear" w:color="auto" w:fill="FFFFFF"/>
        </w:rPr>
        <w:t xml:space="preserve">Твин г. </w:t>
      </w:r>
      <w:proofErr w:type="spellStart"/>
      <w:r w:rsidRPr="00DD0305">
        <w:rPr>
          <w:rStyle w:val="a5"/>
          <w:rFonts w:eastAsia="Arial"/>
          <w:bCs/>
          <w:i/>
          <w:color w:val="auto"/>
          <w:shd w:val="clear" w:color="auto" w:fill="FFFFFF"/>
        </w:rPr>
        <w:t>Зеленогрск</w:t>
      </w:r>
      <w:proofErr w:type="spellEnd"/>
    </w:p>
    <w:p w:rsidR="00DD0305" w:rsidRPr="00DD0305" w:rsidRDefault="00DD0305" w:rsidP="00EF3A0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D0305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Соревнования по ППС</w:t>
      </w:r>
    </w:p>
    <w:p w:rsidR="00DD0305" w:rsidRDefault="00DD0305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9" w:history="1">
        <w:r w:rsidRPr="00D065E6">
          <w:rPr>
            <w:rStyle w:val="a5"/>
            <w:rFonts w:eastAsia="Arial"/>
            <w:bCs/>
            <w:shd w:val="clear" w:color="auto" w:fill="FFFFFF"/>
          </w:rPr>
          <w:t>https://vk.com/tk_tvin?trackcode=fa82d76a08N-VupZ-6rp6A8LZGO1fqqPWkB6LHwIo_aLiDpeXQRnoo2NfBmd0_7gFARXbb5NmJVqTng0fxS59pqCZSo8&amp;w=wall-87661340_82384</w:t>
        </w:r>
      </w:hyperlink>
    </w:p>
    <w:p w:rsidR="00CB4737" w:rsidRDefault="00CB4737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90595" w:rsidRPr="00CB4737" w:rsidRDefault="00590595" w:rsidP="00EF3A0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CB4737">
        <w:rPr>
          <w:rStyle w:val="a5"/>
          <w:rFonts w:eastAsia="Arial"/>
          <w:bCs/>
          <w:i/>
          <w:color w:val="auto"/>
          <w:shd w:val="clear" w:color="auto" w:fill="FFFFFF"/>
        </w:rPr>
        <w:t>Информационная программа Каратузского района</w:t>
      </w:r>
    </w:p>
    <w:p w:rsidR="00590595" w:rsidRPr="00CB4737" w:rsidRDefault="00CB4737" w:rsidP="00EF3A0B">
      <w:pPr>
        <w:jc w:val="left"/>
        <w:rPr>
          <w:b/>
          <w:color w:val="000000"/>
          <w:shd w:val="clear" w:color="auto" w:fill="FFFFFF"/>
        </w:rPr>
      </w:pPr>
      <w:r w:rsidRPr="00CB4737">
        <w:rPr>
          <w:b/>
          <w:color w:val="000000"/>
          <w:shd w:val="clear" w:color="auto" w:fill="FFFFFF"/>
        </w:rPr>
        <w:t>О с</w:t>
      </w:r>
      <w:r w:rsidRPr="00CB4737">
        <w:rPr>
          <w:b/>
          <w:color w:val="000000"/>
          <w:shd w:val="clear" w:color="auto" w:fill="FFFFFF"/>
        </w:rPr>
        <w:t>облюдение мер пожарной безопасности и готовность к пожароопасному сезону является основой нашей безопасности.</w:t>
      </w:r>
    </w:p>
    <w:p w:rsidR="00CB4737" w:rsidRDefault="00CB4737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0" w:history="1">
        <w:r w:rsidRPr="00D065E6">
          <w:rPr>
            <w:rStyle w:val="a5"/>
            <w:rFonts w:eastAsia="Arial"/>
            <w:bCs/>
            <w:shd w:val="clear" w:color="auto" w:fill="FFFFFF"/>
          </w:rPr>
          <w:t>https://vk.com/karatuzkinoset?trackcode=26f12d2c8ijPCc1ue1XfP69baWKvUVIPP3X-y_PGNlNo7f0rXMpGSSmGQCQZLMg3tFRabKRiYBUPe_zT8NosU3nnol89&amp;w=wall401647381_1060</w:t>
        </w:r>
      </w:hyperlink>
    </w:p>
    <w:p w:rsidR="00CB4737" w:rsidRDefault="00CB4737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B4737" w:rsidRPr="00CB4737" w:rsidRDefault="00CB4737" w:rsidP="00EF3A0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gramStart"/>
      <w:r w:rsidRPr="00CB4737">
        <w:rPr>
          <w:rStyle w:val="a5"/>
          <w:rFonts w:eastAsia="Arial"/>
          <w:bCs/>
          <w:i/>
          <w:color w:val="auto"/>
          <w:shd w:val="clear" w:color="auto" w:fill="FFFFFF"/>
        </w:rPr>
        <w:t>Ангарская</w:t>
      </w:r>
      <w:proofErr w:type="gramEnd"/>
      <w:r w:rsidRPr="00CB4737">
        <w:rPr>
          <w:rStyle w:val="a5"/>
          <w:rFonts w:eastAsia="Arial"/>
          <w:bCs/>
          <w:i/>
          <w:color w:val="auto"/>
          <w:shd w:val="clear" w:color="auto" w:fill="FFFFFF"/>
        </w:rPr>
        <w:t xml:space="preserve"> правда</w:t>
      </w:r>
    </w:p>
    <w:p w:rsidR="00CB4737" w:rsidRPr="00CB4737" w:rsidRDefault="00CB4737" w:rsidP="00EF3A0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CB473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Пресс-конференция в КП</w:t>
      </w:r>
    </w:p>
    <w:p w:rsidR="00CB4737" w:rsidRDefault="00CB4737" w:rsidP="00EF3A0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1" w:history="1">
        <w:r w:rsidRPr="00D065E6">
          <w:rPr>
            <w:rStyle w:val="a5"/>
            <w:rFonts w:eastAsia="Arial"/>
            <w:bCs/>
            <w:shd w:val="clear" w:color="auto" w:fill="FFFFFF"/>
          </w:rPr>
          <w:t>https://vk.com/angarkainfo?w=wall-137513148_15552</w:t>
        </w:r>
      </w:hyperlink>
    </w:p>
    <w:p w:rsidR="00CB4737" w:rsidRDefault="00CB4737" w:rsidP="00EF3A0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865A1" w:rsidRPr="004865A1" w:rsidRDefault="004865A1" w:rsidP="004865A1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4865A1"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Vse</w:t>
      </w:r>
      <w:proofErr w:type="spellEnd"/>
      <w:r w:rsidRPr="004865A1">
        <w:rPr>
          <w:rStyle w:val="a5"/>
          <w:rFonts w:eastAsia="Arial"/>
          <w:bCs/>
          <w:i/>
          <w:color w:val="auto"/>
          <w:shd w:val="clear" w:color="auto" w:fill="FFFFFF"/>
        </w:rPr>
        <w:t>42.</w:t>
      </w:r>
      <w:proofErr w:type="spellStart"/>
      <w:r w:rsidRPr="004865A1"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ru</w:t>
      </w:r>
      <w:proofErr w:type="spell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КП в Красноярске, НГС24, ТАСС, ТК Енисей, </w:t>
      </w:r>
      <w:proofErr w:type="spellStart"/>
      <w:r>
        <w:rPr>
          <w:rStyle w:val="a5"/>
          <w:rFonts w:eastAsia="Arial"/>
          <w:bCs/>
          <w:i/>
          <w:color w:val="auto"/>
          <w:shd w:val="clear" w:color="auto" w:fill="FFFFFF"/>
        </w:rPr>
        <w:t>Интерфакс</w:t>
      </w:r>
      <w:proofErr w:type="gramStart"/>
      <w:r>
        <w:rPr>
          <w:rStyle w:val="a5"/>
          <w:rFonts w:eastAsia="Arial"/>
          <w:bCs/>
          <w:i/>
          <w:color w:val="auto"/>
          <w:shd w:val="clear" w:color="auto" w:fill="FFFFFF"/>
        </w:rPr>
        <w:t>,МК</w:t>
      </w:r>
      <w:proofErr w:type="spellEnd"/>
      <w:proofErr w:type="gram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  в Красноярске, Запад 24, </w:t>
      </w:r>
      <w:proofErr w:type="spellStart"/>
      <w:r>
        <w:rPr>
          <w:rStyle w:val="a5"/>
          <w:rFonts w:eastAsia="Arial"/>
          <w:bCs/>
          <w:i/>
          <w:color w:val="auto"/>
          <w:shd w:val="clear" w:color="auto" w:fill="FFFFFF"/>
        </w:rPr>
        <w:t>Богучанский</w:t>
      </w:r>
      <w:proofErr w:type="spell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 народный портал, </w:t>
      </w:r>
      <w:r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Mash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r w:rsidR="004F5EAC">
        <w:rPr>
          <w:rStyle w:val="a5"/>
          <w:rFonts w:eastAsia="Arial"/>
          <w:bCs/>
          <w:i/>
          <w:color w:val="auto"/>
          <w:shd w:val="clear" w:color="auto" w:fill="FFFFFF"/>
        </w:rPr>
        <w:t>Гид Красноярска</w:t>
      </w:r>
      <w:bookmarkStart w:id="0" w:name="_GoBack"/>
      <w:bookmarkEnd w:id="0"/>
    </w:p>
    <w:p w:rsidR="004865A1" w:rsidRPr="004865A1" w:rsidRDefault="004865A1" w:rsidP="004865A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4865A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</w:t>
      </w:r>
      <w:proofErr w:type="spellStart"/>
      <w:r w:rsidRPr="004865A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Богучанах</w:t>
      </w:r>
      <w:proofErr w:type="spellEnd"/>
      <w:r w:rsidRPr="004865A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произошел серьезный пожар в вахтовом общежитии</w:t>
      </w:r>
    </w:p>
    <w:p w:rsidR="004865A1" w:rsidRP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2" w:history="1">
        <w:r w:rsidRPr="00D065E6">
          <w:rPr>
            <w:rStyle w:val="a5"/>
            <w:rFonts w:eastAsia="Arial"/>
            <w:bCs/>
            <w:shd w:val="clear" w:color="auto" w:fill="FFFFFF"/>
          </w:rPr>
          <w:t>https://vse42.ru/news/33544279?utm_source=yxnews&amp;utm_medium=desktop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3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https://www.krsk.kp.ru/online/news/5209573/?utm_source=yxnews&amp;utm_medium=desktop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4" w:history="1">
        <w:r w:rsidRPr="00D065E6">
          <w:rPr>
            <w:rStyle w:val="a5"/>
            <w:rFonts w:eastAsia="Arial"/>
            <w:bCs/>
            <w:shd w:val="clear" w:color="auto" w:fill="FFFFFF"/>
          </w:rPr>
          <w:t>https://ngs24.ru/text/incidents/2023/04/03/72188153/?from=yanews&amp;utm_source=yxnews&amp;utm_medium=desktop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5" w:history="1">
        <w:r w:rsidRPr="00D065E6">
          <w:rPr>
            <w:rStyle w:val="a5"/>
            <w:rFonts w:eastAsia="Arial"/>
            <w:bCs/>
            <w:shd w:val="clear" w:color="auto" w:fill="FFFFFF"/>
          </w:rPr>
          <w:t>https://tass.ru/proisshestviya/17437431?utm_source=yxnews&amp;utm_medium=desktop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6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https://www.enisey.tv/news/post-54777/?utm_source=yxnews&amp;utm_medium=desktop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7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https://www.interfax-russia.ru/siberia/news/krovlya-zdaniya-gorit-na-ploshchadi-500-kv-m-v-krasnoyarskih-boguchanah-postradavshih-net?utm_source=yxnews&amp;utm_medium=desktop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8" w:history="1">
        <w:r w:rsidRPr="00D065E6">
          <w:rPr>
            <w:rStyle w:val="a5"/>
            <w:rFonts w:eastAsia="Arial"/>
            <w:bCs/>
            <w:shd w:val="clear" w:color="auto" w:fill="FFFFFF"/>
          </w:rPr>
          <w:t>https://kras.mk.ru/social/2023/04/03/v-krasnoyarskom-krae-proizoshel-pozhar-v-vakhtovom-obshhezhitii.html?utm_source=yxnews&amp;utm_medium=desktop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9" w:history="1">
        <w:r w:rsidRPr="00D065E6">
          <w:rPr>
            <w:rStyle w:val="a5"/>
            <w:rFonts w:eastAsia="Arial"/>
            <w:bCs/>
            <w:shd w:val="clear" w:color="auto" w:fill="FFFFFF"/>
          </w:rPr>
          <w:t>https://zapad24.ru/news/territory/96873-ne-uspeli-potushit-pozhar-v-emeljanovskom-rajone-zagorelos-obschezhitie-v-boguchanskom.html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0" w:history="1">
        <w:r w:rsidRPr="00D065E6">
          <w:rPr>
            <w:rStyle w:val="a5"/>
            <w:rFonts w:eastAsia="Arial"/>
            <w:bCs/>
            <w:shd w:val="clear" w:color="auto" w:fill="FFFFFF"/>
          </w:rPr>
          <w:t>https://www.bogportal.ru/news/38974/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1" w:history="1">
        <w:r w:rsidRPr="00D065E6">
          <w:rPr>
            <w:rStyle w:val="a5"/>
            <w:rFonts w:eastAsia="Arial"/>
            <w:bCs/>
            <w:shd w:val="clear" w:color="auto" w:fill="FFFFFF"/>
          </w:rPr>
          <w:t>https://mash.ru/krk/news/167811</w:t>
        </w:r>
      </w:hyperlink>
    </w:p>
    <w:p w:rsid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2" w:history="1">
        <w:r w:rsidRPr="00D065E6">
          <w:rPr>
            <w:rStyle w:val="a5"/>
            <w:rFonts w:eastAsia="Arial"/>
            <w:bCs/>
            <w:shd w:val="clear" w:color="auto" w:fill="FFFFFF"/>
          </w:rPr>
          <w:t>https://krasnoyarsk-gid.ru/news/proisshestviya/v-boguchanah-proizoshel-sereznyy-pozhar-v-vahtovom-obschezhitii.htm</w:t>
        </w:r>
      </w:hyperlink>
    </w:p>
    <w:p w:rsidR="004865A1" w:rsidRPr="004865A1" w:rsidRDefault="004865A1" w:rsidP="004865A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865A1" w:rsidRPr="004865A1">
      <w:headerReference w:type="default" r:id="rId63"/>
      <w:footerReference w:type="even" r:id="rId64"/>
      <w:footerReference w:type="default" r:id="rId65"/>
      <w:headerReference w:type="first" r:id="rId6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8D" w:rsidRDefault="00903E8D">
      <w:r>
        <w:separator/>
      </w:r>
    </w:p>
  </w:endnote>
  <w:endnote w:type="continuationSeparator" w:id="0">
    <w:p w:rsidR="00903E8D" w:rsidRDefault="009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CC" w:rsidRDefault="000B6F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17CC" w:rsidRDefault="00F217C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F217CC" w:rsidRDefault="000B6F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2A2C300" wp14:editId="791FB315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E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8D" w:rsidRDefault="00903E8D">
      <w:r>
        <w:separator/>
      </w:r>
    </w:p>
  </w:footnote>
  <w:footnote w:type="continuationSeparator" w:id="0">
    <w:p w:rsidR="00903E8D" w:rsidRDefault="0090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CC" w:rsidRDefault="000B6F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68E4F92" wp14:editId="1C8F5B0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CC" w:rsidRDefault="00F217CC">
    <w:pPr>
      <w:pStyle w:val="ae"/>
      <w:rPr>
        <w:color w:val="FFFFFF"/>
        <w:sz w:val="20"/>
        <w:szCs w:val="20"/>
      </w:rPr>
    </w:pPr>
  </w:p>
  <w:p w:rsidR="00F217CC" w:rsidRDefault="00F217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C"/>
    <w:rsid w:val="000B6F9A"/>
    <w:rsid w:val="00165053"/>
    <w:rsid w:val="002E5383"/>
    <w:rsid w:val="00354ED6"/>
    <w:rsid w:val="004865A1"/>
    <w:rsid w:val="004F5EAC"/>
    <w:rsid w:val="00526157"/>
    <w:rsid w:val="00590595"/>
    <w:rsid w:val="00655210"/>
    <w:rsid w:val="00693DF3"/>
    <w:rsid w:val="006E58CA"/>
    <w:rsid w:val="00711B32"/>
    <w:rsid w:val="00744F74"/>
    <w:rsid w:val="00903E8D"/>
    <w:rsid w:val="00CB4737"/>
    <w:rsid w:val="00CE6C28"/>
    <w:rsid w:val="00D4790F"/>
    <w:rsid w:val="00DD0305"/>
    <w:rsid w:val="00DE0D54"/>
    <w:rsid w:val="00E63D56"/>
    <w:rsid w:val="00EF3A0B"/>
    <w:rsid w:val="00F20487"/>
    <w:rsid w:val="00F217CC"/>
    <w:rsid w:val="00F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165053"/>
    <w:pPr>
      <w:suppressLineNumbers/>
      <w:spacing w:after="200" w:line="276" w:lineRule="auto"/>
      <w:jc w:val="left"/>
    </w:pPr>
    <w:rPr>
      <w:rFonts w:ascii="Calibri" w:eastAsia="Calibri" w:hAnsi="Calibri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165053"/>
    <w:pPr>
      <w:suppressLineNumbers/>
      <w:spacing w:after="200" w:line="276" w:lineRule="auto"/>
      <w:jc w:val="left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mi.today/ru_smi/2464626-pozharnye-lokalizovali-pozhar.html" TargetMode="External"/><Relationship Id="rId18" Type="http://schemas.openxmlformats.org/officeDocument/2006/relationships/hyperlink" Target="https://www.pnp.ru/incident/krasnoyarskiy-kray-gotov-k-vesennim-pozharam.html" TargetMode="External"/><Relationship Id="rId26" Type="http://schemas.openxmlformats.org/officeDocument/2006/relationships/hyperlink" Target="https://www.youtube.com/watch?time_continue=12&amp;v=sHqoBX2yyOo&amp;embeds_euri=https%3A%2F%2Fwww.prima-tv.ru%2F&amp;feature=emb_logo" TargetMode="External"/><Relationship Id="rId39" Type="http://schemas.openxmlformats.org/officeDocument/2006/relationships/hyperlink" Target="https://www.gazeta.ru/family/news/2023/04/03/20121145.shtml?utm_source=yxnews&amp;utm_medium=desktop&amp;utm_referrer=https%3A%2F%2Fdzen.ru%2Fnews%2Fsearch%3Ftext%3D" TargetMode="External"/><Relationship Id="rId21" Type="http://schemas.openxmlformats.org/officeDocument/2006/relationships/hyperlink" Target="http://www.vesti-krasnoyarsk.ru/news/proisshestviya/post-41602/" TargetMode="External"/><Relationship Id="rId34" Type="http://schemas.openxmlformats.org/officeDocument/2006/relationships/hyperlink" Target="https://rossaprimavera.ru/news/de3a712b?utm_source=yxnews&amp;utm_medium=desktop" TargetMode="External"/><Relationship Id="rId42" Type="http://schemas.openxmlformats.org/officeDocument/2006/relationships/hyperlink" Target="https://www.enisey.tv/news/post-54761/?utm_source=yxnews&amp;utm_medium=desktop" TargetMode="External"/><Relationship Id="rId47" Type="http://schemas.openxmlformats.org/officeDocument/2006/relationships/hyperlink" Target="https://vk.com/einformmedia?trackcode=15281111cHeJAlpmUFbMZ8_QGX58kbHjOQ8OvpQbBEpNCVuCzTXEFgTQ3hI_L9tv1N8qcHeig_kJAQymlwceSlwDBPas&amp;w=wall-62726114_17887" TargetMode="External"/><Relationship Id="rId50" Type="http://schemas.openxmlformats.org/officeDocument/2006/relationships/hyperlink" Target="https://vk.com/karatuzkinoset?trackcode=26f12d2c8ijPCc1ue1XfP69baWKvUVIPP3X-y_PGNlNo7f0rXMpGSSmGQCQZLMg3tFRabKRiYBUPe_zT8NosU3nnol89&amp;w=wall401647381_1060" TargetMode="External"/><Relationship Id="rId55" Type="http://schemas.openxmlformats.org/officeDocument/2006/relationships/hyperlink" Target="https://tass.ru/proisshestviya/17437431?utm_source=yxnews&amp;utm_medium=desktop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krsk.sibnovosti.ru/news/419421/" TargetMode="External"/><Relationship Id="rId29" Type="http://schemas.openxmlformats.org/officeDocument/2006/relationships/hyperlink" Target="https://newslab.ru/news/1167434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oyarskmedia.ru/news/1479437/" TargetMode="External"/><Relationship Id="rId24" Type="http://schemas.openxmlformats.org/officeDocument/2006/relationships/hyperlink" Target="https://trk7.ru/news/155295.html" TargetMode="External"/><Relationship Id="rId32" Type="http://schemas.openxmlformats.org/officeDocument/2006/relationships/hyperlink" Target="https://24rus.ru/news/society/204247.html?utm_source=yxnews&amp;utm_medium=desktop" TargetMode="External"/><Relationship Id="rId37" Type="http://schemas.openxmlformats.org/officeDocument/2006/relationships/hyperlink" Target="https://www.interfax-russia.ru/siberia/news/pozhar-na-krasnoyarskoy-pilorame-lokalizovan-mchs?utm_source=yxnews&amp;utm_medium=desktop" TargetMode="External"/><Relationship Id="rId40" Type="http://schemas.openxmlformats.org/officeDocument/2006/relationships/hyperlink" Target="https://kras.mk.ru/social/2023/04/03/v-krasnoyarske-zagorelsya-musor-na-khimikometallurgicheskom-zavode.html?utm_source=yxnews&amp;utm_medium=desktop" TargetMode="External"/><Relationship Id="rId45" Type="http://schemas.openxmlformats.org/officeDocument/2006/relationships/hyperlink" Target="https://www.ttelegraf.ru/news/mchs-ispytyvaet-v-arktike-novuyu-tehniku/" TargetMode="External"/><Relationship Id="rId53" Type="http://schemas.openxmlformats.org/officeDocument/2006/relationships/hyperlink" Target="https://www.krsk.kp.ru/online/news/5209573/?utm_source=yxnews&amp;utm_medium=desktop" TargetMode="External"/><Relationship Id="rId58" Type="http://schemas.openxmlformats.org/officeDocument/2006/relationships/hyperlink" Target="https://kras.mk.ru/social/2023/04/03/v-krasnoyarskom-krae-proizoshel-pozhar-v-vakhtovom-obshhezhitii.html?utm_source=yxnews&amp;utm_medium=desktop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krasnoyarskmedia.ru/news/1479372/" TargetMode="External"/><Relationship Id="rId23" Type="http://schemas.openxmlformats.org/officeDocument/2006/relationships/hyperlink" Target="https://trk7.ru/news/155303.html" TargetMode="External"/><Relationship Id="rId28" Type="http://schemas.openxmlformats.org/officeDocument/2006/relationships/hyperlink" Target="https://kras.mk.ru/social/2023/04/04/zhiteley-krasnoyarska-predupredili-o-vozmozhnykh-potopakh-i-dtp-v-aprele.html?utm_source=yxnews&amp;utm_medium=desktop" TargetMode="External"/><Relationship Id="rId36" Type="http://schemas.openxmlformats.org/officeDocument/2006/relationships/hyperlink" Target="https://ria.ru/20230403/pozhar-1862548638.html?utm_source=yxnews&amp;utm_medium=desktop" TargetMode="External"/><Relationship Id="rId49" Type="http://schemas.openxmlformats.org/officeDocument/2006/relationships/hyperlink" Target="https://vk.com/tk_tvin?trackcode=fa82d76a08N-VupZ-6rp6A8LZGO1fqqPWkB6LHwIo_aLiDpeXQRnoo2NfBmd0_7gFARXbb5NmJVqTng0fxS59pqCZSo8&amp;w=wall-87661340_82384" TargetMode="External"/><Relationship Id="rId57" Type="http://schemas.openxmlformats.org/officeDocument/2006/relationships/hyperlink" Target="https://www.interfax-russia.ru/siberia/news/krovlya-zdaniya-gorit-na-ploshchadi-500-kv-m-v-krasnoyarskih-boguchanah-postradavshih-net?utm_source=yxnews&amp;utm_medium=desktop" TargetMode="External"/><Relationship Id="rId61" Type="http://schemas.openxmlformats.org/officeDocument/2006/relationships/hyperlink" Target="https://mash.ru/krk/news/167811" TargetMode="External"/><Relationship Id="rId10" Type="http://schemas.openxmlformats.org/officeDocument/2006/relationships/hyperlink" Target="https://krasnoyarskmedia.ru/news/1479437/" TargetMode="External"/><Relationship Id="rId19" Type="http://schemas.openxmlformats.org/officeDocument/2006/relationships/hyperlink" Target="https://www.pnp.ru/incident/krasnoyarskiy-kray-gotov-k-vesennim-pozharam.html" TargetMode="External"/><Relationship Id="rId31" Type="http://schemas.openxmlformats.org/officeDocument/2006/relationships/hyperlink" Target="https://www.krsk.kp.ru/online/news/5208858/?utm_source=yxnews&amp;utm_medium=desktop&amp;utm_referrer=https%3A%2F%2Fdzen.ru%2Fnews%2Fsearch%3Ftext%3D" TargetMode="External"/><Relationship Id="rId44" Type="http://schemas.openxmlformats.org/officeDocument/2006/relationships/hyperlink" Target="https://prmira.ru/news/2023-04-03/v-krasnoyarske-gorit-himiko-metallurgicheskiy-zavod-2892880?utm_source=yxnews&amp;utm_medium=desktop" TargetMode="External"/><Relationship Id="rId52" Type="http://schemas.openxmlformats.org/officeDocument/2006/relationships/hyperlink" Target="https://vse42.ru/news/33544279?utm_source=yxnews&amp;utm_medium=desktop" TargetMode="External"/><Relationship Id="rId60" Type="http://schemas.openxmlformats.org/officeDocument/2006/relationships/hyperlink" Target="https://www.bogportal.ru/news/38974/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rasnoyarskmedia.ru/news/1479372/" TargetMode="External"/><Relationship Id="rId22" Type="http://schemas.openxmlformats.org/officeDocument/2006/relationships/hyperlink" Target="https://trk7.ru/news/155270.html" TargetMode="External"/><Relationship Id="rId27" Type="http://schemas.openxmlformats.org/officeDocument/2006/relationships/hyperlink" Target="https://tvknews.ru/publications/news/72299/" TargetMode="External"/><Relationship Id="rId30" Type="http://schemas.openxmlformats.org/officeDocument/2006/relationships/hyperlink" Target="https://vk.com/feed?w=wall-126730586_11974" TargetMode="External"/><Relationship Id="rId35" Type="http://schemas.openxmlformats.org/officeDocument/2006/relationships/hyperlink" Target="https://krsk.aif.ru/incidents/v_emelyanovskom_rayone_lokalizovali_krupnyy_pozhar_na_pilorame?utm_source=yxnews&amp;utm_medium=desktop" TargetMode="External"/><Relationship Id="rId43" Type="http://schemas.openxmlformats.org/officeDocument/2006/relationships/hyperlink" Target="https://dela.ru/news/279543/?utm_source=yxnews&amp;utm_medium=desktop" TargetMode="External"/><Relationship Id="rId48" Type="http://schemas.openxmlformats.org/officeDocument/2006/relationships/hyperlink" Target="https://vk.com/5kanalnews?trackcode=9ea82e10B_1u4GzGugW7t-i7TtK4EuvrV_7eMZ-tmUGVrOYEuEeznJ8onYzTfKy_87R93LMh2fFn8NwpnLGDQYSmuXDZ&amp;w=wall-73421470_122588" TargetMode="External"/><Relationship Id="rId56" Type="http://schemas.openxmlformats.org/officeDocument/2006/relationships/hyperlink" Target="https://www.enisey.tv/news/post-54777/?utm_source=yxnews&amp;utm_medium=desktop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angarkainfo?w=wall-137513148_155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mi.today/ru_smi/2464626-pozharnye-lokalizovali-pozhar.html" TargetMode="External"/><Relationship Id="rId17" Type="http://schemas.openxmlformats.org/officeDocument/2006/relationships/hyperlink" Target="https://krsk.sibnovosti.ru/news/419423/" TargetMode="External"/><Relationship Id="rId25" Type="http://schemas.openxmlformats.org/officeDocument/2006/relationships/hyperlink" Target="http://www.vesti-krasnoyarsk.ru/newsreleases/vesti._krasnoyarsk_ot_03.04.2023_210553_1918" TargetMode="External"/><Relationship Id="rId33" Type="http://schemas.openxmlformats.org/officeDocument/2006/relationships/hyperlink" Target="https://russian.rt.com/russia/news/1131278-krasnoyarskii-krai-pozhar-pilorama?utm_source=yxnews&amp;utm_medium=desktop" TargetMode="External"/><Relationship Id="rId38" Type="http://schemas.openxmlformats.org/officeDocument/2006/relationships/hyperlink" Target="https://24rus.ru/news/society/204213.html?utm_source=yxnews&amp;utm_medium=desktop&amp;utm_referrer=https%3A%2F%2Fdzen.ru%2Fnews%2Fsearch%3Ftext%3D" TargetMode="External"/><Relationship Id="rId46" Type="http://schemas.openxmlformats.org/officeDocument/2006/relationships/hyperlink" Target="https://vk.com/localtime26?trackcode=2e32c3b1ZPE7krvD7-6PhsiQXjEhQGQFuH5QmUg05lV3IrUCtPbQkNZ5DbeSl5iO059tPypzVh-IcFKBSyj8VWYo6nbV&amp;w=wall-61965058_149365" TargetMode="External"/><Relationship Id="rId59" Type="http://schemas.openxmlformats.org/officeDocument/2006/relationships/hyperlink" Target="https://zapad24.ru/news/territory/96873-ne-uspeli-potushit-pozhar-v-emeljanovskom-rajone-zagorelos-obschezhitie-v-boguchanskom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vesti-krasnoyarsk.ru/news/proisshestviya/post-41594/" TargetMode="External"/><Relationship Id="rId41" Type="http://schemas.openxmlformats.org/officeDocument/2006/relationships/hyperlink" Target="https://gornovosti.ru/news/102707/?utm_source=yxnews&amp;utm_medium=desktop" TargetMode="External"/><Relationship Id="rId54" Type="http://schemas.openxmlformats.org/officeDocument/2006/relationships/hyperlink" Target="https://ngs24.ru/text/incidents/2023/04/03/72188153/?from=yanews&amp;utm_source=yxnews&amp;utm_medium=desktop" TargetMode="External"/><Relationship Id="rId62" Type="http://schemas.openxmlformats.org/officeDocument/2006/relationships/hyperlink" Target="https://krasnoyarsk-gid.ru/news/proisshestviya/v-boguchanah-proizoshel-sereznyy-pozhar-v-vahtovom-obschezhitii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DF4A-CD7D-45C6-9BE4-3C7B5013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1951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11</cp:revision>
  <cp:lastPrinted>2020-03-12T12:40:00Z</cp:lastPrinted>
  <dcterms:created xsi:type="dcterms:W3CDTF">2023-04-04T02:15:00Z</dcterms:created>
  <dcterms:modified xsi:type="dcterms:W3CDTF">2023-04-04T03:58:00Z</dcterms:modified>
</cp:coreProperties>
</file>