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15" w:rsidRDefault="00032E0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215" w:rsidRDefault="00032E0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E6215" w:rsidRDefault="00032E0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E6215" w:rsidRDefault="003E62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E6215" w:rsidRDefault="00032E0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апреля - 02 апреля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E6215" w:rsidRDefault="00032E0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E6215" w:rsidRDefault="00032E0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E6215" w:rsidRDefault="003E621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E6215" w:rsidRDefault="00032E0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апреля - 02 апреля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215" w:rsidRDefault="00032E0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E6215" w:rsidRDefault="003E6215">
      <w:pPr>
        <w:pStyle w:val="Base"/>
      </w:pPr>
    </w:p>
    <w:p w:rsidR="00DD6B6C" w:rsidRDefault="00DD6B6C" w:rsidP="00DD6B6C">
      <w:pPr>
        <w:pStyle w:val="aff4"/>
        <w:rPr>
          <w:rFonts w:ascii="Times New Roman" w:hAnsi="Times New Roman" w:cs="Times New Roman"/>
          <w:sz w:val="24"/>
        </w:rPr>
      </w:pPr>
    </w:p>
    <w:p w:rsidR="00DD6B6C" w:rsidRPr="00DD6B6C" w:rsidRDefault="00DD6B6C" w:rsidP="00DD6B6C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DD6B6C">
        <w:rPr>
          <w:rFonts w:ascii="Times New Roman" w:hAnsi="Times New Roman" w:cs="Times New Roman"/>
          <w:i/>
          <w:sz w:val="24"/>
          <w:u w:val="single"/>
        </w:rPr>
        <w:t xml:space="preserve">МК в Красноярске, </w:t>
      </w:r>
      <w:r>
        <w:rPr>
          <w:rFonts w:ascii="Times New Roman" w:hAnsi="Times New Roman" w:cs="Times New Roman"/>
          <w:i/>
          <w:sz w:val="24"/>
          <w:u w:val="single"/>
        </w:rPr>
        <w:t xml:space="preserve">ТАСС, МИР24, </w:t>
      </w:r>
      <w:r w:rsidR="00AD0C09">
        <w:rPr>
          <w:rFonts w:ascii="Times New Roman" w:hAnsi="Times New Roman" w:cs="Times New Roman"/>
          <w:i/>
          <w:sz w:val="24"/>
          <w:u w:val="single"/>
        </w:rPr>
        <w:t xml:space="preserve">АиФ в Красноярске </w:t>
      </w:r>
    </w:p>
    <w:p w:rsidR="00DD6B6C" w:rsidRPr="00DD6B6C" w:rsidRDefault="00DD6B6C" w:rsidP="00DD6B6C">
      <w:pPr>
        <w:pStyle w:val="aff4"/>
        <w:rPr>
          <w:rFonts w:ascii="Times New Roman" w:hAnsi="Times New Roman" w:cs="Times New Roman"/>
          <w:b/>
          <w:sz w:val="24"/>
        </w:rPr>
      </w:pPr>
      <w:r w:rsidRPr="00DD6B6C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 w:rsidRPr="00DD6B6C">
        <w:rPr>
          <w:rFonts w:ascii="Times New Roman" w:hAnsi="Times New Roman" w:cs="Times New Roman"/>
          <w:b/>
          <w:sz w:val="24"/>
        </w:rPr>
        <w:t>Емельяновском</w:t>
      </w:r>
      <w:proofErr w:type="spellEnd"/>
      <w:r w:rsidRPr="00DD6B6C">
        <w:rPr>
          <w:rFonts w:ascii="Times New Roman" w:hAnsi="Times New Roman" w:cs="Times New Roman"/>
          <w:b/>
          <w:sz w:val="24"/>
        </w:rPr>
        <w:t xml:space="preserve"> районе горит пилорама на площади 900 квадратных метров</w:t>
      </w:r>
    </w:p>
    <w:p w:rsidR="00DD6B6C" w:rsidRDefault="00DD6B6C" w:rsidP="00DD6B6C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https://www.krsk.kp.ru/online/news/5207304/?utm_source=yxnews&amp;utm_medium=desktop</w:t>
        </w:r>
      </w:hyperlink>
    </w:p>
    <w:p w:rsidR="00DD6B6C" w:rsidRPr="00DD6B6C" w:rsidRDefault="00DD6B6C">
      <w:pPr>
        <w:pStyle w:val="aff1"/>
        <w:keepNext/>
        <w:rPr>
          <w:rFonts w:ascii="Times New Roman" w:hAnsi="Times New Roman" w:cs="Times New Roman"/>
          <w:sz w:val="24"/>
        </w:rPr>
      </w:pPr>
      <w:hyperlink r:id="rId11" w:history="1">
        <w:r w:rsidRPr="00DD6B6C">
          <w:rPr>
            <w:rStyle w:val="a5"/>
            <w:rFonts w:ascii="Times New Roman" w:hAnsi="Times New Roman" w:cs="Times New Roman"/>
            <w:sz w:val="24"/>
          </w:rPr>
          <w:t>https://tass.ru/proisshestviya/17428593?utm_source=yxnews&amp;utm_medium=desktop</w:t>
        </w:r>
      </w:hyperlink>
    </w:p>
    <w:p w:rsidR="00DD6B6C" w:rsidRPr="00AD0C09" w:rsidRDefault="00AD0C09">
      <w:pPr>
        <w:pStyle w:val="aff1"/>
        <w:keepNext/>
        <w:rPr>
          <w:rFonts w:ascii="Times New Roman" w:hAnsi="Times New Roman" w:cs="Times New Roman"/>
          <w:sz w:val="24"/>
        </w:rPr>
      </w:pPr>
      <w:hyperlink r:id="rId12" w:history="1">
        <w:r w:rsidRPr="00AD0C09">
          <w:rPr>
            <w:rStyle w:val="a5"/>
            <w:rFonts w:ascii="Times New Roman" w:hAnsi="Times New Roman" w:cs="Times New Roman"/>
            <w:sz w:val="24"/>
          </w:rPr>
          <w:t>https://aif.ru/incidents/v_krasnoyarskom_krae_na_territorii_piloramy_proizoshel_pozhar?utm_source=yxnews&amp;utm_medium=desktop</w:t>
        </w:r>
      </w:hyperlink>
    </w:p>
    <w:p w:rsidR="00AD0C09" w:rsidRPr="00AD0C09" w:rsidRDefault="00AD0C09">
      <w:pPr>
        <w:pStyle w:val="aff1"/>
        <w:keepNext/>
        <w:rPr>
          <w:rFonts w:ascii="Times New Roman" w:hAnsi="Times New Roman" w:cs="Times New Roman"/>
          <w:sz w:val="24"/>
        </w:rPr>
      </w:pPr>
      <w:hyperlink r:id="rId13" w:history="1">
        <w:r w:rsidRPr="00AD0C09">
          <w:rPr>
            <w:rStyle w:val="a5"/>
            <w:rFonts w:ascii="Times New Roman" w:hAnsi="Times New Roman" w:cs="Times New Roman"/>
            <w:sz w:val="24"/>
          </w:rPr>
          <w:t>https://mir24.tv/news/16547495/masshtabnyi-pozhar-ohvatil-piloramu-pod-krasnoyarskom?utm_source=yxnews&amp;utm_medium=desktop</w:t>
        </w:r>
      </w:hyperlink>
    </w:p>
    <w:p w:rsidR="00AD0C09" w:rsidRDefault="00AD0C0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B21F7" w:rsidRPr="002B21F7" w:rsidRDefault="002B21F7" w:rsidP="002B21F7">
      <w:pPr>
        <w:pStyle w:val="aff4"/>
        <w:keepLines/>
        <w:rPr>
          <w:rFonts w:ascii="Times New Roman" w:hAnsi="Times New Roman" w:cs="Times New Roman"/>
          <w:i/>
          <w:color w:val="auto"/>
          <w:sz w:val="24"/>
          <w:u w:val="single"/>
        </w:rPr>
      </w:pPr>
      <w:hyperlink r:id="rId14" w:history="1">
        <w:proofErr w:type="gramStart"/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</w:rPr>
          <w:t>АиФ</w:t>
        </w:r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  <w:lang w:val="en-US"/>
          </w:rPr>
          <w:t> </w:t>
        </w:r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</w:rPr>
          <w:t>Красноярск</w:t>
        </w:r>
      </w:hyperlink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hyperlink r:id="rId15" w:history="1"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  <w:lang w:val="en-US"/>
          </w:rPr>
          <w:t>Russia</w:t>
        </w:r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</w:rPr>
          <w:t>24.</w:t>
        </w:r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  <w:lang w:val="en-US"/>
          </w:rPr>
          <w:t>pro</w:t>
        </w:r>
      </w:hyperlink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hyperlink r:id="rId16" w:history="1"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</w:rPr>
          <w:t>Новые</w:t>
        </w:r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  <w:lang w:val="en-US"/>
          </w:rPr>
          <w:t> </w:t>
        </w:r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</w:rPr>
          <w:t>Известия</w:t>
        </w:r>
      </w:hyperlink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hyperlink r:id="rId17" w:history="1"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</w:rPr>
          <w:t>МК Красноярск</w:t>
        </w:r>
      </w:hyperlink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,</w:t>
      </w:r>
      <w:r w:rsidRPr="002B21F7">
        <w:rPr>
          <w:i/>
          <w:color w:val="auto"/>
          <w:u w:val="single"/>
        </w:rPr>
        <w:t xml:space="preserve"> </w:t>
      </w:r>
      <w:hyperlink r:id="rId18" w:history="1">
        <w:r w:rsidRPr="002B21F7">
          <w:rPr>
            <w:rStyle w:val="a5"/>
            <w:rFonts w:ascii="Times New Roman" w:hAnsi="Times New Roman" w:cs="Times New Roman"/>
            <w:i/>
            <w:color w:val="auto"/>
            <w:sz w:val="24"/>
          </w:rPr>
          <w:t>Наш Красноярский край</w:t>
        </w:r>
      </w:hyperlink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Новые известия, ИА Красная весна, КП в Красноярске, ТК Енисей, РИА Новости, </w:t>
      </w:r>
      <w:proofErr w:type="spellStart"/>
      <w:r w:rsidRPr="002B21F7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Uspei</w:t>
      </w:r>
      <w:proofErr w:type="spellEnd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.</w:t>
      </w:r>
      <w:r w:rsidRPr="002B21F7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com</w:t>
      </w:r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Интерфакс, </w:t>
      </w:r>
      <w:r w:rsidRPr="002B21F7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Life</w:t>
      </w:r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.</w:t>
      </w:r>
      <w:proofErr w:type="spellStart"/>
      <w:r w:rsidRPr="002B21F7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ru</w:t>
      </w:r>
      <w:proofErr w:type="spellEnd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proofErr w:type="spellStart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Говоритмосква</w:t>
      </w:r>
      <w:proofErr w:type="spellEnd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proofErr w:type="spellStart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Регнум</w:t>
      </w:r>
      <w:proofErr w:type="spellEnd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РБЦ, Интерфакс, Росбалт, Смотрим </w:t>
      </w:r>
      <w:proofErr w:type="spellStart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ру</w:t>
      </w:r>
      <w:proofErr w:type="spellEnd"/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, ИА «1-</w:t>
      </w:r>
      <w:r w:rsidRPr="002B21F7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Line</w:t>
      </w:r>
      <w:r w:rsidRPr="002B21F7">
        <w:rPr>
          <w:rStyle w:val="a5"/>
          <w:rFonts w:ascii="Times New Roman" w:hAnsi="Times New Roman" w:cs="Times New Roman"/>
          <w:i/>
          <w:color w:val="auto"/>
          <w:sz w:val="24"/>
        </w:rPr>
        <w:t>»,</w:t>
      </w:r>
      <w:r w:rsidR="00EE47CE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 Российская газета, 7 канал, </w:t>
      </w:r>
      <w:proofErr w:type="spellStart"/>
      <w:r w:rsidR="00EE47CE">
        <w:rPr>
          <w:rStyle w:val="a5"/>
          <w:rFonts w:ascii="Times New Roman" w:hAnsi="Times New Roman" w:cs="Times New Roman"/>
          <w:i/>
          <w:color w:val="auto"/>
          <w:sz w:val="24"/>
        </w:rPr>
        <w:t>Сибновости</w:t>
      </w:r>
      <w:proofErr w:type="spellEnd"/>
      <w:r w:rsidR="00EE47CE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РИА Новости, </w:t>
      </w:r>
      <w:r w:rsidR="000E3B38">
        <w:rPr>
          <w:rStyle w:val="a5"/>
          <w:rFonts w:ascii="Times New Roman" w:hAnsi="Times New Roman" w:cs="Times New Roman"/>
          <w:i/>
          <w:color w:val="auto"/>
          <w:sz w:val="24"/>
        </w:rPr>
        <w:t>ТАСС</w:t>
      </w:r>
      <w:r w:rsidR="00D55CF5">
        <w:rPr>
          <w:rStyle w:val="a5"/>
          <w:rFonts w:ascii="Times New Roman" w:hAnsi="Times New Roman" w:cs="Times New Roman"/>
          <w:i/>
          <w:color w:val="auto"/>
          <w:sz w:val="24"/>
        </w:rPr>
        <w:t>, Новые Известия</w:t>
      </w:r>
      <w:proofErr w:type="gramEnd"/>
    </w:p>
    <w:p w:rsidR="003E6215" w:rsidRDefault="00032E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Пожар на пилораме </w:t>
      </w:r>
      <w:proofErr w:type="spellStart"/>
      <w:r>
        <w:rPr>
          <w:rFonts w:ascii="Times New Roman" w:hAnsi="Times New Roman" w:cs="Times New Roman"/>
          <w:b/>
          <w:sz w:val="24"/>
        </w:rPr>
        <w:t>Емельяновского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 достиг 5000 кв. метров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работают 33 человека и 15 единиц спецтехники. В МЧС добавили, что угрозы для населенных пунктов нет.</w:t>
      </w:r>
    </w:p>
    <w:p w:rsidR="003E6215" w:rsidRPr="00E52CA7" w:rsidRDefault="00E52CA7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Pr="00E52CA7">
          <w:rPr>
            <w:rStyle w:val="a5"/>
            <w:rFonts w:ascii="Times New Roman" w:hAnsi="Times New Roman" w:cs="Times New Roman"/>
            <w:sz w:val="24"/>
          </w:rPr>
          <w:t>://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krsk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aif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/</w:t>
        </w:r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incidents</w:t>
        </w:r>
        <w:r w:rsidRPr="00E52CA7">
          <w:rPr>
            <w:rStyle w:val="a5"/>
            <w:rFonts w:ascii="Times New Roman" w:hAnsi="Times New Roman" w:cs="Times New Roman"/>
            <w:sz w:val="24"/>
          </w:rPr>
          <w:t>/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pozhar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_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na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_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pilorame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_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emelyanovskogo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_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rayona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_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dostig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_5000_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kv</w:t>
        </w:r>
        <w:proofErr w:type="spellEnd"/>
        <w:r w:rsidRPr="00E52CA7">
          <w:rPr>
            <w:rStyle w:val="a5"/>
            <w:rFonts w:ascii="Times New Roman" w:hAnsi="Times New Roman" w:cs="Times New Roman"/>
            <w:sz w:val="24"/>
          </w:rPr>
          <w:t>_</w:t>
        </w:r>
        <w:proofErr w:type="spellStart"/>
        <w:r w:rsidRPr="00E52CA7">
          <w:rPr>
            <w:rStyle w:val="a5"/>
            <w:rFonts w:ascii="Times New Roman" w:hAnsi="Times New Roman" w:cs="Times New Roman"/>
            <w:sz w:val="24"/>
            <w:lang w:val="en-US"/>
          </w:rPr>
          <w:t>metrov</w:t>
        </w:r>
        <w:proofErr w:type="spellEnd"/>
      </w:hyperlink>
    </w:p>
    <w:p w:rsidR="00E52CA7" w:rsidRDefault="00E52CA7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305FAB">
          <w:rPr>
            <w:rStyle w:val="a5"/>
            <w:rFonts w:ascii="Times New Roman" w:hAnsi="Times New Roman" w:cs="Times New Roman"/>
            <w:sz w:val="24"/>
          </w:rPr>
          <w:t>https://russia24.pro/345980331/</w:t>
        </w:r>
      </w:hyperlink>
    </w:p>
    <w:p w:rsidR="00EE47CE" w:rsidRDefault="00EE47CE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305FAB">
          <w:rPr>
            <w:rStyle w:val="a5"/>
            <w:rFonts w:ascii="Times New Roman" w:hAnsi="Times New Roman" w:cs="Times New Roman"/>
            <w:sz w:val="24"/>
          </w:rPr>
          <w:t>https://rg.ru/2023/04/03/reg-sibfo/ploshchad-pozhara-na-pilorame-pod-krasnoiarskom-sostavila-5000-kvadratov.html?utm_source=yxnews&amp;utm_medium=desktop</w:t>
        </w:r>
      </w:hyperlink>
    </w:p>
    <w:p w:rsidR="00EE47CE" w:rsidRDefault="00EE47CE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305FAB">
          <w:rPr>
            <w:rStyle w:val="a5"/>
            <w:rFonts w:ascii="Times New Roman" w:hAnsi="Times New Roman" w:cs="Times New Roman"/>
            <w:sz w:val="24"/>
          </w:rPr>
          <w:t>https://krsk.sibnovosti.ru/news/419423/?utm_source=yxnews&amp;utm_medium=desktop</w:t>
        </w:r>
      </w:hyperlink>
    </w:p>
    <w:p w:rsidR="00EE47CE" w:rsidRDefault="00EE47CE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305FAB">
          <w:rPr>
            <w:rStyle w:val="a5"/>
            <w:rFonts w:ascii="Times New Roman" w:hAnsi="Times New Roman" w:cs="Times New Roman"/>
            <w:sz w:val="24"/>
          </w:rPr>
          <w:t>https://ria.ru/20230403/pozhar-1862548638.html?utm_source=yxnews&amp;utm_medium=desktop</w:t>
        </w:r>
      </w:hyperlink>
    </w:p>
    <w:p w:rsidR="00EE47CE" w:rsidRDefault="000E3B38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305FAB">
          <w:rPr>
            <w:rStyle w:val="a5"/>
            <w:rFonts w:ascii="Times New Roman" w:hAnsi="Times New Roman" w:cs="Times New Roman"/>
            <w:sz w:val="24"/>
          </w:rPr>
          <w:t>https://tass.ru/proisshestviya/17432035?utm_source=yxnews&amp;utm_medium=desktop</w:t>
        </w:r>
      </w:hyperlink>
    </w:p>
    <w:p w:rsidR="00E52CA7" w:rsidRDefault="00E52CA7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305FAB">
          <w:rPr>
            <w:rStyle w:val="a5"/>
            <w:rFonts w:ascii="Times New Roman" w:hAnsi="Times New Roman" w:cs="Times New Roman"/>
            <w:sz w:val="24"/>
          </w:rPr>
          <w:t>https://newizv.ru/news/2023-04-02/v-krasnoyarskom-krae-pozharnye-pochti-sutki-tushat-vozgoranie-na-pilorame-video-402969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305FAB">
          <w:rPr>
            <w:rStyle w:val="a5"/>
            <w:rFonts w:ascii="Times New Roman" w:hAnsi="Times New Roman" w:cs="Times New Roman"/>
            <w:sz w:val="24"/>
          </w:rPr>
          <w:t>https://newizv.ru/news/2023-04-02/v-krasnoyarskom-krae-pozharnye-pochti-sutki-tushat-vozgoranie-na-pilorame-video-402969?utm_source=yxnews&amp;utm_medium=desktop&amp;utm_referrer=https%3A%2F%2Fdzen.ru%2Fnews%2Fsearch%3Ftext%3D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</w:p>
    <w:p w:rsidR="00E52CA7" w:rsidRDefault="00E52CA7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305FAB">
          <w:rPr>
            <w:rStyle w:val="a5"/>
            <w:rFonts w:ascii="Times New Roman" w:hAnsi="Times New Roman" w:cs="Times New Roman"/>
            <w:sz w:val="24"/>
          </w:rPr>
          <w:t>https://kras.mk.ru/incident/2023/04/02/v-sele-shuvaevo-krasnoyarskogo-kraya-prodolzhayut-tushit-pozhar-na-pilorame.html</w:t>
        </w:r>
      </w:hyperlink>
    </w:p>
    <w:p w:rsidR="002B21F7" w:rsidRDefault="002B21F7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https://www.rosbalt.ru/russia/2023/04/02/1986454.html?utm_source=yxnews&amp;utm_medium=desktop</w:t>
        </w:r>
      </w:hyperlink>
    </w:p>
    <w:p w:rsidR="002B21F7" w:rsidRDefault="002B21F7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305FAB">
          <w:rPr>
            <w:rStyle w:val="a5"/>
            <w:rFonts w:ascii="Times New Roman" w:hAnsi="Times New Roman" w:cs="Times New Roman"/>
            <w:sz w:val="24"/>
          </w:rPr>
          <w:t>https://kras.mk.ru/incident/2023/04/02/ploshhad-pozhara-na-pilorame-pod-krasnoyarskom-vozrosla-do-5-tysyach-kvadratnykh-metrov.html?utm_source=yxnews&amp;utm_medium=desktop</w:t>
        </w:r>
      </w:hyperlink>
    </w:p>
    <w:p w:rsidR="002B21F7" w:rsidRDefault="002B21F7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305FAB">
          <w:rPr>
            <w:rStyle w:val="a5"/>
            <w:rFonts w:ascii="Times New Roman" w:hAnsi="Times New Roman" w:cs="Times New Roman"/>
            <w:sz w:val="24"/>
          </w:rPr>
          <w:t>https://smotrim.ru/video/2590705?utm_source=yxnews&amp;utm_medium=desktop</w:t>
        </w:r>
      </w:hyperlink>
    </w:p>
    <w:p w:rsidR="002B21F7" w:rsidRDefault="002B21F7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305FAB">
          <w:rPr>
            <w:rStyle w:val="a5"/>
            <w:rFonts w:ascii="Times New Roman" w:hAnsi="Times New Roman" w:cs="Times New Roman"/>
            <w:sz w:val="24"/>
          </w:rPr>
          <w:t>https://1line.info/news/crash/pozhar-ploshchadyu-5-tys-m2-potushili-v-krasnoyarskom-krae.html?utm_source=yxnews&amp;utm_medium=desktop</w:t>
        </w:r>
      </w:hyperlink>
    </w:p>
    <w:p w:rsidR="002B21F7" w:rsidRDefault="00EE47CE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305FAB">
          <w:rPr>
            <w:rStyle w:val="a5"/>
            <w:rFonts w:ascii="Times New Roman" w:hAnsi="Times New Roman" w:cs="Times New Roman"/>
            <w:sz w:val="24"/>
          </w:rPr>
          <w:t>https://rg.ru/2023/04/03/reg-sibfo/ploshchad-pozhara-na-pilorame-pod-krasnoiarskom-sostavila-5000-kvadratov.html?utm_source=yxnews&amp;utm_medium=desktop</w:t>
        </w:r>
      </w:hyperlink>
    </w:p>
    <w:p w:rsidR="00EE47CE" w:rsidRDefault="00EE47CE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305FAB">
          <w:rPr>
            <w:rStyle w:val="a5"/>
            <w:rFonts w:ascii="Times New Roman" w:hAnsi="Times New Roman" w:cs="Times New Roman"/>
            <w:sz w:val="24"/>
          </w:rPr>
          <w:t>https://trk7.ru/news/155270.html?utm_source=yxnews&amp;utm_medium=desktop</w:t>
        </w:r>
      </w:hyperlink>
    </w:p>
    <w:p w:rsidR="00DD6B6C" w:rsidRDefault="00DD6B6C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305FAB">
          <w:rPr>
            <w:rStyle w:val="a5"/>
            <w:rFonts w:ascii="Times New Roman" w:hAnsi="Times New Roman" w:cs="Times New Roman"/>
            <w:sz w:val="24"/>
          </w:rPr>
          <w:t>https://dzen.ru/a/ZClyEa5wqFBl0eFT</w:t>
        </w:r>
      </w:hyperlink>
    </w:p>
    <w:p w:rsidR="00DD6B6C" w:rsidRDefault="00AD0C09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305FAB">
          <w:rPr>
            <w:rStyle w:val="a5"/>
            <w:rFonts w:ascii="Times New Roman" w:hAnsi="Times New Roman" w:cs="Times New Roman"/>
            <w:sz w:val="24"/>
          </w:rPr>
          <w:t>https://rossaprimavera.ru/news/b7e9ea57?utm_source=yxnews&amp;utm_medium=desktop</w:t>
        </w:r>
      </w:hyperlink>
    </w:p>
    <w:p w:rsidR="00AD0C09" w:rsidRDefault="00AD0C09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https://www.krsk.kp.ru/online/news/5207649/?utm_source=yxnews&amp;utm_medium=desktop</w:t>
        </w:r>
      </w:hyperlink>
    </w:p>
    <w:p w:rsidR="00AD0C09" w:rsidRDefault="00414DA7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https://www.enisey.tv/news/post-54734/?utm_source=yxnews&amp;utm_medium=desktop</w:t>
        </w:r>
      </w:hyperlink>
    </w:p>
    <w:p w:rsidR="00414DA7" w:rsidRDefault="00414DA7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305FAB">
          <w:rPr>
            <w:rStyle w:val="a5"/>
            <w:rFonts w:ascii="Times New Roman" w:hAnsi="Times New Roman" w:cs="Times New Roman"/>
            <w:sz w:val="24"/>
          </w:rPr>
          <w:t>https://ria.ru/20230402/pilorama-1862467542.html?utm_source=yxnews&amp;utm_medium=desktop</w:t>
        </w:r>
      </w:hyperlink>
    </w:p>
    <w:p w:rsidR="00414DA7" w:rsidRDefault="00152228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305FAB">
          <w:rPr>
            <w:rStyle w:val="a5"/>
            <w:rFonts w:ascii="Times New Roman" w:hAnsi="Times New Roman" w:cs="Times New Roman"/>
            <w:sz w:val="24"/>
          </w:rPr>
          <w:t>https://uspei.com/news/proisshestviya/pod-krasnoyarskom-zagorelas-pilorama-pozhar-ohvatil-territoriyu-ploshhadyu-5-tys-kv-metrov/?utm_source=yxnews&amp;utm_medium=desktop</w:t>
        </w:r>
      </w:hyperlink>
    </w:p>
    <w:p w:rsidR="00152228" w:rsidRDefault="006B2793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https://www.interfax.ru/russia/894025</w:t>
        </w:r>
      </w:hyperlink>
    </w:p>
    <w:p w:rsidR="006B2793" w:rsidRDefault="006B2793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305FAB">
          <w:rPr>
            <w:rStyle w:val="a5"/>
            <w:rFonts w:ascii="Times New Roman" w:hAnsi="Times New Roman" w:cs="Times New Roman"/>
            <w:sz w:val="24"/>
          </w:rPr>
          <w:t>https://life.ru/p/1569631?utm_source=yxnews&amp;utm_medium=desktop</w:t>
        </w:r>
      </w:hyperlink>
    </w:p>
    <w:p w:rsidR="006B2793" w:rsidRDefault="006B2793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305FAB">
          <w:rPr>
            <w:rStyle w:val="a5"/>
            <w:rFonts w:ascii="Times New Roman" w:hAnsi="Times New Roman" w:cs="Times New Roman"/>
            <w:sz w:val="24"/>
          </w:rPr>
          <w:t>https://govoritmoskva.ru/news/358345/?utm_source=yxnews&amp;utm_medium=desktop</w:t>
        </w:r>
      </w:hyperlink>
    </w:p>
    <w:p w:rsidR="006B2793" w:rsidRDefault="002B21F7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305FAB">
          <w:rPr>
            <w:rStyle w:val="a5"/>
            <w:rFonts w:ascii="Times New Roman" w:hAnsi="Times New Roman" w:cs="Times New Roman"/>
            <w:sz w:val="24"/>
          </w:rPr>
          <w:t>https://regnum.ru/news/3794768.html?utm_source=yxnews&amp;utm_medium=desktop</w:t>
        </w:r>
      </w:hyperlink>
    </w:p>
    <w:p w:rsidR="002B21F7" w:rsidRDefault="002B21F7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https://www.rbc.ru/rbcfreenews/642962ca9a7947f3b94ba282?utm_source=yxnews&amp;utm_medium=desktop</w:t>
        </w:r>
      </w:hyperlink>
    </w:p>
    <w:p w:rsidR="002B21F7" w:rsidRDefault="002B21F7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https://www.interfax-russia.ru/siberia/news/pozhar-na-territorii-piloramy-tushat-vtoroy-den-v-krasnoyarskom-krae-ploshchad-vozgoraniya-vyrosla-do-5-tys-kv-m?utm_source=yxnews&amp;utm_medium=desktop</w:t>
        </w:r>
      </w:hyperlink>
    </w:p>
    <w:p w:rsidR="002B21F7" w:rsidRDefault="002B21F7">
      <w:pPr>
        <w:pStyle w:val="aff4"/>
        <w:rPr>
          <w:rFonts w:ascii="Times New Roman" w:hAnsi="Times New Roman" w:cs="Times New Roman"/>
          <w:sz w:val="24"/>
        </w:rPr>
      </w:pPr>
    </w:p>
    <w:p w:rsidR="003E6215" w:rsidRDefault="00032E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Норильске сняли ограничен</w:t>
      </w:r>
      <w:r>
        <w:rPr>
          <w:rFonts w:ascii="Times New Roman" w:hAnsi="Times New Roman" w:cs="Times New Roman"/>
          <w:b/>
          <w:sz w:val="24"/>
        </w:rPr>
        <w:t>ие на въезд в аэропорт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Красноярскому краю.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Жителям Норильска открыли для машин автодорогу в аэропорт. Ранее запрет на въезд установили из-за штормового ветра и метели.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3E6215" w:rsidRDefault="00E52CA7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305FAB">
          <w:rPr>
            <w:rStyle w:val="a5"/>
            <w:rFonts w:ascii="Times New Roman" w:hAnsi="Times New Roman" w:cs="Times New Roman"/>
            <w:sz w:val="24"/>
          </w:rPr>
          <w:t>https://kras.mk.ru/incident/2023/04/02/v-norilske-snyali-ogranichenie-na-vezd-v-aeroport.html</w:t>
        </w:r>
      </w:hyperlink>
    </w:p>
    <w:p w:rsidR="00E52CA7" w:rsidRDefault="00E52CA7">
      <w:pPr>
        <w:pStyle w:val="aff4"/>
        <w:rPr>
          <w:rFonts w:ascii="Times New Roman" w:hAnsi="Times New Roman" w:cs="Times New Roman"/>
          <w:sz w:val="24"/>
        </w:rPr>
      </w:pPr>
    </w:p>
    <w:p w:rsidR="003E6215" w:rsidRDefault="00032E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полицейским и спасателям пришлось снимать мужчину с Коммунального моста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Красноярске спасатели и полицейские спасли мужчину от падени</w:t>
      </w:r>
      <w:r>
        <w:rPr>
          <w:rFonts w:ascii="Times New Roman" w:hAnsi="Times New Roman" w:cs="Times New Roman"/>
          <w:sz w:val="24"/>
        </w:rPr>
        <w:t>я с моста в Енисей.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1 апреля краевым спасателям поступило сообщение, что на Коммунальном мосту над руслом Енисея двое мужчин держат третьего, который вырывается и может упасть в воду.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Красноярск</w:t>
        </w:r>
      </w:hyperlink>
    </w:p>
    <w:p w:rsidR="003E6215" w:rsidRDefault="00E52CA7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305FAB">
          <w:rPr>
            <w:rStyle w:val="a5"/>
            <w:rFonts w:ascii="Times New Roman" w:hAnsi="Times New Roman" w:cs="Times New Roman"/>
            <w:sz w:val="24"/>
          </w:rPr>
          <w:t>http://gorodskoyportal.ru/krasnoyarsk/news/news/82316807/</w:t>
        </w:r>
      </w:hyperlink>
    </w:p>
    <w:p w:rsidR="003E6215" w:rsidRDefault="003E6215">
      <w:pPr>
        <w:pStyle w:val="aff4"/>
        <w:rPr>
          <w:rFonts w:ascii="Times New Roman" w:hAnsi="Times New Roman" w:cs="Times New Roman"/>
          <w:sz w:val="24"/>
        </w:rPr>
      </w:pPr>
    </w:p>
    <w:p w:rsidR="003E6215" w:rsidRDefault="00032E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частном секторе красноярской Николаевки горит жилой дом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Красноярском пожарные почти сутки тушат лесопилку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Главу Канского района обвиняют в халатности, которая привела к майскому пожару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Отжиг су</w:t>
      </w:r>
      <w:r>
        <w:rPr>
          <w:rFonts w:ascii="Times New Roman" w:hAnsi="Times New Roman" w:cs="Times New Roman"/>
          <w:sz w:val="24"/>
        </w:rPr>
        <w:t>хой травы проведут в Сосновоборске под контролем пожарных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Н</w:t>
        </w:r>
        <w:proofErr w:type="gramEnd"/>
        <w:r>
          <w:rPr>
            <w:rStyle w:val="a5"/>
            <w:rFonts w:ascii="Times New Roman" w:hAnsi="Times New Roman" w:cs="Times New Roman"/>
            <w:sz w:val="24"/>
          </w:rPr>
          <w:t>аш Красноярский край</w:t>
        </w:r>
      </w:hyperlink>
      <w:r w:rsidR="00D55CF5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D55CF5">
        <w:rPr>
          <w:rStyle w:val="a5"/>
          <w:rFonts w:ascii="Times New Roman" w:hAnsi="Times New Roman" w:cs="Times New Roman"/>
          <w:sz w:val="24"/>
        </w:rPr>
        <w:t>Красноярскмедиа</w:t>
      </w:r>
      <w:proofErr w:type="spellEnd"/>
      <w:r w:rsidR="00D55CF5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D55CF5">
        <w:rPr>
          <w:rStyle w:val="a5"/>
          <w:rFonts w:ascii="Times New Roman" w:hAnsi="Times New Roman" w:cs="Times New Roman"/>
          <w:sz w:val="24"/>
        </w:rPr>
        <w:t>Сибмедиа</w:t>
      </w:r>
      <w:proofErr w:type="spellEnd"/>
      <w:r w:rsidR="00D55CF5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D55CF5">
        <w:rPr>
          <w:rStyle w:val="a5"/>
          <w:rFonts w:ascii="Times New Roman" w:hAnsi="Times New Roman" w:cs="Times New Roman"/>
          <w:sz w:val="24"/>
        </w:rPr>
        <w:t>Сибновости</w:t>
      </w:r>
      <w:proofErr w:type="spellEnd"/>
      <w:r w:rsidR="00D55CF5">
        <w:rPr>
          <w:rStyle w:val="a5"/>
          <w:rFonts w:ascii="Times New Roman" w:hAnsi="Times New Roman" w:cs="Times New Roman"/>
          <w:sz w:val="24"/>
        </w:rPr>
        <w:t>, МК в Красноярске, ИА «1-</w:t>
      </w:r>
      <w:r w:rsidR="00D55CF5">
        <w:rPr>
          <w:rStyle w:val="a5"/>
          <w:rFonts w:ascii="Times New Roman" w:hAnsi="Times New Roman" w:cs="Times New Roman"/>
          <w:sz w:val="24"/>
          <w:lang w:val="en-US"/>
        </w:rPr>
        <w:t>Line</w:t>
      </w:r>
      <w:r w:rsidR="00D55CF5">
        <w:rPr>
          <w:rStyle w:val="a5"/>
          <w:rFonts w:ascii="Times New Roman" w:hAnsi="Times New Roman" w:cs="Times New Roman"/>
          <w:sz w:val="24"/>
        </w:rPr>
        <w:t xml:space="preserve">», </w:t>
      </w:r>
      <w:proofErr w:type="spellStart"/>
      <w:r w:rsidR="00D55CF5">
        <w:rPr>
          <w:rStyle w:val="a5"/>
          <w:rFonts w:ascii="Times New Roman" w:hAnsi="Times New Roman" w:cs="Times New Roman"/>
          <w:sz w:val="24"/>
        </w:rPr>
        <w:t>Горновости</w:t>
      </w:r>
      <w:proofErr w:type="spellEnd"/>
      <w:r w:rsidR="00D55CF5">
        <w:rPr>
          <w:rStyle w:val="a5"/>
          <w:rFonts w:ascii="Times New Roman" w:hAnsi="Times New Roman" w:cs="Times New Roman"/>
          <w:sz w:val="24"/>
        </w:rPr>
        <w:t xml:space="preserve">, АиФ в Красноярске, Дела </w:t>
      </w:r>
      <w:proofErr w:type="spellStart"/>
      <w:r w:rsidR="00D55CF5">
        <w:rPr>
          <w:rStyle w:val="a5"/>
          <w:rFonts w:ascii="Times New Roman" w:hAnsi="Times New Roman" w:cs="Times New Roman"/>
          <w:sz w:val="24"/>
        </w:rPr>
        <w:t>ру</w:t>
      </w:r>
      <w:proofErr w:type="spellEnd"/>
      <w:r w:rsidR="00D55CF5">
        <w:rPr>
          <w:rStyle w:val="a5"/>
          <w:rFonts w:ascii="Times New Roman" w:hAnsi="Times New Roman" w:cs="Times New Roman"/>
          <w:sz w:val="24"/>
        </w:rPr>
        <w:t>, 7 канал, НКК, ТК Енисей, НГС24</w:t>
      </w:r>
    </w:p>
    <w:p w:rsidR="003E6215" w:rsidRDefault="00E52CA7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305FAB">
          <w:rPr>
            <w:rStyle w:val="a5"/>
            <w:rFonts w:ascii="Times New Roman" w:hAnsi="Times New Roman" w:cs="Times New Roman"/>
            <w:sz w:val="24"/>
          </w:rPr>
          <w:t>https://gnkk.ru/news/v-chastnom-sektore-krasnoyarskoy-nikol/</w:t>
        </w:r>
      </w:hyperlink>
    </w:p>
    <w:p w:rsidR="003E621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305FAB">
          <w:rPr>
            <w:rStyle w:val="a5"/>
            <w:rFonts w:ascii="Times New Roman" w:hAnsi="Times New Roman" w:cs="Times New Roman"/>
            <w:sz w:val="24"/>
          </w:rPr>
          <w:t>https://krasnoyarskmedia.ru/news/1479306/?utm_source=yxnews&amp;utm_medium=desktop&amp;utm_referrer=https%3A%2F%2Fdzen.ru%2Fnews%2Finstory%2FVchastnom_sektore_Nikolaevki_vKrasnoyarske_zagorelsya_chastnyj_dom--cd840b8dd0ad45d7b8b490cd36913038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305FAB">
          <w:rPr>
            <w:rStyle w:val="a5"/>
            <w:rFonts w:ascii="Times New Roman" w:hAnsi="Times New Roman" w:cs="Times New Roman"/>
            <w:sz w:val="24"/>
          </w:rPr>
          <w:t>https://krsk.sibnovosti.ru/news/419421/?utm_source=yxnews&amp;utm_medium=desktop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https://www.sibmedia.ru/proisshestviya/v-krasnoyarske-zagorelsya-dom-v-chastnom-sektore-mikrorajona-nikolaevka/?utm_source=yxnews&amp;utm_medium=desktop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305FAB">
          <w:rPr>
            <w:rStyle w:val="a5"/>
            <w:rFonts w:ascii="Times New Roman" w:hAnsi="Times New Roman" w:cs="Times New Roman"/>
            <w:sz w:val="24"/>
          </w:rPr>
          <w:t>https://kras.mk.ru/incident/2023/04/02/v-krasnoyarskoy-nikolaevke-likvidirovali-pozhar-v-chastnom-derevyannom-dome.html?utm_source=yxnews&amp;utm_medium=desktop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305FAB">
          <w:rPr>
            <w:rStyle w:val="a5"/>
            <w:rFonts w:ascii="Times New Roman" w:hAnsi="Times New Roman" w:cs="Times New Roman"/>
            <w:sz w:val="24"/>
          </w:rPr>
          <w:t>https://1line.info/news/crash/v-krasnoyarskoy-nikolaevke-zagorelsya-zhiloy-dom-.html?utm_source=yxnews&amp;utm_medium=desktop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305FAB">
          <w:rPr>
            <w:rStyle w:val="a5"/>
            <w:rFonts w:ascii="Times New Roman" w:hAnsi="Times New Roman" w:cs="Times New Roman"/>
            <w:sz w:val="24"/>
          </w:rPr>
          <w:t>https://gornovosti.ru/news/102673/?utm_source=yxnews&amp;utm_medium=desktop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305FAB">
          <w:rPr>
            <w:rStyle w:val="a5"/>
            <w:rFonts w:ascii="Times New Roman" w:hAnsi="Times New Roman" w:cs="Times New Roman"/>
            <w:sz w:val="24"/>
          </w:rPr>
          <w:t>https://krsk.aif.ru/incidents/v_krasnoyarske_v_chastnom_sektore_mikrorayona_nikolaevka_zagorelsya_zhiloy_dom?utm_source=yxnews&amp;utm_medium=desktop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305FAB">
          <w:rPr>
            <w:rStyle w:val="a5"/>
            <w:rFonts w:ascii="Times New Roman" w:hAnsi="Times New Roman" w:cs="Times New Roman"/>
            <w:sz w:val="24"/>
          </w:rPr>
          <w:t>https://dela.ru/lenta/279529/?utm_source=yxnews&amp;utm_medium=desktop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305FAB">
          <w:rPr>
            <w:rStyle w:val="a5"/>
            <w:rFonts w:ascii="Times New Roman" w:hAnsi="Times New Roman" w:cs="Times New Roman"/>
            <w:sz w:val="24"/>
          </w:rPr>
          <w:t>https://trk7.ru/news/155260.html?utm_source=yxnews&amp;utm_medium=desktop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305FAB">
          <w:rPr>
            <w:rStyle w:val="a5"/>
            <w:rFonts w:ascii="Times New Roman" w:hAnsi="Times New Roman" w:cs="Times New Roman"/>
            <w:sz w:val="24"/>
          </w:rPr>
          <w:t>https://gnkk.ru/news/v-chastnom-sektore-krasnoyarskoy-nikol/?utm_source=yxnews&amp;utm_medium=desktop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305FAB">
          <w:rPr>
            <w:rStyle w:val="a5"/>
            <w:rFonts w:ascii="Times New Roman" w:hAnsi="Times New Roman" w:cs="Times New Roman"/>
            <w:sz w:val="24"/>
          </w:rPr>
          <w:t>https://www.enisey.tv/news/post-54731/?utm_source=yxnews&amp;utm_medium=desktop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305FAB">
          <w:rPr>
            <w:rStyle w:val="a5"/>
            <w:rFonts w:ascii="Times New Roman" w:hAnsi="Times New Roman" w:cs="Times New Roman"/>
            <w:sz w:val="24"/>
          </w:rPr>
          <w:t>https://ngs24.ru/text/incidents/2023/04/02/72185534/?from=yanews&amp;utm_source=yxnews&amp;utm_medium=desktop</w:t>
        </w:r>
      </w:hyperlink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</w:p>
    <w:p w:rsidR="00D55CF5" w:rsidRDefault="00D55CF5">
      <w:pPr>
        <w:pStyle w:val="aff4"/>
        <w:rPr>
          <w:rFonts w:ascii="Times New Roman" w:hAnsi="Times New Roman" w:cs="Times New Roman"/>
          <w:sz w:val="24"/>
        </w:rPr>
      </w:pPr>
    </w:p>
    <w:p w:rsidR="003E6215" w:rsidRDefault="00032E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Пассажиры из Петербурга не могут вовремя прилететь в Норильск из-за сильной метели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информации ГУ МЧС России по Красноярскому краю, с 1 апреля штормовое предупреждение из-за метели и сильного вет</w:t>
      </w:r>
      <w:r>
        <w:rPr>
          <w:rFonts w:ascii="Times New Roman" w:hAnsi="Times New Roman" w:cs="Times New Roman"/>
          <w:sz w:val="24"/>
        </w:rPr>
        <w:t xml:space="preserve">ра с порывами др 33 м/с ввели на Таймыре. Временный запрет на движение транспорта (кроме технологического) ввели на дороге Норильск — Кайеркан — Алыкель и Дудинка — Алыкель.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ИА "Невские Новости"</w:t>
        </w:r>
      </w:hyperlink>
    </w:p>
    <w:p w:rsidR="003E6215" w:rsidRDefault="00E52CA7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305FAB">
          <w:rPr>
            <w:rStyle w:val="a5"/>
            <w:rFonts w:ascii="Times New Roman" w:hAnsi="Times New Roman" w:cs="Times New Roman"/>
            <w:sz w:val="24"/>
          </w:rPr>
          <w:t>https://nevnov.ru/23971021-passazhiri_iz_peterburga_ne_mogut_vovremya_priletet_v_noril_sk_iz_za_sil_noi_meteli</w:t>
        </w:r>
      </w:hyperlink>
    </w:p>
    <w:p w:rsidR="00E52CA7" w:rsidRDefault="00E52CA7">
      <w:pPr>
        <w:pStyle w:val="aff4"/>
        <w:rPr>
          <w:rFonts w:ascii="Times New Roman" w:hAnsi="Times New Roman" w:cs="Times New Roman"/>
          <w:sz w:val="24"/>
        </w:rPr>
      </w:pPr>
    </w:p>
    <w:p w:rsidR="003E6215" w:rsidRDefault="00032E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закрыли ледовую переправу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Выезжать на лёд можно лишь на официально открытые переправы, - рассказали Sibnovosti в ГУ МЧС России по Красноярскому краю. - В других местах</w:t>
      </w:r>
      <w:r>
        <w:rPr>
          <w:rFonts w:ascii="Times New Roman" w:hAnsi="Times New Roman" w:cs="Times New Roman"/>
          <w:sz w:val="24"/>
        </w:rPr>
        <w:t xml:space="preserve"> это делать запрещено и опасно для жизни.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</w:p>
    <w:p w:rsidR="003E6215" w:rsidRDefault="00E52CA7">
      <w:pPr>
        <w:pStyle w:val="aff4"/>
        <w:rPr>
          <w:rFonts w:ascii="Times New Roman" w:hAnsi="Times New Roman" w:cs="Times New Roman"/>
          <w:sz w:val="24"/>
        </w:rPr>
      </w:pPr>
      <w:hyperlink r:id="rId67" w:history="1">
        <w:r w:rsidRPr="00305FAB">
          <w:rPr>
            <w:rStyle w:val="a5"/>
            <w:rFonts w:ascii="Times New Roman" w:hAnsi="Times New Roman" w:cs="Times New Roman"/>
            <w:sz w:val="24"/>
          </w:rPr>
          <w:t>https://krsk.sibnovosti.ru/news/419397/</w:t>
        </w:r>
      </w:hyperlink>
    </w:p>
    <w:p w:rsidR="003E6215" w:rsidRDefault="003E6215">
      <w:pPr>
        <w:pStyle w:val="aff4"/>
        <w:rPr>
          <w:rFonts w:ascii="Times New Roman" w:hAnsi="Times New Roman" w:cs="Times New Roman"/>
          <w:sz w:val="24"/>
        </w:rPr>
      </w:pPr>
    </w:p>
    <w:p w:rsidR="003E6215" w:rsidRDefault="00032E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погиб житель Красноярска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пожара погиб человек, сообщили в пресс-службе ГУ МЧС России по Красноярскому краю.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пожара - неосторожное обращение с огнём.</w:t>
      </w:r>
    </w:p>
    <w:p w:rsidR="003E6215" w:rsidRDefault="00032E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за сутки было потушено 10 возгораний, спасено 14 человек.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  <w:r w:rsidR="00704510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704510">
        <w:rPr>
          <w:rStyle w:val="a5"/>
          <w:rFonts w:ascii="Times New Roman" w:hAnsi="Times New Roman" w:cs="Times New Roman"/>
          <w:sz w:val="24"/>
        </w:rPr>
        <w:t>Сибновости</w:t>
      </w:r>
      <w:proofErr w:type="spellEnd"/>
    </w:p>
    <w:p w:rsidR="003E6215" w:rsidRDefault="00E52CA7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305FAB">
          <w:rPr>
            <w:rStyle w:val="a5"/>
            <w:rFonts w:ascii="Times New Roman" w:hAnsi="Times New Roman" w:cs="Times New Roman"/>
            <w:sz w:val="24"/>
          </w:rPr>
          <w:t>https://krsk.sibnovosti.ru/news/419393/</w:t>
        </w:r>
      </w:hyperlink>
    </w:p>
    <w:p w:rsidR="00704510" w:rsidRDefault="00704510">
      <w:pPr>
        <w:pStyle w:val="aff4"/>
        <w:rPr>
          <w:rFonts w:ascii="Times New Roman" w:hAnsi="Times New Roman" w:cs="Times New Roman"/>
          <w:sz w:val="24"/>
        </w:rPr>
      </w:pPr>
      <w:hyperlink r:id="rId70" w:history="1">
        <w:r w:rsidRPr="00305FAB">
          <w:rPr>
            <w:rStyle w:val="a5"/>
            <w:rFonts w:ascii="Times New Roman" w:hAnsi="Times New Roman" w:cs="Times New Roman"/>
            <w:sz w:val="24"/>
          </w:rPr>
          <w:t>https://krsk.sibnovosti.ru/news/419393/?utm_source=yxnews&amp;utm_medium=desktop&amp;utm_referrer=https%3A%2F%2Fdzen.ru%2Fnews%2Fsearch%3Ftext%3D</w:t>
        </w:r>
      </w:hyperlink>
    </w:p>
    <w:p w:rsidR="00704510" w:rsidRDefault="00704510">
      <w:pPr>
        <w:pStyle w:val="aff4"/>
        <w:rPr>
          <w:rFonts w:ascii="Times New Roman" w:hAnsi="Times New Roman" w:cs="Times New Roman"/>
          <w:sz w:val="24"/>
        </w:rPr>
      </w:pPr>
    </w:p>
    <w:p w:rsidR="00E52CA7" w:rsidRDefault="00E52CA7">
      <w:pPr>
        <w:pStyle w:val="aff4"/>
        <w:rPr>
          <w:rFonts w:ascii="Times New Roman" w:hAnsi="Times New Roman" w:cs="Times New Roman"/>
          <w:sz w:val="24"/>
        </w:rPr>
      </w:pPr>
    </w:p>
    <w:p w:rsidR="00D55CF5" w:rsidRPr="00D55CF5" w:rsidRDefault="00D55CF5" w:rsidP="00D55CF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</w:pPr>
      <w:r w:rsidRPr="00D55CF5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ТК Енисей, </w:t>
      </w:r>
      <w:proofErr w:type="spellStart"/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Сибновости</w:t>
      </w:r>
      <w:proofErr w:type="spellEnd"/>
    </w:p>
    <w:p w:rsidR="00D55CF5" w:rsidRPr="00D55CF5" w:rsidRDefault="00D55CF5" w:rsidP="00D55CF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D55CF5">
        <w:rPr>
          <w:rFonts w:ascii="Times New Roman" w:hAnsi="Times New Roman"/>
          <w:color w:val="323232"/>
          <w:sz w:val="24"/>
          <w:szCs w:val="24"/>
          <w:lang w:val="ru-RU"/>
        </w:rPr>
        <w:t>В Красноярском крае закрыли ледовую переправу через Нижнюю Тунгуску</w:t>
      </w:r>
    </w:p>
    <w:p w:rsidR="003E6215" w:rsidRDefault="00D55C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1" w:history="1">
        <w:r w:rsidRPr="00305FAB">
          <w:rPr>
            <w:rStyle w:val="a5"/>
            <w:rFonts w:eastAsia="Arial"/>
            <w:bCs/>
            <w:shd w:val="clear" w:color="auto" w:fill="FFFFFF"/>
          </w:rPr>
          <w:t>https://www.enisey.tv/news/post-54708/?utm_source=yxnews&amp;utm_medium=desktop</w:t>
        </w:r>
      </w:hyperlink>
    </w:p>
    <w:p w:rsidR="00D55CF5" w:rsidRDefault="00D55C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2" w:history="1">
        <w:r w:rsidRPr="00305FAB">
          <w:rPr>
            <w:rStyle w:val="a5"/>
            <w:rFonts w:eastAsia="Arial"/>
            <w:bCs/>
            <w:shd w:val="clear" w:color="auto" w:fill="FFFFFF"/>
          </w:rPr>
          <w:t>https://krsk.sibnovosti.ru/news/419397/?utm_source=yxnews&amp;utm_medium=desktop</w:t>
        </w:r>
      </w:hyperlink>
    </w:p>
    <w:p w:rsidR="00D55CF5" w:rsidRDefault="00D55C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55CF5" w:rsidRPr="00D55CF5" w:rsidRDefault="00D55CF5" w:rsidP="00D55CF5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55CF5">
        <w:rPr>
          <w:rStyle w:val="a5"/>
          <w:rFonts w:eastAsia="Arial"/>
          <w:bCs/>
          <w:i/>
          <w:color w:val="auto"/>
          <w:shd w:val="clear" w:color="auto" w:fill="FFFFFF"/>
        </w:rPr>
        <w:t>ИА Запад 24</w:t>
      </w:r>
    </w:p>
    <w:p w:rsidR="00D55CF5" w:rsidRPr="00D55CF5" w:rsidRDefault="00D55CF5" w:rsidP="00D55CF5">
      <w:pPr>
        <w:pStyle w:val="1"/>
        <w:shd w:val="clear" w:color="auto" w:fill="FFFFFF"/>
        <w:spacing w:before="0" w:after="0"/>
        <w:rPr>
          <w:rFonts w:ascii="Times New Roman" w:hAnsi="Times New Roman"/>
          <w:spacing w:val="-2"/>
          <w:sz w:val="24"/>
          <w:szCs w:val="24"/>
          <w:lang w:val="ru-RU"/>
        </w:rPr>
      </w:pPr>
      <w:r w:rsidRPr="00D55CF5">
        <w:rPr>
          <w:rFonts w:ascii="Times New Roman" w:hAnsi="Times New Roman"/>
          <w:spacing w:val="-2"/>
          <w:sz w:val="24"/>
          <w:szCs w:val="24"/>
          <w:lang w:val="ru-RU"/>
        </w:rPr>
        <w:t>В Красноярском крае при работе в штабном режиме продолжаются пожары</w:t>
      </w:r>
    </w:p>
    <w:p w:rsidR="00D55CF5" w:rsidRDefault="00D55C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3" w:history="1">
        <w:r w:rsidRPr="00305FAB">
          <w:rPr>
            <w:rStyle w:val="a5"/>
            <w:rFonts w:eastAsia="Arial"/>
            <w:bCs/>
            <w:shd w:val="clear" w:color="auto" w:fill="FFFFFF"/>
          </w:rPr>
          <w:t>https://zapad24.ru/news/territory/96847-v-krasnojarskom-krae.html</w:t>
        </w:r>
      </w:hyperlink>
    </w:p>
    <w:p w:rsidR="00D55CF5" w:rsidRDefault="00D55C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55CF5" w:rsidRPr="007C4762" w:rsidRDefault="00D55CF5" w:rsidP="00D55CF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</w:pPr>
      <w:r w:rsidRPr="00D55CF5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ТК Енисей,</w:t>
      </w:r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 КП в Красноярске, </w:t>
      </w:r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Дела </w:t>
      </w:r>
      <w:proofErr w:type="spellStart"/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ру</w:t>
      </w:r>
      <w:proofErr w:type="spellEnd"/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</w:t>
      </w:r>
      <w:proofErr w:type="spellStart"/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Сибновости</w:t>
      </w:r>
      <w:proofErr w:type="spellEnd"/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Проспект Мира, </w:t>
      </w:r>
      <w:proofErr w:type="spellStart"/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Ньюслаб</w:t>
      </w:r>
      <w:proofErr w:type="spellEnd"/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</w:t>
      </w:r>
      <w:proofErr w:type="spellStart"/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</w:rPr>
        <w:t>RuNews</w:t>
      </w:r>
      <w:proofErr w:type="spellEnd"/>
      <w:r w:rsidR="007C4762" w:rsidRP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/24</w:t>
      </w:r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, ИА «1-</w:t>
      </w:r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</w:rPr>
        <w:t>Line</w:t>
      </w:r>
      <w:r w:rsidR="007C4762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», НИА Красноярск</w:t>
      </w:r>
    </w:p>
    <w:p w:rsidR="00D55CF5" w:rsidRPr="00D55CF5" w:rsidRDefault="00D55CF5" w:rsidP="00D55CF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D55CF5">
        <w:rPr>
          <w:rFonts w:ascii="Times New Roman" w:hAnsi="Times New Roman"/>
          <w:color w:val="323232"/>
          <w:sz w:val="24"/>
          <w:szCs w:val="24"/>
          <w:lang w:val="ru-RU"/>
        </w:rPr>
        <w:t>В Красноярске эвакуировали воспитанников интерната им. Х. М. Совмена из-за задымления в здании</w:t>
      </w:r>
    </w:p>
    <w:p w:rsidR="00D55CF5" w:rsidRDefault="00D55C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4" w:history="1">
        <w:r w:rsidRPr="00305FAB">
          <w:rPr>
            <w:rStyle w:val="a5"/>
            <w:rFonts w:eastAsia="Arial"/>
            <w:bCs/>
            <w:shd w:val="clear" w:color="auto" w:fill="FFFFFF"/>
          </w:rPr>
          <w:t>https://www.enisey.tv/news/post-54702/?utm_source=yxnews&amp;utm_medium=desktop</w:t>
        </w:r>
      </w:hyperlink>
    </w:p>
    <w:p w:rsidR="00D55CF5" w:rsidRDefault="00D55C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5" w:history="1">
        <w:r w:rsidRPr="00305FAB">
          <w:rPr>
            <w:rStyle w:val="a5"/>
            <w:rFonts w:eastAsia="Arial"/>
            <w:bCs/>
            <w:shd w:val="clear" w:color="auto" w:fill="FFFFFF"/>
          </w:rPr>
          <w:t>https://www.krsk.kp.ru/online/news/5206687/?utm_source=yxnews&amp;utm_medium=desktop</w:t>
        </w:r>
      </w:hyperlink>
    </w:p>
    <w:p w:rsidR="00D55CF5" w:rsidRDefault="007C476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6" w:history="1">
        <w:r w:rsidRPr="00305FAB">
          <w:rPr>
            <w:rStyle w:val="a5"/>
            <w:rFonts w:eastAsia="Arial"/>
            <w:bCs/>
            <w:shd w:val="clear" w:color="auto" w:fill="FFFFFF"/>
          </w:rPr>
          <w:t>https://dela.ru/lenta/279522/?utm_source=yxnews&amp;utm_medium=desktop</w:t>
        </w:r>
      </w:hyperlink>
    </w:p>
    <w:p w:rsidR="007C4762" w:rsidRDefault="007C476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7" w:history="1">
        <w:r w:rsidRPr="00305FAB">
          <w:rPr>
            <w:rStyle w:val="a5"/>
            <w:rFonts w:eastAsia="Arial"/>
            <w:bCs/>
            <w:shd w:val="clear" w:color="auto" w:fill="FFFFFF"/>
          </w:rPr>
          <w:t>https://krsk.sibnovosti.ru/news/419396/?utm_source=yxnews&amp;utm_medium=desktop</w:t>
        </w:r>
      </w:hyperlink>
    </w:p>
    <w:p w:rsidR="007C4762" w:rsidRDefault="007C4762" w:rsidP="007C4762">
      <w:pPr>
        <w:rPr>
          <w:rStyle w:val="a5"/>
          <w:rFonts w:eastAsia="Arial"/>
          <w:bCs/>
          <w:shd w:val="clear" w:color="auto" w:fill="FFFFFF"/>
        </w:rPr>
      </w:pPr>
      <w:hyperlink r:id="rId78" w:history="1">
        <w:r w:rsidRPr="00305FAB">
          <w:rPr>
            <w:rStyle w:val="a5"/>
            <w:rFonts w:eastAsia="Arial"/>
            <w:bCs/>
            <w:shd w:val="clear" w:color="auto" w:fill="FFFFFF"/>
          </w:rPr>
          <w:t>https://prmira.ru/news/2023-04-01/v-krasnoyarske-evakuirovali-lyudey-iz-detskogo-doma-sovmena-2891788?utm_source=yxnews&amp;utm_medium=desktop</w:t>
        </w:r>
      </w:hyperlink>
    </w:p>
    <w:p w:rsidR="007C4762" w:rsidRDefault="007C4762" w:rsidP="007C4762">
      <w:pPr>
        <w:rPr>
          <w:rStyle w:val="a5"/>
          <w:rFonts w:eastAsia="Arial"/>
          <w:bCs/>
          <w:shd w:val="clear" w:color="auto" w:fill="FFFFFF"/>
        </w:rPr>
      </w:pPr>
      <w:hyperlink r:id="rId79" w:history="1">
        <w:r w:rsidRPr="00305FAB">
          <w:rPr>
            <w:rStyle w:val="a5"/>
            <w:rFonts w:eastAsia="Arial"/>
            <w:bCs/>
            <w:shd w:val="clear" w:color="auto" w:fill="FFFFFF"/>
          </w:rPr>
          <w:t>https://newslab.ru/news/1167108?utm_source=yxnews&amp;utm_medium=desktop</w:t>
        </w:r>
      </w:hyperlink>
    </w:p>
    <w:p w:rsidR="007C4762" w:rsidRDefault="007C4762" w:rsidP="007C4762">
      <w:pPr>
        <w:rPr>
          <w:rStyle w:val="a5"/>
          <w:rFonts w:eastAsia="Arial"/>
          <w:bCs/>
          <w:shd w:val="clear" w:color="auto" w:fill="FFFFFF"/>
        </w:rPr>
      </w:pPr>
      <w:hyperlink r:id="rId80" w:history="1">
        <w:r w:rsidRPr="00305FAB">
          <w:rPr>
            <w:rStyle w:val="a5"/>
            <w:rFonts w:eastAsia="Arial"/>
            <w:bCs/>
            <w:shd w:val="clear" w:color="auto" w:fill="FFFFFF"/>
          </w:rPr>
          <w:t>https://runews24.ru/krasnoyarsk/01/04/2023/712f902474be0a9e4156ed16a9f002a0?utm_source=yxnews&amp;utm_medium=desktop</w:t>
        </w:r>
      </w:hyperlink>
    </w:p>
    <w:p w:rsidR="007C4762" w:rsidRDefault="007C4762" w:rsidP="007C4762">
      <w:pPr>
        <w:rPr>
          <w:rStyle w:val="a5"/>
          <w:rFonts w:eastAsia="Arial"/>
          <w:bCs/>
          <w:shd w:val="clear" w:color="auto" w:fill="FFFFFF"/>
        </w:rPr>
      </w:pPr>
      <w:hyperlink r:id="rId81" w:history="1">
        <w:r w:rsidRPr="00305FAB">
          <w:rPr>
            <w:rStyle w:val="a5"/>
            <w:rFonts w:eastAsia="Arial"/>
            <w:bCs/>
            <w:shd w:val="clear" w:color="auto" w:fill="FFFFFF"/>
          </w:rPr>
          <w:t>https://1line.info/news/crash/v-krasnoyarske-iz-detdoma-evakuirovali-detey.html?utm_source=yxnews&amp;utm_medium=desktop</w:t>
        </w:r>
      </w:hyperlink>
    </w:p>
    <w:p w:rsidR="007C4762" w:rsidRDefault="007C4762" w:rsidP="007C4762">
      <w:pPr>
        <w:rPr>
          <w:rStyle w:val="a5"/>
          <w:rFonts w:eastAsia="Arial"/>
          <w:bCs/>
          <w:shd w:val="clear" w:color="auto" w:fill="FFFFFF"/>
        </w:rPr>
      </w:pPr>
      <w:hyperlink r:id="rId82" w:history="1">
        <w:r w:rsidRPr="00305FAB">
          <w:rPr>
            <w:rStyle w:val="a5"/>
            <w:rFonts w:eastAsia="Arial"/>
            <w:bCs/>
            <w:shd w:val="clear" w:color="auto" w:fill="FFFFFF"/>
          </w:rPr>
          <w:t>https://24rus.ru/news/society/204210.html?utm_source=yxnews&amp;utm_medium=desktop</w:t>
        </w:r>
      </w:hyperlink>
      <w:bookmarkStart w:id="0" w:name="_GoBack"/>
      <w:bookmarkEnd w:id="0"/>
    </w:p>
    <w:sectPr w:rsidR="007C4762">
      <w:headerReference w:type="default" r:id="rId83"/>
      <w:footerReference w:type="even" r:id="rId84"/>
      <w:footerReference w:type="default" r:id="rId85"/>
      <w:headerReference w:type="first" r:id="rId8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09" w:rsidRDefault="00032E09">
      <w:r>
        <w:separator/>
      </w:r>
    </w:p>
  </w:endnote>
  <w:endnote w:type="continuationSeparator" w:id="0">
    <w:p w:rsidR="00032E09" w:rsidRDefault="0003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15" w:rsidRDefault="00032E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E6215" w:rsidRDefault="003E621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3E6215" w:rsidRDefault="00032E0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BF6706E" wp14:editId="68442318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45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09" w:rsidRDefault="00032E09">
      <w:r>
        <w:separator/>
      </w:r>
    </w:p>
  </w:footnote>
  <w:footnote w:type="continuationSeparator" w:id="0">
    <w:p w:rsidR="00032E09" w:rsidRDefault="0003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15" w:rsidRDefault="00032E0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68B2C4B" wp14:editId="142F0C45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15" w:rsidRDefault="003E6215">
    <w:pPr>
      <w:pStyle w:val="ae"/>
      <w:rPr>
        <w:color w:val="FFFFFF"/>
        <w:sz w:val="20"/>
        <w:szCs w:val="20"/>
      </w:rPr>
    </w:pPr>
  </w:p>
  <w:p w:rsidR="003E6215" w:rsidRDefault="003E62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15"/>
    <w:rsid w:val="00032E09"/>
    <w:rsid w:val="000E3B38"/>
    <w:rsid w:val="00152228"/>
    <w:rsid w:val="002B21F7"/>
    <w:rsid w:val="003E6215"/>
    <w:rsid w:val="00414DA7"/>
    <w:rsid w:val="006B2793"/>
    <w:rsid w:val="00704510"/>
    <w:rsid w:val="007C4762"/>
    <w:rsid w:val="00885A8A"/>
    <w:rsid w:val="00AD0C09"/>
    <w:rsid w:val="00D55CF5"/>
    <w:rsid w:val="00DD6B6C"/>
    <w:rsid w:val="00E52CA7"/>
    <w:rsid w:val="00E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24.tv/news/16547495/masshtabnyi-pozhar-ohvatil-piloramu-pod-krasnoyarskom?utm_source=yxnews&amp;utm_medium=desktop" TargetMode="External"/><Relationship Id="rId18" Type="http://schemas.openxmlformats.org/officeDocument/2006/relationships/hyperlink" Target="https://gnkk.ru/news/pod-krasnoyarskom-pozharnye-pochti-sutk/" TargetMode="External"/><Relationship Id="rId26" Type="http://schemas.openxmlformats.org/officeDocument/2006/relationships/hyperlink" Target="https://newizv.ru/news/2023-04-02/v-krasnoyarskom-krae-pozharnye-pochti-sutki-tushat-vozgoranie-na-pilorame-video-402969?utm_source=yxnews&amp;utm_medium=desktop&amp;utm_referrer=https%3A%2F%2Fdzen.ru%2Fnews%2Fsearch%3Ftext%3D" TargetMode="External"/><Relationship Id="rId39" Type="http://schemas.openxmlformats.org/officeDocument/2006/relationships/hyperlink" Target="https://uspei.com/news/proisshestviya/pod-krasnoyarskom-zagorelas-pilorama-pozhar-ohvatil-territoriyu-ploshhadyu-5-tys-kv-metrov/?utm_source=yxnews&amp;utm_medium=desktop" TargetMode="External"/><Relationship Id="rId21" Type="http://schemas.openxmlformats.org/officeDocument/2006/relationships/hyperlink" Target="https://rg.ru/2023/04/03/reg-sibfo/ploshchad-pozhara-na-pilorame-pod-krasnoiarskom-sostavila-5000-kvadratov.html?utm_source=yxnews&amp;utm_medium=desktop" TargetMode="External"/><Relationship Id="rId34" Type="http://schemas.openxmlformats.org/officeDocument/2006/relationships/hyperlink" Target="https://dzen.ru/a/ZClyEa5wqFBl0eFT" TargetMode="External"/><Relationship Id="rId42" Type="http://schemas.openxmlformats.org/officeDocument/2006/relationships/hyperlink" Target="https://govoritmoskva.ru/news/358345/?utm_source=yxnews&amp;utm_medium=desktop" TargetMode="External"/><Relationship Id="rId47" Type="http://schemas.openxmlformats.org/officeDocument/2006/relationships/hyperlink" Target="https://kras.mk.ru/incident/2023/04/02/v-norilske-snyali-ogranichenie-na-vezd-v-aeroport.html" TargetMode="External"/><Relationship Id="rId50" Type="http://schemas.openxmlformats.org/officeDocument/2006/relationships/hyperlink" Target="https://gnkk.ru/news/v-chastnom-sektore-krasnoyarskoy-nikol/" TargetMode="External"/><Relationship Id="rId55" Type="http://schemas.openxmlformats.org/officeDocument/2006/relationships/hyperlink" Target="https://kras.mk.ru/incident/2023/04/02/v-krasnoyarskoy-nikolaevke-likvidirovali-pozhar-v-chastnom-derevyannom-dome.html?utm_source=yxnews&amp;utm_medium=desktop" TargetMode="External"/><Relationship Id="rId63" Type="http://schemas.openxmlformats.org/officeDocument/2006/relationships/hyperlink" Target="https://ngs24.ru/text/incidents/2023/04/02/72185534/?from=yanews&amp;utm_source=yxnews&amp;utm_medium=desktop" TargetMode="External"/><Relationship Id="rId68" Type="http://schemas.openxmlformats.org/officeDocument/2006/relationships/hyperlink" Target="https://krsk.sibnovosti.ru/news/419393/" TargetMode="External"/><Relationship Id="rId76" Type="http://schemas.openxmlformats.org/officeDocument/2006/relationships/hyperlink" Target="https://dela.ru/lenta/279522/?utm_source=yxnews&amp;utm_medium=desktop" TargetMode="External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enisey.tv/news/post-54708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izv.ru/news/2023-04-02/v-krasnoyarskom-krae-pozharnye-pochti-sutki-tushat-vozgoranie-na-pilorame-video-402969" TargetMode="External"/><Relationship Id="rId29" Type="http://schemas.openxmlformats.org/officeDocument/2006/relationships/hyperlink" Target="https://kras.mk.ru/incident/2023/04/02/ploshhad-pozhara-na-pilorame-pod-krasnoyarskom-vozrosla-do-5-tysyach-kvadratnykh-metrov.html?utm_source=yxnews&amp;utm_medium=desktop" TargetMode="External"/><Relationship Id="rId11" Type="http://schemas.openxmlformats.org/officeDocument/2006/relationships/hyperlink" Target="https://tass.ru/proisshestviya/17428593?utm_source=yxnews&amp;utm_medium=desktop" TargetMode="External"/><Relationship Id="rId24" Type="http://schemas.openxmlformats.org/officeDocument/2006/relationships/hyperlink" Target="https://tass.ru/proisshestviya/17432035?utm_source=yxnews&amp;utm_medium=desktop" TargetMode="External"/><Relationship Id="rId32" Type="http://schemas.openxmlformats.org/officeDocument/2006/relationships/hyperlink" Target="https://rg.ru/2023/04/03/reg-sibfo/ploshchad-pozhara-na-pilorame-pod-krasnoiarskom-sostavila-5000-kvadratov.html?utm_source=yxnews&amp;utm_medium=desktop" TargetMode="External"/><Relationship Id="rId37" Type="http://schemas.openxmlformats.org/officeDocument/2006/relationships/hyperlink" Target="https://www.enisey.tv/news/post-54734/?utm_source=yxnews&amp;utm_medium=desktop" TargetMode="External"/><Relationship Id="rId40" Type="http://schemas.openxmlformats.org/officeDocument/2006/relationships/hyperlink" Target="https://www.interfax.ru/russia/894025" TargetMode="External"/><Relationship Id="rId45" Type="http://schemas.openxmlformats.org/officeDocument/2006/relationships/hyperlink" Target="https://www.interfax-russia.ru/siberia/news/pozhar-na-territorii-piloramy-tushat-vtoroy-den-v-krasnoyarskom-krae-ploshchad-vozgoraniya-vyrosla-do-5-tys-kv-m?utm_source=yxnews&amp;utm_medium=desktop" TargetMode="External"/><Relationship Id="rId53" Type="http://schemas.openxmlformats.org/officeDocument/2006/relationships/hyperlink" Target="https://krsk.sibnovosti.ru/news/419421/?utm_source=yxnews&amp;utm_medium=desktop" TargetMode="External"/><Relationship Id="rId58" Type="http://schemas.openxmlformats.org/officeDocument/2006/relationships/hyperlink" Target="https://krsk.aif.ru/incidents/v_krasnoyarske_v_chastnom_sektore_mikrorayona_nikolaevka_zagorelsya_zhiloy_dom?utm_source=yxnews&amp;utm_medium=desktop" TargetMode="External"/><Relationship Id="rId66" Type="http://schemas.openxmlformats.org/officeDocument/2006/relationships/hyperlink" Target="https://krsk.sibnovosti.ru/news/419397/" TargetMode="External"/><Relationship Id="rId74" Type="http://schemas.openxmlformats.org/officeDocument/2006/relationships/hyperlink" Target="https://www.enisey.tv/news/post-54702/?utm_source=yxnews&amp;utm_medium=desktop" TargetMode="External"/><Relationship Id="rId79" Type="http://schemas.openxmlformats.org/officeDocument/2006/relationships/hyperlink" Target="https://newslab.ru/news/1167108?utm_source=yxnews&amp;utm_medium=desktop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gnkk.ru/news/v-chastnom-sektore-krasnoyarskoy-nikol/?utm_source=yxnews&amp;utm_medium=desktop" TargetMode="External"/><Relationship Id="rId82" Type="http://schemas.openxmlformats.org/officeDocument/2006/relationships/hyperlink" Target="https://24rus.ru/news/society/204210.html?utm_source=yxnews&amp;utm_medium=desktop" TargetMode="External"/><Relationship Id="rId19" Type="http://schemas.openxmlformats.org/officeDocument/2006/relationships/hyperlink" Target="https://krsk.aif.ru/incidents/pozhar_na_pilorame_emelyanovskogo_rayona_dostig_5000_kv_metr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rsk.aif.ru/incidents/pozhar_na_pilorame_emelyanovskogo_rayona_dostig_5000_kv_metrov" TargetMode="External"/><Relationship Id="rId22" Type="http://schemas.openxmlformats.org/officeDocument/2006/relationships/hyperlink" Target="https://krsk.sibnovosti.ru/news/419423/?utm_source=yxnews&amp;utm_medium=desktop" TargetMode="External"/><Relationship Id="rId27" Type="http://schemas.openxmlformats.org/officeDocument/2006/relationships/hyperlink" Target="https://kras.mk.ru/incident/2023/04/02/v-sele-shuvaevo-krasnoyarskogo-kraya-prodolzhayut-tushit-pozhar-na-pilorame.html" TargetMode="External"/><Relationship Id="rId30" Type="http://schemas.openxmlformats.org/officeDocument/2006/relationships/hyperlink" Target="https://smotrim.ru/video/2590705?utm_source=yxnews&amp;utm_medium=desktop" TargetMode="External"/><Relationship Id="rId35" Type="http://schemas.openxmlformats.org/officeDocument/2006/relationships/hyperlink" Target="https://rossaprimavera.ru/news/b7e9ea57?utm_source=yxnews&amp;utm_medium=desktop" TargetMode="External"/><Relationship Id="rId43" Type="http://schemas.openxmlformats.org/officeDocument/2006/relationships/hyperlink" Target="https://regnum.ru/news/3794768.html?utm_source=yxnews&amp;utm_medium=desktop" TargetMode="External"/><Relationship Id="rId48" Type="http://schemas.openxmlformats.org/officeDocument/2006/relationships/hyperlink" Target="http://gorodskoyportal.ru/krasnoyarsk/news/news/82316807/" TargetMode="External"/><Relationship Id="rId56" Type="http://schemas.openxmlformats.org/officeDocument/2006/relationships/hyperlink" Target="https://1line.info/news/crash/v-krasnoyarskoy-nikolaevke-zagorelsya-zhiloy-dom-.html?utm_source=yxnews&amp;utm_medium=desktop" TargetMode="External"/><Relationship Id="rId64" Type="http://schemas.openxmlformats.org/officeDocument/2006/relationships/hyperlink" Target="https://nevnov.ru/23971021-passazhiri_iz_peterburga_ne_mogut_vovremya_priletet_v_noril_sk_iz_za_sil_noi_meteli" TargetMode="External"/><Relationship Id="rId69" Type="http://schemas.openxmlformats.org/officeDocument/2006/relationships/hyperlink" Target="https://krsk.sibnovosti.ru/news/419393/" TargetMode="External"/><Relationship Id="rId77" Type="http://schemas.openxmlformats.org/officeDocument/2006/relationships/hyperlink" Target="https://krsk.sibnovosti.ru/news/419396/?utm_source=yxnews&amp;utm_medium=desktop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nkk.ru/news/v-chastnom-sektore-krasnoyarskoy-nikol/" TargetMode="External"/><Relationship Id="rId72" Type="http://schemas.openxmlformats.org/officeDocument/2006/relationships/hyperlink" Target="https://krsk.sibnovosti.ru/news/419397/?utm_source=yxnews&amp;utm_medium=desktop" TargetMode="External"/><Relationship Id="rId80" Type="http://schemas.openxmlformats.org/officeDocument/2006/relationships/hyperlink" Target="https://runews24.ru/krasnoyarsk/01/04/2023/712f902474be0a9e4156ed16a9f002a0?utm_source=yxnews&amp;utm_medium=desktop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aif.ru/incidents/v_krasnoyarskom_krae_na_territorii_piloramy_proizoshel_pozhar?utm_source=yxnews&amp;utm_medium=desktop" TargetMode="External"/><Relationship Id="rId17" Type="http://schemas.openxmlformats.org/officeDocument/2006/relationships/hyperlink" Target="https://kras.mk.ru/incident/2023/04/02/v-sele-shuvaevo-krasnoyarskogo-kraya-prodolzhayut-tushit-pozhar-na-pilorame.html" TargetMode="External"/><Relationship Id="rId25" Type="http://schemas.openxmlformats.org/officeDocument/2006/relationships/hyperlink" Target="https://newizv.ru/news/2023-04-02/v-krasnoyarskom-krae-pozharnye-pochti-sutki-tushat-vozgoranie-na-pilorame-video-402969" TargetMode="External"/><Relationship Id="rId33" Type="http://schemas.openxmlformats.org/officeDocument/2006/relationships/hyperlink" Target="https://trk7.ru/news/155270.html?utm_source=yxnews&amp;utm_medium=desktop" TargetMode="External"/><Relationship Id="rId38" Type="http://schemas.openxmlformats.org/officeDocument/2006/relationships/hyperlink" Target="https://ria.ru/20230402/pilorama-1862467542.html?utm_source=yxnews&amp;utm_medium=desktop" TargetMode="External"/><Relationship Id="rId46" Type="http://schemas.openxmlformats.org/officeDocument/2006/relationships/hyperlink" Target="https://kras.mk.ru/incident/2023/04/02/v-norilske-snyali-ogranichenie-na-vezd-v-aeroport.html" TargetMode="External"/><Relationship Id="rId59" Type="http://schemas.openxmlformats.org/officeDocument/2006/relationships/hyperlink" Target="https://dela.ru/lenta/279529/?utm_source=yxnews&amp;utm_medium=desktop" TargetMode="External"/><Relationship Id="rId67" Type="http://schemas.openxmlformats.org/officeDocument/2006/relationships/hyperlink" Target="https://krsk.sibnovosti.ru/news/419397/" TargetMode="External"/><Relationship Id="rId20" Type="http://schemas.openxmlformats.org/officeDocument/2006/relationships/hyperlink" Target="https://russia24.pro/345980331/" TargetMode="External"/><Relationship Id="rId41" Type="http://schemas.openxmlformats.org/officeDocument/2006/relationships/hyperlink" Target="https://life.ru/p/1569631?utm_source=yxnews&amp;utm_medium=desktop" TargetMode="External"/><Relationship Id="rId54" Type="http://schemas.openxmlformats.org/officeDocument/2006/relationships/hyperlink" Target="https://www.sibmedia.ru/proisshestviya/v-krasnoyarske-zagorelsya-dom-v-chastnom-sektore-mikrorajona-nikolaevka/?utm_source=yxnews&amp;utm_medium=desktop" TargetMode="External"/><Relationship Id="rId62" Type="http://schemas.openxmlformats.org/officeDocument/2006/relationships/hyperlink" Target="https://www.enisey.tv/news/post-54731/?utm_source=yxnews&amp;utm_medium=desktop" TargetMode="External"/><Relationship Id="rId70" Type="http://schemas.openxmlformats.org/officeDocument/2006/relationships/hyperlink" Target="https://krsk.sibnovosti.ru/news/419393/?utm_source=yxnews&amp;utm_medium=desktop&amp;utm_referrer=https%3A%2F%2Fdzen.ru%2Fnews%2Fsearch%3Ftext%3D" TargetMode="External"/><Relationship Id="rId75" Type="http://schemas.openxmlformats.org/officeDocument/2006/relationships/hyperlink" Target="https://www.krsk.kp.ru/online/news/5206687/?utm_source=yxnews&amp;utm_medium=desktop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ssia24.pro/345980331/" TargetMode="External"/><Relationship Id="rId23" Type="http://schemas.openxmlformats.org/officeDocument/2006/relationships/hyperlink" Target="https://ria.ru/20230403/pozhar-1862548638.html?utm_source=yxnews&amp;utm_medium=desktop" TargetMode="External"/><Relationship Id="rId28" Type="http://schemas.openxmlformats.org/officeDocument/2006/relationships/hyperlink" Target="https://www.rosbalt.ru/russia/2023/04/02/1986454.html?utm_source=yxnews&amp;utm_medium=desktop" TargetMode="External"/><Relationship Id="rId36" Type="http://schemas.openxmlformats.org/officeDocument/2006/relationships/hyperlink" Target="https://www.krsk.kp.ru/online/news/5207649/?utm_source=yxnews&amp;utm_medium=desktop" TargetMode="External"/><Relationship Id="rId49" Type="http://schemas.openxmlformats.org/officeDocument/2006/relationships/hyperlink" Target="http://gorodskoyportal.ru/krasnoyarsk/news/news/82316807/" TargetMode="External"/><Relationship Id="rId57" Type="http://schemas.openxmlformats.org/officeDocument/2006/relationships/hyperlink" Target="https://gornovosti.ru/news/102673/?utm_source=yxnews&amp;utm_medium=desktop" TargetMode="External"/><Relationship Id="rId10" Type="http://schemas.openxmlformats.org/officeDocument/2006/relationships/hyperlink" Target="https://www.krsk.kp.ru/online/news/5207304/?utm_source=yxnews&amp;utm_medium=desktop" TargetMode="External"/><Relationship Id="rId31" Type="http://schemas.openxmlformats.org/officeDocument/2006/relationships/hyperlink" Target="https://1line.info/news/crash/pozhar-ploshchadyu-5-tys-m2-potushili-v-krasnoyarskom-krae.html?utm_source=yxnews&amp;utm_medium=desktop" TargetMode="External"/><Relationship Id="rId44" Type="http://schemas.openxmlformats.org/officeDocument/2006/relationships/hyperlink" Target="https://www.rbc.ru/rbcfreenews/642962ca9a7947f3b94ba282?utm_source=yxnews&amp;utm_medium=desktop" TargetMode="External"/><Relationship Id="rId52" Type="http://schemas.openxmlformats.org/officeDocument/2006/relationships/hyperlink" Target="https://krasnoyarskmedia.ru/news/1479306/?utm_source=yxnews&amp;utm_medium=desktop&amp;utm_referrer=https%3A%2F%2Fdzen.ru%2Fnews%2Finstory%2FVchastnom_sektore_Nikolaevki_vKrasnoyarske_zagorelsya_chastnyj_dom--cd840b8dd0ad45d7b8b490cd36913038" TargetMode="External"/><Relationship Id="rId60" Type="http://schemas.openxmlformats.org/officeDocument/2006/relationships/hyperlink" Target="https://trk7.ru/news/155260.html?utm_source=yxnews&amp;utm_medium=desktop" TargetMode="External"/><Relationship Id="rId65" Type="http://schemas.openxmlformats.org/officeDocument/2006/relationships/hyperlink" Target="https://nevnov.ru/23971021-passazhiri_iz_peterburga_ne_mogut_vovremya_priletet_v_noril_sk_iz_za_sil_noi_meteli" TargetMode="External"/><Relationship Id="rId73" Type="http://schemas.openxmlformats.org/officeDocument/2006/relationships/hyperlink" Target="https://zapad24.ru/news/territory/96847-v-krasnojarskom-krae.html" TargetMode="External"/><Relationship Id="rId78" Type="http://schemas.openxmlformats.org/officeDocument/2006/relationships/hyperlink" Target="https://prmira.ru/news/2023-04-01/v-krasnoyarske-evakuirovali-lyudey-iz-detskogo-doma-sovmena-2891788?utm_source=yxnews&amp;utm_medium=desktop" TargetMode="External"/><Relationship Id="rId81" Type="http://schemas.openxmlformats.org/officeDocument/2006/relationships/hyperlink" Target="https://1line.info/news/crash/v-krasnoyarske-iz-detdoma-evakuirovali-detey.html?utm_source=yxnews&amp;utm_medium=desktop" TargetMode="External"/><Relationship Id="rId86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2549-1842-48DC-BDC0-4E2DB0A7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2561</Words>
  <Characters>14603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13</cp:revision>
  <cp:lastPrinted>2020-03-12T12:40:00Z</cp:lastPrinted>
  <dcterms:created xsi:type="dcterms:W3CDTF">2023-04-03T04:14:00Z</dcterms:created>
  <dcterms:modified xsi:type="dcterms:W3CDTF">2023-04-03T09:20:00Z</dcterms:modified>
</cp:coreProperties>
</file>