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81" w:rsidRDefault="0035735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481" w:rsidRDefault="0035735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E15481" w:rsidRDefault="0035735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E15481" w:rsidRDefault="00E1548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E15481" w:rsidRDefault="00B9687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30</w:t>
                            </w:r>
                            <w:r w:rsidR="00BA3E13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-31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марта </w:t>
                            </w:r>
                            <w:r w:rsidR="00357358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2023 г.</w:t>
                            </w:r>
                          </w:p>
                          <w:p w:rsidR="00E15481" w:rsidRDefault="00E1548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E15481" w:rsidRDefault="0035735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E15481" w:rsidRDefault="0035735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E15481" w:rsidRDefault="00E1548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E15481" w:rsidRDefault="00B9687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30</w:t>
                      </w:r>
                      <w:r w:rsidR="00BA3E13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-31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марта </w:t>
                      </w:r>
                      <w:r w:rsidR="00357358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2023 г.</w:t>
                      </w:r>
                    </w:p>
                    <w:p w:rsidR="00E15481" w:rsidRDefault="00E1548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481" w:rsidRDefault="0035735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E15481" w:rsidRDefault="00E15481">
      <w:pPr>
        <w:pStyle w:val="Base"/>
      </w:pPr>
    </w:p>
    <w:p w:rsidR="00E15481" w:rsidRPr="00B33EAD" w:rsidRDefault="00B33EAD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B33EAD">
        <w:rPr>
          <w:rFonts w:ascii="Times New Roman" w:hAnsi="Times New Roman" w:cs="Times New Roman"/>
          <w:i/>
          <w:sz w:val="24"/>
          <w:u w:val="single"/>
        </w:rPr>
        <w:t xml:space="preserve">Сайт администрации </w:t>
      </w:r>
      <w:proofErr w:type="spellStart"/>
      <w:r w:rsidRPr="00B33EAD">
        <w:rPr>
          <w:rFonts w:ascii="Times New Roman" w:hAnsi="Times New Roman" w:cs="Times New Roman"/>
          <w:i/>
          <w:sz w:val="24"/>
          <w:u w:val="single"/>
        </w:rPr>
        <w:t>Балахтинского</w:t>
      </w:r>
      <w:proofErr w:type="spellEnd"/>
      <w:r w:rsidRPr="00B33EAD">
        <w:rPr>
          <w:rFonts w:ascii="Times New Roman" w:hAnsi="Times New Roman" w:cs="Times New Roman"/>
          <w:i/>
          <w:sz w:val="24"/>
          <w:u w:val="single"/>
        </w:rPr>
        <w:t xml:space="preserve"> района</w:t>
      </w:r>
    </w:p>
    <w:p w:rsidR="00B33EAD" w:rsidRPr="00B33EAD" w:rsidRDefault="00B33EAD">
      <w:pPr>
        <w:pStyle w:val="aff4"/>
        <w:rPr>
          <w:rFonts w:ascii="Times New Roman" w:hAnsi="Times New Roman" w:cs="Times New Roman"/>
          <w:b/>
          <w:sz w:val="24"/>
        </w:rPr>
      </w:pPr>
      <w:r w:rsidRPr="00B33EAD">
        <w:rPr>
          <w:rFonts w:ascii="Times New Roman" w:hAnsi="Times New Roman" w:cs="Times New Roman"/>
          <w:b/>
          <w:sz w:val="24"/>
        </w:rPr>
        <w:t>Готовимся к паводку</w:t>
      </w:r>
    </w:p>
    <w:p w:rsidR="00B33EAD" w:rsidRDefault="008905AD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="00B33EAD" w:rsidRPr="00413739">
          <w:rPr>
            <w:rStyle w:val="a5"/>
            <w:rFonts w:ascii="Times New Roman" w:hAnsi="Times New Roman" w:cs="Times New Roman"/>
            <w:sz w:val="24"/>
          </w:rPr>
          <w:t>http://балахтинскийрайон.рф/news.php?id=7132</w:t>
        </w:r>
      </w:hyperlink>
    </w:p>
    <w:p w:rsidR="00B33EAD" w:rsidRDefault="00B33EAD">
      <w:pPr>
        <w:pStyle w:val="aff4"/>
        <w:rPr>
          <w:rFonts w:ascii="Times New Roman" w:hAnsi="Times New Roman" w:cs="Times New Roman"/>
          <w:sz w:val="24"/>
        </w:rPr>
      </w:pPr>
    </w:p>
    <w:p w:rsidR="00B33EAD" w:rsidRPr="00B33EAD" w:rsidRDefault="00B33EAD" w:rsidP="00B33EAD">
      <w:pPr>
        <w:pStyle w:val="aff4"/>
        <w:rPr>
          <w:rFonts w:ascii="Times New Roman" w:hAnsi="Times New Roman" w:cs="Times New Roman"/>
          <w:i/>
          <w:color w:val="auto"/>
          <w:sz w:val="24"/>
          <w:u w:val="single"/>
        </w:rPr>
      </w:pPr>
      <w:r w:rsidRPr="00B33EAD">
        <w:rPr>
          <w:rFonts w:ascii="Times New Roman" w:hAnsi="Times New Roman" w:cs="Times New Roman"/>
          <w:i/>
          <w:color w:val="auto"/>
          <w:sz w:val="24"/>
          <w:u w:val="single"/>
        </w:rPr>
        <w:t xml:space="preserve">Сайт администрации </w:t>
      </w:r>
      <w:proofErr w:type="spellStart"/>
      <w:r w:rsidRPr="00B33EAD">
        <w:rPr>
          <w:rFonts w:ascii="Times New Roman" w:hAnsi="Times New Roman" w:cs="Times New Roman"/>
          <w:i/>
          <w:color w:val="auto"/>
          <w:sz w:val="24"/>
          <w:u w:val="single"/>
        </w:rPr>
        <w:t>Емельяновского</w:t>
      </w:r>
      <w:proofErr w:type="spellEnd"/>
      <w:r w:rsidRPr="00B33EAD">
        <w:rPr>
          <w:rFonts w:ascii="Times New Roman" w:hAnsi="Times New Roman" w:cs="Times New Roman"/>
          <w:i/>
          <w:color w:val="auto"/>
          <w:sz w:val="24"/>
          <w:u w:val="single"/>
        </w:rPr>
        <w:t xml:space="preserve"> района</w:t>
      </w:r>
    </w:p>
    <w:p w:rsidR="00B33EAD" w:rsidRPr="00B33EAD" w:rsidRDefault="00B33EAD" w:rsidP="00B33EAD">
      <w:pPr>
        <w:pStyle w:val="aff4"/>
        <w:rPr>
          <w:rFonts w:ascii="Times New Roman" w:hAnsi="Times New Roman" w:cs="Times New Roman"/>
          <w:b/>
          <w:color w:val="auto"/>
          <w:sz w:val="24"/>
        </w:rPr>
      </w:pPr>
      <w:r w:rsidRPr="00B33EAD">
        <w:rPr>
          <w:rFonts w:ascii="Times New Roman" w:hAnsi="Times New Roman" w:cs="Times New Roman"/>
          <w:b/>
          <w:color w:val="auto"/>
          <w:sz w:val="24"/>
        </w:rPr>
        <w:t>Информация для жителей района по подготовке к паводкам</w:t>
      </w:r>
    </w:p>
    <w:p w:rsidR="00B33EAD" w:rsidRDefault="008905AD" w:rsidP="00B33EAD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="00B33EAD" w:rsidRPr="00413739">
          <w:rPr>
            <w:rStyle w:val="a5"/>
            <w:rFonts w:ascii="Times New Roman" w:hAnsi="Times New Roman" w:cs="Times New Roman"/>
            <w:sz w:val="24"/>
          </w:rPr>
          <w:t>http://krasemel.ru/news_main/bezopasnost1/informaciya-dlya-zhitelej-rajona-po-podgotovke-k-pavodkam</w:t>
        </w:r>
      </w:hyperlink>
    </w:p>
    <w:p w:rsidR="00B33EAD" w:rsidRPr="00B33EAD" w:rsidRDefault="00B33EAD" w:rsidP="00B33EAD">
      <w:pPr>
        <w:pStyle w:val="aff4"/>
        <w:rPr>
          <w:rFonts w:ascii="Times New Roman" w:hAnsi="Times New Roman" w:cs="Times New Roman"/>
          <w:b/>
          <w:color w:val="auto"/>
          <w:sz w:val="24"/>
        </w:rPr>
      </w:pPr>
      <w:r w:rsidRPr="00B33EAD">
        <w:rPr>
          <w:rFonts w:ascii="Times New Roman" w:hAnsi="Times New Roman" w:cs="Times New Roman"/>
          <w:b/>
          <w:color w:val="auto"/>
          <w:sz w:val="24"/>
        </w:rPr>
        <w:t>Весенний паводо</w:t>
      </w:r>
      <w:proofErr w:type="gramStart"/>
      <w:r w:rsidRPr="00B33EAD">
        <w:rPr>
          <w:rFonts w:ascii="Times New Roman" w:hAnsi="Times New Roman" w:cs="Times New Roman"/>
          <w:b/>
          <w:color w:val="auto"/>
          <w:sz w:val="24"/>
        </w:rPr>
        <w:t>к-</w:t>
      </w:r>
      <w:proofErr w:type="gramEnd"/>
      <w:r w:rsidRPr="00B33EAD">
        <w:rPr>
          <w:rFonts w:ascii="Times New Roman" w:hAnsi="Times New Roman" w:cs="Times New Roman"/>
          <w:b/>
          <w:color w:val="auto"/>
          <w:sz w:val="24"/>
        </w:rPr>
        <w:t xml:space="preserve"> ответственный период</w:t>
      </w:r>
    </w:p>
    <w:p w:rsidR="00B33EAD" w:rsidRDefault="008905AD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="00B33EAD" w:rsidRPr="00413739">
          <w:rPr>
            <w:rStyle w:val="a5"/>
            <w:rFonts w:ascii="Times New Roman" w:hAnsi="Times New Roman" w:cs="Times New Roman"/>
            <w:sz w:val="24"/>
          </w:rPr>
          <w:t>http://krasemel.ru/news_main/bezopasnost1/vesennij-pavodok-otvetstvennyj-period</w:t>
        </w:r>
      </w:hyperlink>
    </w:p>
    <w:p w:rsidR="00B33EAD" w:rsidRDefault="00B33EAD">
      <w:pPr>
        <w:pStyle w:val="aff4"/>
        <w:rPr>
          <w:rFonts w:ascii="Times New Roman" w:hAnsi="Times New Roman" w:cs="Times New Roman"/>
          <w:sz w:val="24"/>
        </w:rPr>
      </w:pPr>
    </w:p>
    <w:p w:rsidR="00B33EAD" w:rsidRPr="006E7B87" w:rsidRDefault="00B33EAD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6E7B87">
        <w:rPr>
          <w:rFonts w:ascii="Times New Roman" w:hAnsi="Times New Roman" w:cs="Times New Roman"/>
          <w:i/>
          <w:sz w:val="24"/>
          <w:u w:val="single"/>
        </w:rPr>
        <w:t>Сайт администрации Иланского района</w:t>
      </w:r>
    </w:p>
    <w:p w:rsidR="00B33EAD" w:rsidRPr="006E7B87" w:rsidRDefault="00BF7C3D">
      <w:pPr>
        <w:pStyle w:val="aff4"/>
        <w:rPr>
          <w:rFonts w:ascii="Times New Roman" w:hAnsi="Times New Roman" w:cs="Times New Roman"/>
          <w:b/>
          <w:sz w:val="24"/>
        </w:rPr>
      </w:pPr>
      <w:r w:rsidRPr="006E7B87">
        <w:rPr>
          <w:rFonts w:ascii="Times New Roman" w:hAnsi="Times New Roman" w:cs="Times New Roman"/>
          <w:b/>
          <w:sz w:val="24"/>
        </w:rPr>
        <w:t>Памятка в период паводка</w:t>
      </w:r>
    </w:p>
    <w:p w:rsidR="00BF7C3D" w:rsidRDefault="008905AD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="00BF7C3D" w:rsidRPr="00413739">
          <w:rPr>
            <w:rStyle w:val="a5"/>
            <w:rFonts w:ascii="Times New Roman" w:hAnsi="Times New Roman" w:cs="Times New Roman"/>
            <w:sz w:val="24"/>
          </w:rPr>
          <w:t>http://ilansk-adm.org/news/pamjatka_naseleniju_v_period_vesennego_pavodka/2023-03-27-2489</w:t>
        </w:r>
      </w:hyperlink>
    </w:p>
    <w:p w:rsidR="006E7B87" w:rsidRDefault="006E7B87">
      <w:pPr>
        <w:pStyle w:val="aff4"/>
        <w:rPr>
          <w:rFonts w:ascii="Times New Roman" w:hAnsi="Times New Roman" w:cs="Times New Roman"/>
          <w:sz w:val="24"/>
        </w:rPr>
      </w:pPr>
    </w:p>
    <w:p w:rsidR="00BF7C3D" w:rsidRPr="006E7B87" w:rsidRDefault="006E7B87" w:rsidP="006E7B87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6E7B87">
        <w:rPr>
          <w:rFonts w:ascii="Times New Roman" w:hAnsi="Times New Roman" w:cs="Times New Roman"/>
          <w:i/>
          <w:sz w:val="24"/>
          <w:u w:val="single"/>
        </w:rPr>
        <w:t>ТК Енисей</w:t>
      </w:r>
    </w:p>
    <w:p w:rsidR="006E7B87" w:rsidRPr="006E7B87" w:rsidRDefault="006E7B87" w:rsidP="006E7B87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6E7B87">
        <w:rPr>
          <w:rFonts w:ascii="Times New Roman" w:hAnsi="Times New Roman"/>
          <w:color w:val="323232"/>
          <w:sz w:val="24"/>
          <w:szCs w:val="24"/>
          <w:lang w:val="ru-RU"/>
        </w:rPr>
        <w:t xml:space="preserve">В </w:t>
      </w:r>
      <w:proofErr w:type="spellStart"/>
      <w:r w:rsidRPr="006E7B87">
        <w:rPr>
          <w:rFonts w:ascii="Times New Roman" w:hAnsi="Times New Roman"/>
          <w:color w:val="323232"/>
          <w:sz w:val="24"/>
          <w:szCs w:val="24"/>
          <w:lang w:val="ru-RU"/>
        </w:rPr>
        <w:t>Лесосибирске</w:t>
      </w:r>
      <w:proofErr w:type="spellEnd"/>
      <w:r w:rsidRPr="006E7B87">
        <w:rPr>
          <w:rFonts w:ascii="Times New Roman" w:hAnsi="Times New Roman"/>
          <w:color w:val="323232"/>
          <w:sz w:val="24"/>
          <w:szCs w:val="24"/>
          <w:lang w:val="ru-RU"/>
        </w:rPr>
        <w:t xml:space="preserve"> на площади 80 квадратных метров загорелось кафе</w:t>
      </w:r>
    </w:p>
    <w:p w:rsidR="006E7B87" w:rsidRDefault="008905AD" w:rsidP="006E7B87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="006E7B87" w:rsidRPr="00413739">
          <w:rPr>
            <w:rStyle w:val="a5"/>
            <w:rFonts w:ascii="Times New Roman" w:hAnsi="Times New Roman" w:cs="Times New Roman"/>
            <w:sz w:val="24"/>
          </w:rPr>
          <w:t>https://www.enisey.tv/news/post-54599/</w:t>
        </w:r>
      </w:hyperlink>
    </w:p>
    <w:p w:rsidR="00C96325" w:rsidRPr="00C96325" w:rsidRDefault="00C96325" w:rsidP="00C96325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C96325">
        <w:rPr>
          <w:rFonts w:ascii="Times New Roman" w:hAnsi="Times New Roman"/>
          <w:color w:val="323232"/>
          <w:sz w:val="24"/>
          <w:szCs w:val="24"/>
          <w:lang w:val="ru-RU"/>
        </w:rPr>
        <w:t xml:space="preserve">В селе </w:t>
      </w:r>
      <w:proofErr w:type="spellStart"/>
      <w:r w:rsidRPr="00C96325">
        <w:rPr>
          <w:rFonts w:ascii="Times New Roman" w:hAnsi="Times New Roman"/>
          <w:color w:val="323232"/>
          <w:sz w:val="24"/>
          <w:szCs w:val="24"/>
          <w:lang w:val="ru-RU"/>
        </w:rPr>
        <w:t>Новоалтатка</w:t>
      </w:r>
      <w:proofErr w:type="spellEnd"/>
      <w:r w:rsidRPr="00C96325">
        <w:rPr>
          <w:rFonts w:ascii="Times New Roman" w:hAnsi="Times New Roman"/>
          <w:color w:val="323232"/>
          <w:sz w:val="24"/>
          <w:szCs w:val="24"/>
          <w:lang w:val="ru-RU"/>
        </w:rPr>
        <w:t xml:space="preserve"> </w:t>
      </w:r>
      <w:proofErr w:type="spellStart"/>
      <w:r w:rsidRPr="00C96325">
        <w:rPr>
          <w:rFonts w:ascii="Times New Roman" w:hAnsi="Times New Roman"/>
          <w:color w:val="323232"/>
          <w:sz w:val="24"/>
          <w:szCs w:val="24"/>
          <w:lang w:val="ru-RU"/>
        </w:rPr>
        <w:t>Шарыповского</w:t>
      </w:r>
      <w:proofErr w:type="spellEnd"/>
      <w:r w:rsidRPr="00C96325">
        <w:rPr>
          <w:rFonts w:ascii="Times New Roman" w:hAnsi="Times New Roman"/>
          <w:color w:val="323232"/>
          <w:sz w:val="24"/>
          <w:szCs w:val="24"/>
          <w:lang w:val="ru-RU"/>
        </w:rPr>
        <w:t xml:space="preserve"> района ночью сгорел бревенчатый дом</w:t>
      </w:r>
    </w:p>
    <w:p w:rsidR="00C96325" w:rsidRDefault="008905AD" w:rsidP="00C96325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="00C96325" w:rsidRPr="00413739">
          <w:rPr>
            <w:rStyle w:val="a5"/>
            <w:rFonts w:ascii="Times New Roman" w:hAnsi="Times New Roman" w:cs="Times New Roman"/>
            <w:sz w:val="24"/>
          </w:rPr>
          <w:t>https://www.enisey.tv/news/post-54590/</w:t>
        </w:r>
      </w:hyperlink>
    </w:p>
    <w:p w:rsidR="006631C7" w:rsidRPr="006631C7" w:rsidRDefault="006631C7" w:rsidP="006631C7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6631C7">
        <w:rPr>
          <w:rFonts w:ascii="Times New Roman" w:hAnsi="Times New Roman"/>
          <w:color w:val="323232"/>
          <w:sz w:val="24"/>
          <w:szCs w:val="24"/>
          <w:lang w:val="ru-RU"/>
        </w:rPr>
        <w:t>В Минусинске пожарные ликвидировали пал сухой травы</w:t>
      </w:r>
    </w:p>
    <w:p w:rsidR="00C96325" w:rsidRDefault="008905AD" w:rsidP="006631C7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="006631C7" w:rsidRPr="00413739">
          <w:rPr>
            <w:rStyle w:val="a5"/>
            <w:rFonts w:ascii="Times New Roman" w:hAnsi="Times New Roman" w:cs="Times New Roman"/>
            <w:sz w:val="24"/>
          </w:rPr>
          <w:t>https://www.enisey.tv/news/post-54584/</w:t>
        </w:r>
      </w:hyperlink>
    </w:p>
    <w:p w:rsidR="006631C7" w:rsidRPr="006631C7" w:rsidRDefault="006631C7" w:rsidP="006631C7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6631C7">
        <w:rPr>
          <w:rFonts w:ascii="Times New Roman" w:hAnsi="Times New Roman"/>
          <w:color w:val="323232"/>
          <w:sz w:val="24"/>
          <w:szCs w:val="24"/>
          <w:lang w:val="ru-RU"/>
        </w:rPr>
        <w:t>В Красноярском крае из-за таяния снега затопило 79 приусадебных участков в 8 муниципалитетах региона</w:t>
      </w:r>
    </w:p>
    <w:p w:rsidR="006631C7" w:rsidRDefault="008905AD" w:rsidP="006631C7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="006631C7" w:rsidRPr="00413739">
          <w:rPr>
            <w:rStyle w:val="a5"/>
            <w:rFonts w:ascii="Times New Roman" w:hAnsi="Times New Roman" w:cs="Times New Roman"/>
            <w:sz w:val="24"/>
          </w:rPr>
          <w:t>https://www.enisey.tv/news/post-54585/</w:t>
        </w:r>
      </w:hyperlink>
    </w:p>
    <w:p w:rsidR="006631C7" w:rsidRDefault="006631C7" w:rsidP="006631C7">
      <w:pPr>
        <w:pStyle w:val="aff4"/>
        <w:rPr>
          <w:rFonts w:ascii="Times New Roman" w:hAnsi="Times New Roman" w:cs="Times New Roman"/>
          <w:sz w:val="24"/>
        </w:rPr>
      </w:pPr>
    </w:p>
    <w:p w:rsidR="001F6D25" w:rsidRDefault="001F6D25" w:rsidP="001F6D25">
      <w:pPr>
        <w:rPr>
          <w:i/>
          <w:u w:val="single"/>
        </w:rPr>
      </w:pPr>
      <w:r>
        <w:rPr>
          <w:i/>
          <w:u w:val="single"/>
        </w:rPr>
        <w:t>Лимон ТВ</w:t>
      </w:r>
    </w:p>
    <w:p w:rsidR="001F6D25" w:rsidRPr="008A40B9" w:rsidRDefault="001F6D25" w:rsidP="001F6D25">
      <w:pPr>
        <w:rPr>
          <w:b/>
        </w:rPr>
      </w:pPr>
      <w:r w:rsidRPr="008A40B9">
        <w:rPr>
          <w:b/>
        </w:rPr>
        <w:t>Опасный лед</w:t>
      </w:r>
    </w:p>
    <w:p w:rsidR="001F6D25" w:rsidRPr="008A40B9" w:rsidRDefault="008905AD" w:rsidP="001F6D25">
      <w:pPr>
        <w:rPr>
          <w:u w:val="single"/>
        </w:rPr>
      </w:pPr>
      <w:hyperlink r:id="rId18" w:history="1">
        <w:r w:rsidR="001F6D25" w:rsidRPr="008A40B9">
          <w:rPr>
            <w:rStyle w:val="a5"/>
          </w:rPr>
          <w:t>https://vk.com/feed?w=wall-75468016_162833</w:t>
        </w:r>
      </w:hyperlink>
    </w:p>
    <w:p w:rsidR="000A005C" w:rsidRDefault="000A005C">
      <w:pPr>
        <w:pStyle w:val="aff4"/>
        <w:rPr>
          <w:rFonts w:ascii="Times New Roman" w:hAnsi="Times New Roman" w:cs="Times New Roman"/>
          <w:sz w:val="24"/>
        </w:rPr>
      </w:pPr>
    </w:p>
    <w:p w:rsidR="001F6D25" w:rsidRPr="00BA3E13" w:rsidRDefault="00BA3E13" w:rsidP="00BA3E13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BA3E13">
        <w:rPr>
          <w:rFonts w:ascii="Times New Roman" w:hAnsi="Times New Roman" w:cs="Times New Roman"/>
          <w:i/>
          <w:sz w:val="24"/>
          <w:u w:val="single"/>
        </w:rPr>
        <w:t>ТОН</w:t>
      </w:r>
    </w:p>
    <w:p w:rsidR="00BA3E13" w:rsidRPr="00BA3E13" w:rsidRDefault="00BA3E13" w:rsidP="00BA3E13">
      <w:pPr>
        <w:pStyle w:val="5"/>
        <w:spacing w:before="0" w:line="240" w:lineRule="auto"/>
        <w:rPr>
          <w:rFonts w:ascii="Times New Roman" w:hAnsi="Times New Roman"/>
          <w:color w:val="666666"/>
          <w:sz w:val="24"/>
        </w:rPr>
      </w:pPr>
      <w:r w:rsidRPr="00BA3E13">
        <w:rPr>
          <w:rFonts w:ascii="Times New Roman" w:hAnsi="Times New Roman"/>
          <w:b/>
          <w:bCs/>
          <w:color w:val="666666"/>
          <w:sz w:val="24"/>
        </w:rPr>
        <w:t>Будь готов к опасному сезону!</w:t>
      </w:r>
    </w:p>
    <w:p w:rsidR="00BA3E13" w:rsidRPr="00BA3E13" w:rsidRDefault="00BA3E13" w:rsidP="00BA3E13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Pr="00BA3E13">
          <w:rPr>
            <w:rStyle w:val="a5"/>
            <w:rFonts w:ascii="Times New Roman" w:hAnsi="Times New Roman" w:cs="Times New Roman"/>
            <w:sz w:val="24"/>
          </w:rPr>
          <w:t>http://tonnews.ru/?mode=news&amp;id=10039</w:t>
        </w:r>
      </w:hyperlink>
    </w:p>
    <w:p w:rsidR="00BA3E13" w:rsidRDefault="00BA3E13">
      <w:pPr>
        <w:pStyle w:val="aff4"/>
        <w:rPr>
          <w:rFonts w:ascii="Times New Roman" w:hAnsi="Times New Roman" w:cs="Times New Roman"/>
          <w:sz w:val="24"/>
        </w:rPr>
      </w:pPr>
    </w:p>
    <w:p w:rsidR="004C1672" w:rsidRDefault="004C1672" w:rsidP="004C1672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4C1672">
        <w:rPr>
          <w:rFonts w:ascii="Times New Roman" w:hAnsi="Times New Roman" w:cs="Times New Roman"/>
          <w:i/>
          <w:sz w:val="24"/>
          <w:u w:val="single"/>
        </w:rPr>
        <w:t>ИА Пресс-</w:t>
      </w:r>
      <w:proofErr w:type="spellStart"/>
      <w:r w:rsidRPr="004C1672">
        <w:rPr>
          <w:rFonts w:ascii="Times New Roman" w:hAnsi="Times New Roman" w:cs="Times New Roman"/>
          <w:i/>
          <w:sz w:val="24"/>
          <w:u w:val="single"/>
        </w:rPr>
        <w:t>лайн</w:t>
      </w:r>
      <w:proofErr w:type="spellEnd"/>
      <w:r>
        <w:rPr>
          <w:rFonts w:ascii="Times New Roman" w:hAnsi="Times New Roman" w:cs="Times New Roman"/>
          <w:i/>
          <w:sz w:val="24"/>
          <w:u w:val="single"/>
        </w:rPr>
        <w:t xml:space="preserve">, НИА Красноярск, </w:t>
      </w:r>
      <w:proofErr w:type="spellStart"/>
      <w:r>
        <w:rPr>
          <w:rFonts w:ascii="Times New Roman" w:hAnsi="Times New Roman" w:cs="Times New Roman"/>
          <w:i/>
          <w:sz w:val="24"/>
          <w:u w:val="single"/>
        </w:rPr>
        <w:t>Сибновости</w:t>
      </w:r>
      <w:proofErr w:type="spellEnd"/>
      <w:r>
        <w:rPr>
          <w:rFonts w:ascii="Times New Roman" w:hAnsi="Times New Roman" w:cs="Times New Roman"/>
          <w:i/>
          <w:sz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u w:val="single"/>
        </w:rPr>
        <w:t>Красноярскмедиа</w:t>
      </w:r>
      <w:proofErr w:type="spellEnd"/>
      <w:r>
        <w:rPr>
          <w:rFonts w:ascii="Times New Roman" w:hAnsi="Times New Roman" w:cs="Times New Roman"/>
          <w:i/>
          <w:sz w:val="24"/>
          <w:u w:val="single"/>
        </w:rPr>
        <w:t>, ТК Енисей</w:t>
      </w:r>
    </w:p>
    <w:p w:rsidR="004C1672" w:rsidRPr="004C1672" w:rsidRDefault="004C1672" w:rsidP="004C1672">
      <w:pPr>
        <w:pStyle w:val="aff4"/>
        <w:rPr>
          <w:rFonts w:ascii="Times New Roman" w:hAnsi="Times New Roman" w:cs="Times New Roman"/>
          <w:b/>
          <w:sz w:val="24"/>
        </w:rPr>
      </w:pPr>
      <w:r w:rsidRPr="004C1672">
        <w:rPr>
          <w:rFonts w:ascii="Times New Roman" w:hAnsi="Times New Roman" w:cs="Times New Roman"/>
          <w:b/>
          <w:sz w:val="24"/>
        </w:rPr>
        <w:t xml:space="preserve">В Красноярском крае подтопленными остаются три района </w:t>
      </w:r>
    </w:p>
    <w:p w:rsidR="00BA3E13" w:rsidRDefault="004C1672" w:rsidP="004C1672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506185">
          <w:rPr>
            <w:rStyle w:val="a5"/>
            <w:rFonts w:ascii="Times New Roman" w:hAnsi="Times New Roman" w:cs="Times New Roman"/>
            <w:sz w:val="24"/>
          </w:rPr>
          <w:t>https://www.press-line.ru/news/2023/03/v-krasnoyarskom-krae-podtoplennymi-ostajutsya-tri-rajona?utm_source=yxnews&amp;utm_medium=desktop</w:t>
        </w:r>
      </w:hyperlink>
    </w:p>
    <w:p w:rsidR="004C1672" w:rsidRDefault="004C1672" w:rsidP="004C1672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Pr="00506185">
          <w:rPr>
            <w:rStyle w:val="a5"/>
            <w:rFonts w:ascii="Times New Roman" w:hAnsi="Times New Roman" w:cs="Times New Roman"/>
            <w:sz w:val="24"/>
          </w:rPr>
          <w:t>https://24rus.ru/news/society/204184.html?utm_source=yxnews&amp;utm_medium=desktop</w:t>
        </w:r>
      </w:hyperlink>
    </w:p>
    <w:p w:rsidR="004C1672" w:rsidRDefault="004C1672" w:rsidP="004C1672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506185">
          <w:rPr>
            <w:rStyle w:val="a5"/>
            <w:rFonts w:ascii="Times New Roman" w:hAnsi="Times New Roman" w:cs="Times New Roman"/>
            <w:sz w:val="24"/>
          </w:rPr>
          <w:t>https://krsk.sibnovosti.ru/news/419365/?utm_source=yxnews&amp;utm_medium=desktop</w:t>
        </w:r>
      </w:hyperlink>
    </w:p>
    <w:p w:rsidR="004C1672" w:rsidRDefault="004C1672" w:rsidP="004C1672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Pr="00506185">
          <w:rPr>
            <w:rStyle w:val="a5"/>
            <w:rFonts w:ascii="Times New Roman" w:hAnsi="Times New Roman" w:cs="Times New Roman"/>
            <w:sz w:val="24"/>
          </w:rPr>
          <w:t>https://krasnoyarskmedia.ru/news/1478073/?utm_source=yxnews&amp;utm_medium=desktop&amp;utm_referrer=https%3A%2F%2Fdzen.ru%2Fnews%2Finstory%2FVrajonakh_Krasnoyarskogo_kraya_prodolzhayut_ustranyat_posledstviya_pavodkov--f4279138f4d9a9eb0eb6c6fe1b5edc83</w:t>
        </w:r>
      </w:hyperlink>
    </w:p>
    <w:p w:rsidR="004C1672" w:rsidRDefault="004C1672" w:rsidP="004C1672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506185">
          <w:rPr>
            <w:rStyle w:val="a5"/>
            <w:rFonts w:ascii="Times New Roman" w:hAnsi="Times New Roman" w:cs="Times New Roman"/>
            <w:sz w:val="24"/>
          </w:rPr>
          <w:t>https://www.enisey.tv/news/post-54619/?utm_source=yxnews&amp;utm_medium=desktop</w:t>
        </w:r>
      </w:hyperlink>
    </w:p>
    <w:p w:rsidR="004C1672" w:rsidRDefault="004C1672" w:rsidP="004C1672">
      <w:pPr>
        <w:pStyle w:val="aff4"/>
        <w:rPr>
          <w:rFonts w:ascii="Times New Roman" w:hAnsi="Times New Roman" w:cs="Times New Roman"/>
          <w:sz w:val="24"/>
        </w:rPr>
      </w:pPr>
    </w:p>
    <w:p w:rsidR="001B5718" w:rsidRPr="001B5718" w:rsidRDefault="001B5718" w:rsidP="001B5718">
      <w:pPr>
        <w:pStyle w:val="1"/>
        <w:shd w:val="clear" w:color="auto" w:fill="FFFFFF"/>
        <w:spacing w:before="0" w:after="0"/>
        <w:ind w:left="-17" w:right="-17"/>
        <w:rPr>
          <w:rFonts w:ascii="Times New Roman" w:hAnsi="Times New Roman"/>
          <w:b w:val="0"/>
          <w:i/>
          <w:color w:val="000000"/>
          <w:spacing w:val="-3"/>
          <w:sz w:val="24"/>
          <w:szCs w:val="24"/>
          <w:u w:val="single"/>
          <w:lang w:val="ru-RU"/>
        </w:rPr>
      </w:pPr>
      <w:r w:rsidRPr="001B5718">
        <w:rPr>
          <w:rFonts w:ascii="Times New Roman" w:hAnsi="Times New Roman"/>
          <w:b w:val="0"/>
          <w:i/>
          <w:color w:val="000000"/>
          <w:spacing w:val="-3"/>
          <w:sz w:val="24"/>
          <w:szCs w:val="24"/>
          <w:u w:val="single"/>
          <w:lang w:val="ru-RU"/>
        </w:rPr>
        <w:t>7 канал</w:t>
      </w:r>
      <w:r>
        <w:rPr>
          <w:rFonts w:ascii="Times New Roman" w:hAnsi="Times New Roman"/>
          <w:b w:val="0"/>
          <w:i/>
          <w:color w:val="000000"/>
          <w:spacing w:val="-3"/>
          <w:sz w:val="24"/>
          <w:szCs w:val="24"/>
          <w:u w:val="single"/>
          <w:lang w:val="ru-RU"/>
        </w:rPr>
        <w:t>, ТК Енисей</w:t>
      </w:r>
    </w:p>
    <w:p w:rsidR="001B5718" w:rsidRPr="001B5718" w:rsidRDefault="001B5718" w:rsidP="001B5718">
      <w:pPr>
        <w:pStyle w:val="1"/>
        <w:shd w:val="clear" w:color="auto" w:fill="FFFFFF"/>
        <w:spacing w:before="0" w:after="0"/>
        <w:ind w:left="-17" w:right="-17"/>
        <w:rPr>
          <w:rFonts w:ascii="Times New Roman" w:hAnsi="Times New Roman"/>
          <w:color w:val="000000"/>
          <w:spacing w:val="-3"/>
          <w:sz w:val="24"/>
          <w:szCs w:val="24"/>
          <w:lang w:val="ru-RU"/>
        </w:rPr>
      </w:pPr>
      <w:proofErr w:type="gramStart"/>
      <w:r w:rsidRPr="001B5718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В Красноярске готовы заработать 9 пунктов временного размещения людей, пострадавших от подтоплений</w:t>
      </w:r>
      <w:proofErr w:type="gramEnd"/>
    </w:p>
    <w:p w:rsidR="001B5718" w:rsidRDefault="001B5718" w:rsidP="001B5718">
      <w:pPr>
        <w:rPr>
          <w:lang w:eastAsia="en-US" w:bidi="en-US"/>
        </w:rPr>
      </w:pPr>
      <w:hyperlink r:id="rId25" w:history="1">
        <w:r w:rsidRPr="00506185">
          <w:rPr>
            <w:rStyle w:val="a5"/>
            <w:lang w:eastAsia="en-US" w:bidi="en-US"/>
          </w:rPr>
          <w:t>https://trk7.ru/news/155200.html?utm_source=yxnews&amp;utm_medium=desktop</w:t>
        </w:r>
      </w:hyperlink>
    </w:p>
    <w:p w:rsidR="001B5718" w:rsidRDefault="001B5718" w:rsidP="001B5718">
      <w:pPr>
        <w:rPr>
          <w:lang w:eastAsia="en-US" w:bidi="en-US"/>
        </w:rPr>
      </w:pPr>
      <w:hyperlink r:id="rId26" w:history="1">
        <w:r w:rsidRPr="00506185">
          <w:rPr>
            <w:rStyle w:val="a5"/>
            <w:lang w:eastAsia="en-US" w:bidi="en-US"/>
          </w:rPr>
          <w:t>https://www.enisey.tv/news/post-54525/?utm_source=yxnews&amp;utm_medium=desktop</w:t>
        </w:r>
      </w:hyperlink>
    </w:p>
    <w:p w:rsidR="001B5718" w:rsidRPr="001B5718" w:rsidRDefault="001B5718" w:rsidP="001B5718">
      <w:pPr>
        <w:rPr>
          <w:sz w:val="28"/>
          <w:szCs w:val="28"/>
          <w:lang w:eastAsia="en-US" w:bidi="en-US"/>
        </w:rPr>
      </w:pPr>
    </w:p>
    <w:p w:rsidR="001B5718" w:rsidRPr="000B0014" w:rsidRDefault="001B5718" w:rsidP="001B5718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  <w:lang w:val="ru-RU"/>
        </w:rPr>
      </w:pPr>
      <w:proofErr w:type="spellStart"/>
      <w:r w:rsidRPr="0093495E"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  <w:lang w:val="ru-RU"/>
        </w:rPr>
        <w:t>Горновости</w:t>
      </w:r>
      <w:proofErr w:type="spellEnd"/>
      <w:r w:rsidRPr="0093495E"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  <w:lang w:val="ru-RU"/>
        </w:rPr>
        <w:t xml:space="preserve">, </w:t>
      </w:r>
      <w:r w:rsidR="0093495E" w:rsidRPr="0093495E"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  <w:lang w:val="ru-RU"/>
        </w:rPr>
        <w:t xml:space="preserve">Байкал 24, 19 </w:t>
      </w:r>
      <w:proofErr w:type="spellStart"/>
      <w:r w:rsidR="0093495E" w:rsidRPr="0093495E"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</w:rPr>
        <w:t>Rus</w:t>
      </w:r>
      <w:proofErr w:type="spellEnd"/>
      <w:r w:rsidR="0093495E" w:rsidRPr="0093495E"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  <w:lang w:val="ru-RU"/>
        </w:rPr>
        <w:t xml:space="preserve">, </w:t>
      </w:r>
      <w:r w:rsidR="00EA1030"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  <w:lang w:val="ru-RU"/>
        </w:rPr>
        <w:t xml:space="preserve">Проспект Мира, </w:t>
      </w:r>
      <w:r w:rsidR="0093495E" w:rsidRPr="0093495E"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  <w:lang w:val="ru-RU"/>
        </w:rPr>
        <w:t xml:space="preserve"> </w:t>
      </w:r>
      <w:proofErr w:type="spellStart"/>
      <w:r w:rsidR="00344B8A"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  <w:lang w:val="ru-RU"/>
        </w:rPr>
        <w:t>Красноярскмедиа</w:t>
      </w:r>
      <w:proofErr w:type="spellEnd"/>
      <w:r w:rsidR="00344B8A"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  <w:lang w:val="ru-RU"/>
        </w:rPr>
        <w:t xml:space="preserve">, Запад 24, Смотрим </w:t>
      </w:r>
      <w:proofErr w:type="spellStart"/>
      <w:r w:rsidR="00344B8A"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  <w:lang w:val="ru-RU"/>
        </w:rPr>
        <w:t>ру</w:t>
      </w:r>
      <w:proofErr w:type="spellEnd"/>
      <w:r w:rsidR="00344B8A"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  <w:lang w:val="ru-RU"/>
        </w:rPr>
        <w:t xml:space="preserve">, Вести Красноярск, </w:t>
      </w:r>
      <w:r w:rsidR="000B0014"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  <w:lang w:val="ru-RU"/>
        </w:rPr>
        <w:t>Среда 24, ИА «1-</w:t>
      </w:r>
      <w:r w:rsidR="000B0014"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</w:rPr>
        <w:t>Line</w:t>
      </w:r>
      <w:r w:rsidR="000B0014"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  <w:lang w:val="ru-RU"/>
        </w:rPr>
        <w:t xml:space="preserve">», 7 канал, Российская газета, Красноярский рабочий, </w:t>
      </w:r>
      <w:proofErr w:type="spellStart"/>
      <w:r w:rsidR="000B0014"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  <w:lang w:val="ru-RU"/>
        </w:rPr>
        <w:t>Сибмедиа</w:t>
      </w:r>
      <w:proofErr w:type="spellEnd"/>
      <w:r w:rsidR="000B0014"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  <w:lang w:val="ru-RU"/>
        </w:rPr>
        <w:t xml:space="preserve">, </w:t>
      </w:r>
      <w:proofErr w:type="spellStart"/>
      <w:r w:rsidR="000B0014"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  <w:lang w:val="ru-RU"/>
        </w:rPr>
        <w:t>Сибновости</w:t>
      </w:r>
      <w:proofErr w:type="spellEnd"/>
      <w:r w:rsidR="00647D42"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  <w:lang w:val="ru-RU"/>
        </w:rPr>
        <w:t xml:space="preserve">, КП в Красноярске, НКК, </w:t>
      </w:r>
      <w:r w:rsidR="00644C0B"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  <w:lang w:val="ru-RU"/>
        </w:rPr>
        <w:t xml:space="preserve">МК в Красноярске, АиФ в Красноярске, Дела </w:t>
      </w:r>
      <w:proofErr w:type="spellStart"/>
      <w:r w:rsidR="00644C0B"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  <w:lang w:val="ru-RU"/>
        </w:rPr>
        <w:t>ру</w:t>
      </w:r>
      <w:proofErr w:type="spellEnd"/>
      <w:r w:rsidR="00644C0B"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  <w:lang w:val="ru-RU"/>
        </w:rPr>
        <w:t xml:space="preserve">, ТК Енисей, </w:t>
      </w:r>
      <w:proofErr w:type="spellStart"/>
      <w:r w:rsidR="00644C0B"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  <w:lang w:val="ru-RU"/>
        </w:rPr>
        <w:t>Ньюслаб</w:t>
      </w:r>
      <w:proofErr w:type="spellEnd"/>
      <w:r w:rsidR="00644C0B"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  <w:lang w:val="ru-RU"/>
        </w:rPr>
        <w:t>, НГС24</w:t>
      </w:r>
    </w:p>
    <w:p w:rsidR="001B5718" w:rsidRPr="001B5718" w:rsidRDefault="001B5718" w:rsidP="001B5718">
      <w:pPr>
        <w:pStyle w:val="1"/>
        <w:shd w:val="clear" w:color="auto" w:fill="FFFFFF"/>
        <w:spacing w:before="0" w:after="0"/>
        <w:rPr>
          <w:rFonts w:ascii="Times New Roman" w:hAnsi="Times New Roman"/>
          <w:color w:val="212529"/>
          <w:spacing w:val="-4"/>
          <w:sz w:val="28"/>
          <w:szCs w:val="28"/>
          <w:lang w:val="ru-RU"/>
        </w:rPr>
      </w:pPr>
      <w:r w:rsidRPr="001B5718">
        <w:rPr>
          <w:rFonts w:ascii="Times New Roman" w:hAnsi="Times New Roman"/>
          <w:color w:val="212529"/>
          <w:spacing w:val="-4"/>
          <w:sz w:val="28"/>
          <w:szCs w:val="28"/>
          <w:lang w:val="ru-RU"/>
        </w:rPr>
        <w:t>В Красноярске загорелась кровля в ТРЦ «Планета»</w:t>
      </w:r>
    </w:p>
    <w:p w:rsidR="004C1672" w:rsidRDefault="001B5718" w:rsidP="004C1672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Pr="00506185">
          <w:rPr>
            <w:rStyle w:val="a5"/>
            <w:rFonts w:ascii="Times New Roman" w:hAnsi="Times New Roman" w:cs="Times New Roman"/>
            <w:sz w:val="24"/>
          </w:rPr>
          <w:t>https://gornovosti.ru/news/102591/?utm_source=yxnews&amp;utm_medium=desktop</w:t>
        </w:r>
      </w:hyperlink>
    </w:p>
    <w:p w:rsidR="001B5718" w:rsidRDefault="0093495E" w:rsidP="004C1672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Pr="00506185">
          <w:rPr>
            <w:rStyle w:val="a5"/>
            <w:rFonts w:ascii="Times New Roman" w:hAnsi="Times New Roman" w:cs="Times New Roman"/>
            <w:sz w:val="24"/>
          </w:rPr>
          <w:t>https://baikal24.ru/text/30-03-2023/089/?utm_source=yxnews&amp;utm_medium=desktop</w:t>
        </w:r>
      </w:hyperlink>
    </w:p>
    <w:p w:rsidR="0093495E" w:rsidRDefault="0093495E" w:rsidP="004C1672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Pr="00506185">
          <w:rPr>
            <w:rStyle w:val="a5"/>
            <w:rFonts w:ascii="Times New Roman" w:hAnsi="Times New Roman" w:cs="Times New Roman"/>
            <w:sz w:val="24"/>
          </w:rPr>
          <w:t>https://19rusinfo.ru/proisshestviya/37455-v-krasnoyarske-zagorelas-krysha-trts-planeta?utm_source=yxnews&amp;utm_medium=desktop</w:t>
        </w:r>
      </w:hyperlink>
    </w:p>
    <w:p w:rsidR="00647D42" w:rsidRDefault="00647D42" w:rsidP="004C1672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Pr="00506185">
          <w:rPr>
            <w:rStyle w:val="a5"/>
            <w:rFonts w:ascii="Times New Roman" w:hAnsi="Times New Roman" w:cs="Times New Roman"/>
            <w:sz w:val="24"/>
          </w:rPr>
          <w:t>https://www.krsk.kp.ru/daily/27484/4740807/?utm_source=yxnews&amp;utm_medium=desktop</w:t>
        </w:r>
      </w:hyperlink>
    </w:p>
    <w:p w:rsidR="00647D42" w:rsidRDefault="00647D42" w:rsidP="004C1672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Pr="00506185">
          <w:rPr>
            <w:rStyle w:val="a5"/>
            <w:rFonts w:ascii="Times New Roman" w:hAnsi="Times New Roman" w:cs="Times New Roman"/>
            <w:sz w:val="24"/>
          </w:rPr>
          <w:t>https://gnkk.ru/news/v-krasnoyarskoy-planete-zagorelas/?utm_source=yxnews&amp;utm_medium=desktop</w:t>
        </w:r>
      </w:hyperlink>
    </w:p>
    <w:p w:rsidR="00647D42" w:rsidRDefault="00644C0B" w:rsidP="004C1672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Pr="00506185">
          <w:rPr>
            <w:rStyle w:val="a5"/>
            <w:rFonts w:ascii="Times New Roman" w:hAnsi="Times New Roman" w:cs="Times New Roman"/>
            <w:sz w:val="24"/>
          </w:rPr>
          <w:t>https://kras.mk.ru/incident/2023/03/30/v-krasnoyarske-v-trc-planeta-valit-dym.html?utm_source=yxnews&amp;utm_medium=desktop</w:t>
        </w:r>
      </w:hyperlink>
    </w:p>
    <w:p w:rsidR="00644C0B" w:rsidRDefault="00644C0B" w:rsidP="004C1672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Pr="00506185">
          <w:rPr>
            <w:rStyle w:val="a5"/>
            <w:rFonts w:ascii="Times New Roman" w:hAnsi="Times New Roman" w:cs="Times New Roman"/>
            <w:sz w:val="24"/>
          </w:rPr>
          <w:t>https://krsk.aif.ru/society/ustanovlena_predvaritelnaya_prichina_vozgoraniya_v_trc_planeta_v_krasnoyarske?utm_source=yxnews&amp;utm_medium=desktop</w:t>
        </w:r>
      </w:hyperlink>
    </w:p>
    <w:p w:rsidR="00644C0B" w:rsidRDefault="00644C0B" w:rsidP="004C1672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506185">
          <w:rPr>
            <w:rStyle w:val="a5"/>
            <w:rFonts w:ascii="Times New Roman" w:hAnsi="Times New Roman" w:cs="Times New Roman"/>
            <w:sz w:val="24"/>
          </w:rPr>
          <w:t>https://dela.ru/news/279477/?utm_source=yxnews&amp;utm_medium=desktop</w:t>
        </w:r>
      </w:hyperlink>
    </w:p>
    <w:p w:rsidR="00644C0B" w:rsidRDefault="00644C0B" w:rsidP="004C1672">
      <w:pPr>
        <w:pStyle w:val="aff4"/>
        <w:rPr>
          <w:rFonts w:ascii="Times New Roman" w:hAnsi="Times New Roman" w:cs="Times New Roman"/>
          <w:sz w:val="24"/>
        </w:rPr>
      </w:pPr>
      <w:hyperlink r:id="rId35" w:history="1">
        <w:r w:rsidRPr="00506185">
          <w:rPr>
            <w:rStyle w:val="a5"/>
            <w:rFonts w:ascii="Times New Roman" w:hAnsi="Times New Roman" w:cs="Times New Roman"/>
            <w:sz w:val="24"/>
          </w:rPr>
          <w:t>https://www.enisey.tv/news/post-54592/?utm_source=yxnews&amp;utm_medium=desktop</w:t>
        </w:r>
      </w:hyperlink>
    </w:p>
    <w:p w:rsidR="00644C0B" w:rsidRDefault="00644C0B" w:rsidP="004C1672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Pr="00506185">
          <w:rPr>
            <w:rStyle w:val="a5"/>
            <w:rFonts w:ascii="Times New Roman" w:hAnsi="Times New Roman" w:cs="Times New Roman"/>
            <w:sz w:val="24"/>
          </w:rPr>
          <w:t>https://newslab.ru/news/1166694?utm_source=yxnews&amp;utm_medium=desktop</w:t>
        </w:r>
      </w:hyperlink>
    </w:p>
    <w:p w:rsidR="00644C0B" w:rsidRDefault="00644C0B" w:rsidP="004C1672">
      <w:pPr>
        <w:pStyle w:val="aff4"/>
        <w:rPr>
          <w:rFonts w:ascii="Times New Roman" w:hAnsi="Times New Roman" w:cs="Times New Roman"/>
          <w:sz w:val="24"/>
        </w:rPr>
      </w:pPr>
      <w:hyperlink r:id="rId37" w:history="1">
        <w:r w:rsidRPr="00506185">
          <w:rPr>
            <w:rStyle w:val="a5"/>
            <w:rFonts w:ascii="Times New Roman" w:hAnsi="Times New Roman" w:cs="Times New Roman"/>
            <w:sz w:val="24"/>
          </w:rPr>
          <w:t>https://ngs24.ru/text/incidents/2023/03/30/72176279/?from=yanews&amp;utm_source=yxnews&amp;utm_medium=desktop</w:t>
        </w:r>
      </w:hyperlink>
    </w:p>
    <w:p w:rsidR="0093495E" w:rsidRDefault="0093495E" w:rsidP="004C1672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Pr="00506185">
          <w:rPr>
            <w:rStyle w:val="a5"/>
            <w:rFonts w:ascii="Times New Roman" w:hAnsi="Times New Roman" w:cs="Times New Roman"/>
            <w:sz w:val="24"/>
          </w:rPr>
          <w:t>https://prmira.ru/news/2023-03-30/v-trts-planeta-rasskazali-o-pozhare-v-kafe-2889852?utm_source=yxnews&amp;utm_medium=desktop</w:t>
        </w:r>
      </w:hyperlink>
    </w:p>
    <w:p w:rsidR="0093495E" w:rsidRDefault="00344B8A" w:rsidP="004C1672">
      <w:pPr>
        <w:pStyle w:val="aff4"/>
        <w:rPr>
          <w:rFonts w:ascii="Times New Roman" w:hAnsi="Times New Roman" w:cs="Times New Roman"/>
          <w:sz w:val="24"/>
        </w:rPr>
      </w:pPr>
      <w:hyperlink r:id="rId39" w:history="1">
        <w:r w:rsidRPr="00506185">
          <w:rPr>
            <w:rStyle w:val="a5"/>
            <w:rFonts w:ascii="Times New Roman" w:hAnsi="Times New Roman" w:cs="Times New Roman"/>
            <w:sz w:val="24"/>
          </w:rPr>
          <w:t>https://krasnoyarskmedia.ru/news/1477201/?utm_source=yxnews&amp;utm_medium=desktop&amp;utm_referrer=https%3A%2F%2Fdzen.ru%2Fnews%2Finstory%2FVKrasnoyarske_nadcentralnym_vkhodom_TRC_Planeta_zagorelas_krovlya--090b32b5d6e778d78de46afafd8dcd36</w:t>
        </w:r>
      </w:hyperlink>
    </w:p>
    <w:p w:rsidR="00344B8A" w:rsidRDefault="00344B8A" w:rsidP="004C1672">
      <w:pPr>
        <w:pStyle w:val="aff4"/>
        <w:rPr>
          <w:rFonts w:ascii="Times New Roman" w:hAnsi="Times New Roman" w:cs="Times New Roman"/>
          <w:sz w:val="24"/>
        </w:rPr>
      </w:pPr>
      <w:hyperlink r:id="rId40" w:history="1">
        <w:r w:rsidRPr="00506185">
          <w:rPr>
            <w:rStyle w:val="a5"/>
            <w:rFonts w:ascii="Times New Roman" w:hAnsi="Times New Roman" w:cs="Times New Roman"/>
            <w:sz w:val="24"/>
          </w:rPr>
          <w:t>https://zapad24.ru/news/krasnoyarsk/96800-v-krasnojarske-zagorelas-krovlja-trc-planeta.html</w:t>
        </w:r>
      </w:hyperlink>
    </w:p>
    <w:p w:rsidR="00344B8A" w:rsidRDefault="00344B8A" w:rsidP="004C1672">
      <w:pPr>
        <w:pStyle w:val="aff4"/>
        <w:rPr>
          <w:rFonts w:ascii="Times New Roman" w:hAnsi="Times New Roman" w:cs="Times New Roman"/>
          <w:sz w:val="24"/>
        </w:rPr>
      </w:pPr>
      <w:hyperlink r:id="rId41" w:history="1">
        <w:r w:rsidRPr="00506185">
          <w:rPr>
            <w:rStyle w:val="a5"/>
            <w:rFonts w:ascii="Times New Roman" w:hAnsi="Times New Roman" w:cs="Times New Roman"/>
            <w:sz w:val="24"/>
          </w:rPr>
          <w:t>https://smotrim.ru/article/3276585?utm_source=yxnews&amp;utm_medium=desktop</w:t>
        </w:r>
      </w:hyperlink>
    </w:p>
    <w:p w:rsidR="00344B8A" w:rsidRDefault="00344B8A" w:rsidP="004C1672">
      <w:pPr>
        <w:pStyle w:val="aff4"/>
        <w:rPr>
          <w:rFonts w:ascii="Times New Roman" w:hAnsi="Times New Roman" w:cs="Times New Roman"/>
          <w:sz w:val="24"/>
        </w:rPr>
      </w:pPr>
      <w:hyperlink r:id="rId42" w:history="1">
        <w:r w:rsidRPr="00506185">
          <w:rPr>
            <w:rStyle w:val="a5"/>
            <w:rFonts w:ascii="Times New Roman" w:hAnsi="Times New Roman" w:cs="Times New Roman"/>
            <w:sz w:val="24"/>
          </w:rPr>
          <w:t>http://www.vesti-krasnoyarsk.ru/news/proisshestviya/post-41546/?utm_source=yxnews&amp;utm_medium=desktop&amp;utm_referrer=https%3A%2F%2Fdzen.ru%2Fnews%2Finstory%2FVKrasnoyarske_nadcentralnym_vkhodom_TRC_Planeta_zagorelas_krovlya--090b32b5d6e778d78de46afafd8dcd36</w:t>
        </w:r>
      </w:hyperlink>
    </w:p>
    <w:p w:rsidR="00344B8A" w:rsidRDefault="000B0014" w:rsidP="004C1672">
      <w:pPr>
        <w:pStyle w:val="aff4"/>
        <w:rPr>
          <w:rFonts w:ascii="Times New Roman" w:hAnsi="Times New Roman" w:cs="Times New Roman"/>
          <w:sz w:val="24"/>
          <w:lang w:val="en-US"/>
        </w:rPr>
      </w:pPr>
      <w:hyperlink r:id="rId43" w:history="1">
        <w:r w:rsidRPr="00506185">
          <w:rPr>
            <w:rStyle w:val="a5"/>
            <w:rFonts w:ascii="Times New Roman" w:hAnsi="Times New Roman" w:cs="Times New Roman"/>
            <w:sz w:val="24"/>
          </w:rPr>
          <w:t>https://sreda24.ru/index.php/novosti/aktualno/item/27702-v-krasnoyarske-zagorelsya-torgovo-razvlekatelnyj-tsentr-planeta-iz-za-perekala-pechi-v-kafe?utm_source=yxnews&amp;utm_medium=desktop&amp;utm_referrer=https%3A%2F%2Fdzen.ru%2Fnews%2Finstory%2FVKrasnoyarske_nadcentralnym_vkhodom_TRC_Planeta_zagorelas_krovlya--090b32b5d6e778d78de46afafd8dcd36</w:t>
        </w:r>
      </w:hyperlink>
    </w:p>
    <w:p w:rsidR="000B0014" w:rsidRDefault="000B0014" w:rsidP="004C1672">
      <w:pPr>
        <w:pStyle w:val="aff4"/>
        <w:rPr>
          <w:rFonts w:ascii="Times New Roman" w:hAnsi="Times New Roman" w:cs="Times New Roman"/>
          <w:sz w:val="24"/>
          <w:lang w:val="en-US"/>
        </w:rPr>
      </w:pPr>
      <w:hyperlink r:id="rId44" w:history="1">
        <w:r w:rsidRPr="00506185">
          <w:rPr>
            <w:rStyle w:val="a5"/>
            <w:rFonts w:ascii="Times New Roman" w:hAnsi="Times New Roman" w:cs="Times New Roman"/>
            <w:sz w:val="24"/>
            <w:lang w:val="en-US"/>
          </w:rPr>
          <w:t>https://1line.info/news/crash/v-mchs-krasnoyarska-rasskazali-o-pozhare-v-trts-planeta.html?utm_source=yxnews&amp;utm_medium=desktop</w:t>
        </w:r>
      </w:hyperlink>
    </w:p>
    <w:p w:rsidR="000B0014" w:rsidRDefault="000B0014" w:rsidP="004C1672">
      <w:pPr>
        <w:pStyle w:val="aff4"/>
        <w:rPr>
          <w:rFonts w:ascii="Times New Roman" w:hAnsi="Times New Roman" w:cs="Times New Roman"/>
          <w:sz w:val="24"/>
          <w:lang w:val="en-US"/>
        </w:rPr>
      </w:pPr>
      <w:hyperlink r:id="rId45" w:history="1">
        <w:r w:rsidRPr="00506185">
          <w:rPr>
            <w:rStyle w:val="a5"/>
            <w:rFonts w:ascii="Times New Roman" w:hAnsi="Times New Roman" w:cs="Times New Roman"/>
            <w:sz w:val="24"/>
            <w:lang w:val="en-US"/>
          </w:rPr>
          <w:t>https://trk7.ru/news/155178.html?utm_source=yxnews&amp;utm_medium=desktop</w:t>
        </w:r>
      </w:hyperlink>
    </w:p>
    <w:p w:rsidR="000B0014" w:rsidRPr="000B0014" w:rsidRDefault="000B0014" w:rsidP="004C1672">
      <w:pPr>
        <w:pStyle w:val="aff4"/>
        <w:rPr>
          <w:rFonts w:ascii="Times New Roman" w:hAnsi="Times New Roman" w:cs="Times New Roman"/>
          <w:sz w:val="24"/>
          <w:lang w:val="en-US"/>
        </w:rPr>
      </w:pPr>
      <w:hyperlink r:id="rId46" w:history="1">
        <w:r w:rsidRPr="00506185">
          <w:rPr>
            <w:rStyle w:val="a5"/>
            <w:rFonts w:ascii="Times New Roman" w:hAnsi="Times New Roman" w:cs="Times New Roman"/>
            <w:sz w:val="24"/>
            <w:lang w:val="en-US"/>
          </w:rPr>
          <w:t>https://rg.ru/2023/03/30/reg-sibfo/v-krasnoiarske-zagorelsia-krupnyj-torgovo-razvlekatelnyj-centr-planeta.html?utm_source=yxnews&amp;utm_medium=desktop</w:t>
        </w:r>
      </w:hyperlink>
    </w:p>
    <w:p w:rsidR="000B0014" w:rsidRPr="000B0014" w:rsidRDefault="000B0014" w:rsidP="004C1672">
      <w:pPr>
        <w:pStyle w:val="aff4"/>
        <w:rPr>
          <w:rFonts w:ascii="Times New Roman" w:hAnsi="Times New Roman" w:cs="Times New Roman"/>
          <w:sz w:val="24"/>
          <w:lang w:val="en-US"/>
        </w:rPr>
      </w:pPr>
      <w:hyperlink r:id="rId47" w:history="1">
        <w:r w:rsidRPr="00506185">
          <w:rPr>
            <w:rStyle w:val="a5"/>
            <w:rFonts w:ascii="Times New Roman" w:hAnsi="Times New Roman" w:cs="Times New Roman"/>
            <w:sz w:val="24"/>
            <w:lang w:val="en-US"/>
          </w:rPr>
          <w:t>https://krasrab.ru/news/incidents/29720?utm_source=yxnews&amp;utm_medium=desktop</w:t>
        </w:r>
      </w:hyperlink>
    </w:p>
    <w:p w:rsidR="000B0014" w:rsidRPr="000B0014" w:rsidRDefault="000B0014" w:rsidP="004C1672">
      <w:pPr>
        <w:pStyle w:val="aff4"/>
        <w:rPr>
          <w:rFonts w:ascii="Times New Roman" w:hAnsi="Times New Roman" w:cs="Times New Roman"/>
          <w:sz w:val="24"/>
          <w:lang w:val="en-US"/>
        </w:rPr>
      </w:pPr>
      <w:hyperlink r:id="rId48" w:history="1">
        <w:r w:rsidRPr="00506185">
          <w:rPr>
            <w:rStyle w:val="a5"/>
            <w:rFonts w:ascii="Times New Roman" w:hAnsi="Times New Roman" w:cs="Times New Roman"/>
            <w:sz w:val="24"/>
            <w:lang w:val="en-US"/>
          </w:rPr>
          <w:t>https://www.sibmedia.ru/proisshestviya/mchs-v-krasnoyarske-iz-za-perekala-pechi-v-kafe-proizoshyol-pozhar-krovli-trts-planeta/?utm_source=yxnews&amp;utm_medium=desktop</w:t>
        </w:r>
      </w:hyperlink>
    </w:p>
    <w:p w:rsidR="000B0014" w:rsidRPr="000B0014" w:rsidRDefault="000B0014" w:rsidP="004C1672">
      <w:pPr>
        <w:pStyle w:val="aff4"/>
        <w:rPr>
          <w:rFonts w:ascii="Times New Roman" w:hAnsi="Times New Roman" w:cs="Times New Roman"/>
          <w:sz w:val="24"/>
          <w:lang w:val="en-US"/>
        </w:rPr>
      </w:pPr>
      <w:hyperlink r:id="rId49" w:history="1">
        <w:r w:rsidRPr="00506185">
          <w:rPr>
            <w:rStyle w:val="a5"/>
            <w:rFonts w:ascii="Times New Roman" w:hAnsi="Times New Roman" w:cs="Times New Roman"/>
            <w:sz w:val="24"/>
            <w:lang w:val="en-US"/>
          </w:rPr>
          <w:t>https://krsk.sibnovosti.ru/news/419313/?utm_source=yxnews&amp;utm_medium=desktop</w:t>
        </w:r>
      </w:hyperlink>
    </w:p>
    <w:p w:rsidR="000B0014" w:rsidRDefault="000B0014" w:rsidP="004C1672">
      <w:pPr>
        <w:pStyle w:val="aff4"/>
        <w:rPr>
          <w:rFonts w:ascii="Times New Roman" w:hAnsi="Times New Roman" w:cs="Times New Roman"/>
          <w:sz w:val="24"/>
        </w:rPr>
      </w:pPr>
    </w:p>
    <w:p w:rsidR="00644C0B" w:rsidRDefault="00644C0B" w:rsidP="004C1672">
      <w:pPr>
        <w:pStyle w:val="aff4"/>
        <w:rPr>
          <w:rFonts w:ascii="Times New Roman" w:hAnsi="Times New Roman" w:cs="Times New Roman"/>
          <w:sz w:val="24"/>
        </w:rPr>
      </w:pPr>
    </w:p>
    <w:p w:rsidR="00644C0B" w:rsidRDefault="00644C0B" w:rsidP="004C1672">
      <w:pPr>
        <w:pStyle w:val="aff4"/>
        <w:rPr>
          <w:rFonts w:ascii="Times New Roman" w:hAnsi="Times New Roman" w:cs="Times New Roman"/>
          <w:sz w:val="24"/>
        </w:rPr>
      </w:pPr>
    </w:p>
    <w:p w:rsidR="00644C0B" w:rsidRPr="00644C0B" w:rsidRDefault="00644C0B" w:rsidP="004C1672">
      <w:pPr>
        <w:pStyle w:val="aff4"/>
        <w:rPr>
          <w:rFonts w:ascii="Times New Roman" w:hAnsi="Times New Roman" w:cs="Times New Roman"/>
          <w:sz w:val="24"/>
        </w:rPr>
      </w:pPr>
    </w:p>
    <w:p w:rsidR="000B0014" w:rsidRDefault="000B0014" w:rsidP="004C1672">
      <w:pPr>
        <w:pStyle w:val="aff4"/>
        <w:rPr>
          <w:rFonts w:ascii="Times New Roman" w:hAnsi="Times New Roman" w:cs="Times New Roman"/>
          <w:sz w:val="24"/>
        </w:rPr>
      </w:pPr>
    </w:p>
    <w:p w:rsidR="00644C0B" w:rsidRPr="006B7ADF" w:rsidRDefault="00644C0B" w:rsidP="00644C0B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i/>
          <w:color w:val="333333"/>
          <w:sz w:val="24"/>
          <w:szCs w:val="24"/>
          <w:u w:val="single"/>
          <w:lang w:val="ru-RU"/>
        </w:rPr>
      </w:pPr>
      <w:r w:rsidRPr="00644C0B">
        <w:rPr>
          <w:rFonts w:ascii="Times New Roman" w:hAnsi="Times New Roman"/>
          <w:b w:val="0"/>
          <w:i/>
          <w:color w:val="333333"/>
          <w:sz w:val="24"/>
          <w:szCs w:val="24"/>
          <w:u w:val="single"/>
          <w:lang w:val="ru-RU"/>
        </w:rPr>
        <w:lastRenderedPageBreak/>
        <w:t xml:space="preserve">МК в Красноярске, </w:t>
      </w:r>
      <w:proofErr w:type="spellStart"/>
      <w:r w:rsidR="006B7ADF">
        <w:rPr>
          <w:rFonts w:ascii="Times New Roman" w:hAnsi="Times New Roman"/>
          <w:b w:val="0"/>
          <w:i/>
          <w:color w:val="333333"/>
          <w:sz w:val="24"/>
          <w:szCs w:val="24"/>
          <w:u w:val="single"/>
          <w:lang w:val="ru-RU"/>
        </w:rPr>
        <w:t>Горновости</w:t>
      </w:r>
      <w:proofErr w:type="spellEnd"/>
      <w:r w:rsidR="006B7ADF">
        <w:rPr>
          <w:rFonts w:ascii="Times New Roman" w:hAnsi="Times New Roman"/>
          <w:b w:val="0"/>
          <w:i/>
          <w:color w:val="333333"/>
          <w:sz w:val="24"/>
          <w:szCs w:val="24"/>
          <w:u w:val="single"/>
          <w:lang w:val="ru-RU"/>
        </w:rPr>
        <w:t>, ИА «1-</w:t>
      </w:r>
      <w:r w:rsidR="006B7ADF">
        <w:rPr>
          <w:rFonts w:ascii="Times New Roman" w:hAnsi="Times New Roman"/>
          <w:b w:val="0"/>
          <w:i/>
          <w:color w:val="333333"/>
          <w:sz w:val="24"/>
          <w:szCs w:val="24"/>
          <w:u w:val="single"/>
        </w:rPr>
        <w:t>Line</w:t>
      </w:r>
      <w:r w:rsidR="006B7ADF">
        <w:rPr>
          <w:rFonts w:ascii="Times New Roman" w:hAnsi="Times New Roman"/>
          <w:b w:val="0"/>
          <w:i/>
          <w:color w:val="333333"/>
          <w:sz w:val="24"/>
          <w:szCs w:val="24"/>
          <w:u w:val="single"/>
          <w:lang w:val="ru-RU"/>
        </w:rPr>
        <w:t xml:space="preserve">», </w:t>
      </w:r>
      <w:proofErr w:type="spellStart"/>
      <w:r w:rsidR="006B7ADF">
        <w:rPr>
          <w:rFonts w:ascii="Times New Roman" w:hAnsi="Times New Roman"/>
          <w:b w:val="0"/>
          <w:i/>
          <w:color w:val="333333"/>
          <w:sz w:val="24"/>
          <w:szCs w:val="24"/>
          <w:u w:val="single"/>
          <w:lang w:val="ru-RU"/>
        </w:rPr>
        <w:t>Красноярсмедиа</w:t>
      </w:r>
      <w:proofErr w:type="spellEnd"/>
      <w:r w:rsidR="006B7ADF">
        <w:rPr>
          <w:rFonts w:ascii="Times New Roman" w:hAnsi="Times New Roman"/>
          <w:b w:val="0"/>
          <w:i/>
          <w:color w:val="333333"/>
          <w:sz w:val="24"/>
          <w:szCs w:val="24"/>
          <w:u w:val="single"/>
          <w:lang w:val="ru-RU"/>
        </w:rPr>
        <w:t xml:space="preserve">, Байкал 24, </w:t>
      </w:r>
      <w:r w:rsidR="008864DF">
        <w:rPr>
          <w:rFonts w:ascii="Times New Roman" w:hAnsi="Times New Roman"/>
          <w:b w:val="0"/>
          <w:i/>
          <w:color w:val="333333"/>
          <w:sz w:val="24"/>
          <w:szCs w:val="24"/>
          <w:u w:val="single"/>
          <w:lang w:val="ru-RU"/>
        </w:rPr>
        <w:t xml:space="preserve">МК в Красноярске, </w:t>
      </w:r>
      <w:proofErr w:type="spellStart"/>
      <w:r w:rsidR="008864DF">
        <w:rPr>
          <w:rFonts w:ascii="Times New Roman" w:hAnsi="Times New Roman"/>
          <w:b w:val="0"/>
          <w:i/>
          <w:color w:val="333333"/>
          <w:sz w:val="24"/>
          <w:szCs w:val="24"/>
          <w:u w:val="single"/>
          <w:lang w:val="ru-RU"/>
        </w:rPr>
        <w:t>Сибновости</w:t>
      </w:r>
      <w:proofErr w:type="spellEnd"/>
      <w:r w:rsidR="008864DF">
        <w:rPr>
          <w:rFonts w:ascii="Times New Roman" w:hAnsi="Times New Roman"/>
          <w:b w:val="0"/>
          <w:i/>
          <w:color w:val="333333"/>
          <w:sz w:val="24"/>
          <w:szCs w:val="24"/>
          <w:u w:val="single"/>
          <w:lang w:val="ru-RU"/>
        </w:rPr>
        <w:t xml:space="preserve">, КП в Красноярске, </w:t>
      </w:r>
      <w:r w:rsidR="004F1303">
        <w:rPr>
          <w:rFonts w:ascii="Times New Roman" w:hAnsi="Times New Roman"/>
          <w:b w:val="0"/>
          <w:i/>
          <w:color w:val="333333"/>
          <w:sz w:val="24"/>
          <w:szCs w:val="24"/>
          <w:u w:val="single"/>
          <w:lang w:val="ru-RU"/>
        </w:rPr>
        <w:t xml:space="preserve">НКК, ИА Запад 24, </w:t>
      </w:r>
      <w:proofErr w:type="spellStart"/>
      <w:r w:rsidR="00B073BD">
        <w:rPr>
          <w:rFonts w:ascii="Times New Roman" w:hAnsi="Times New Roman"/>
          <w:b w:val="0"/>
          <w:i/>
          <w:color w:val="333333"/>
          <w:sz w:val="24"/>
          <w:szCs w:val="24"/>
          <w:u w:val="single"/>
          <w:lang w:val="ru-RU"/>
        </w:rPr>
        <w:t>Ньюслаб</w:t>
      </w:r>
      <w:proofErr w:type="spellEnd"/>
      <w:r w:rsidR="00B073BD">
        <w:rPr>
          <w:rFonts w:ascii="Times New Roman" w:hAnsi="Times New Roman"/>
          <w:b w:val="0"/>
          <w:i/>
          <w:color w:val="333333"/>
          <w:sz w:val="24"/>
          <w:szCs w:val="24"/>
          <w:u w:val="single"/>
          <w:lang w:val="ru-RU"/>
        </w:rPr>
        <w:t xml:space="preserve">, НГС24, ТК Енисей, </w:t>
      </w:r>
      <w:proofErr w:type="spellStart"/>
      <w:r w:rsidR="00B073BD">
        <w:rPr>
          <w:rFonts w:ascii="Times New Roman" w:hAnsi="Times New Roman"/>
          <w:b w:val="0"/>
          <w:i/>
          <w:color w:val="333333"/>
          <w:sz w:val="24"/>
          <w:szCs w:val="24"/>
          <w:u w:val="single"/>
          <w:lang w:val="ru-RU"/>
        </w:rPr>
        <w:t>Сибновости</w:t>
      </w:r>
      <w:proofErr w:type="spellEnd"/>
      <w:r w:rsidR="00B073BD">
        <w:rPr>
          <w:rFonts w:ascii="Times New Roman" w:hAnsi="Times New Roman"/>
          <w:b w:val="0"/>
          <w:i/>
          <w:color w:val="333333"/>
          <w:sz w:val="24"/>
          <w:szCs w:val="24"/>
          <w:u w:val="single"/>
          <w:lang w:val="ru-RU"/>
        </w:rPr>
        <w:t xml:space="preserve">, </w:t>
      </w:r>
      <w:r w:rsidR="004C0D55">
        <w:rPr>
          <w:rFonts w:ascii="Times New Roman" w:hAnsi="Times New Roman"/>
          <w:b w:val="0"/>
          <w:i/>
          <w:color w:val="333333"/>
          <w:sz w:val="24"/>
          <w:szCs w:val="24"/>
          <w:u w:val="single"/>
          <w:lang w:val="ru-RU"/>
        </w:rPr>
        <w:t xml:space="preserve">НИА Красноярск, АиФ в Красноярске, </w:t>
      </w:r>
      <w:r w:rsidR="00345C45">
        <w:rPr>
          <w:rFonts w:ascii="Times New Roman" w:hAnsi="Times New Roman"/>
          <w:b w:val="0"/>
          <w:i/>
          <w:color w:val="333333"/>
          <w:sz w:val="24"/>
          <w:szCs w:val="24"/>
          <w:u w:val="single"/>
          <w:lang w:val="ru-RU"/>
        </w:rPr>
        <w:t>Красноярский рабочий, ФАН</w:t>
      </w:r>
    </w:p>
    <w:p w:rsidR="00644C0B" w:rsidRPr="00644C0B" w:rsidRDefault="00644C0B" w:rsidP="00644C0B">
      <w:pPr>
        <w:pStyle w:val="1"/>
        <w:shd w:val="clear" w:color="auto" w:fill="FFFFFF"/>
        <w:spacing w:before="0" w:after="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644C0B">
        <w:rPr>
          <w:rFonts w:ascii="Times New Roman" w:hAnsi="Times New Roman"/>
          <w:color w:val="333333"/>
          <w:sz w:val="24"/>
          <w:szCs w:val="24"/>
          <w:lang w:val="ru-RU"/>
        </w:rPr>
        <w:t>В Красноярском крае таяние снега привело к подтоплению участков в 8 районах</w:t>
      </w:r>
    </w:p>
    <w:p w:rsidR="00644C0B" w:rsidRDefault="006B7ADF" w:rsidP="004C1672">
      <w:pPr>
        <w:pStyle w:val="aff4"/>
        <w:rPr>
          <w:rFonts w:ascii="Times New Roman" w:hAnsi="Times New Roman" w:cs="Times New Roman"/>
          <w:sz w:val="24"/>
        </w:rPr>
      </w:pPr>
      <w:hyperlink r:id="rId50" w:history="1">
        <w:r w:rsidRPr="00506185">
          <w:rPr>
            <w:rStyle w:val="a5"/>
            <w:rFonts w:ascii="Times New Roman" w:hAnsi="Times New Roman" w:cs="Times New Roman"/>
            <w:sz w:val="24"/>
          </w:rPr>
          <w:t>https://kras.mk.ru/social/2023/03/30/v-krasnoyarskom-krae-tayanie-snega-privelo-k-podtopleniyu-uchastkov-v-8-rayonakh.html?utm_source=yxnews&amp;utm_medium=desktop</w:t>
        </w:r>
      </w:hyperlink>
    </w:p>
    <w:p w:rsidR="006B7ADF" w:rsidRDefault="006B7ADF" w:rsidP="004C1672">
      <w:pPr>
        <w:pStyle w:val="aff4"/>
        <w:rPr>
          <w:rFonts w:ascii="Times New Roman" w:hAnsi="Times New Roman" w:cs="Times New Roman"/>
          <w:sz w:val="24"/>
        </w:rPr>
      </w:pPr>
      <w:hyperlink r:id="rId51" w:history="1">
        <w:r w:rsidRPr="00506185">
          <w:rPr>
            <w:rStyle w:val="a5"/>
            <w:rFonts w:ascii="Times New Roman" w:hAnsi="Times New Roman" w:cs="Times New Roman"/>
            <w:sz w:val="24"/>
          </w:rPr>
          <w:t>https://gornovosti.ru/news/102585/?utm_source=yxnews&amp;utm_medium=desktop</w:t>
        </w:r>
      </w:hyperlink>
    </w:p>
    <w:p w:rsidR="006B7ADF" w:rsidRDefault="006B7ADF" w:rsidP="004C1672">
      <w:pPr>
        <w:pStyle w:val="aff4"/>
        <w:rPr>
          <w:rFonts w:ascii="Times New Roman" w:hAnsi="Times New Roman" w:cs="Times New Roman"/>
          <w:sz w:val="24"/>
        </w:rPr>
      </w:pPr>
      <w:hyperlink r:id="rId52" w:history="1">
        <w:r w:rsidRPr="00506185">
          <w:rPr>
            <w:rStyle w:val="a5"/>
            <w:rFonts w:ascii="Times New Roman" w:hAnsi="Times New Roman" w:cs="Times New Roman"/>
            <w:sz w:val="24"/>
          </w:rPr>
          <w:t>https://1line.info/news/crash/ulitsy-tsentralnykh-rayonov-krasnoyarskogo-kraya-zatopilo.html?utm_source=yxnews&amp;utm_medium=desktop</w:t>
        </w:r>
      </w:hyperlink>
    </w:p>
    <w:p w:rsidR="006B7ADF" w:rsidRDefault="006B7ADF" w:rsidP="004C1672">
      <w:pPr>
        <w:pStyle w:val="aff4"/>
        <w:rPr>
          <w:rFonts w:ascii="Times New Roman" w:hAnsi="Times New Roman" w:cs="Times New Roman"/>
          <w:sz w:val="24"/>
        </w:rPr>
      </w:pPr>
      <w:hyperlink r:id="rId53" w:history="1">
        <w:r w:rsidRPr="00506185">
          <w:rPr>
            <w:rStyle w:val="a5"/>
            <w:rFonts w:ascii="Times New Roman" w:hAnsi="Times New Roman" w:cs="Times New Roman"/>
            <w:sz w:val="24"/>
          </w:rPr>
          <w:t>https://krasnoyarskmedia.ru/news/1477230/?utm_source=yxnews&amp;utm_medium=desktop&amp;utm_referrer=https%3A%2F%2Fdzen.ru%2Fnews%2Finstory%2FVrezultate_intensivnogo_snegotayaniya_v8_rajonakh_Krasnoyarskogo_kraya_proizoshli_podtopleniya--53452c0718f4b4d151dee4aa5aea9570</w:t>
        </w:r>
      </w:hyperlink>
    </w:p>
    <w:p w:rsidR="006B7ADF" w:rsidRDefault="006B7ADF" w:rsidP="004C1672">
      <w:pPr>
        <w:pStyle w:val="aff4"/>
        <w:rPr>
          <w:rFonts w:ascii="Times New Roman" w:hAnsi="Times New Roman" w:cs="Times New Roman"/>
          <w:sz w:val="24"/>
        </w:rPr>
      </w:pPr>
      <w:hyperlink r:id="rId54" w:history="1">
        <w:r w:rsidRPr="00506185">
          <w:rPr>
            <w:rStyle w:val="a5"/>
            <w:rFonts w:ascii="Times New Roman" w:hAnsi="Times New Roman" w:cs="Times New Roman"/>
            <w:sz w:val="24"/>
          </w:rPr>
          <w:t>https://baikal24.ru/text/30-03-2023/046/?utm_source=yxnews&amp;utm_medium=desktop</w:t>
        </w:r>
      </w:hyperlink>
    </w:p>
    <w:p w:rsidR="006B7ADF" w:rsidRDefault="008864DF" w:rsidP="004C1672">
      <w:pPr>
        <w:pStyle w:val="aff4"/>
        <w:rPr>
          <w:rFonts w:ascii="Times New Roman" w:hAnsi="Times New Roman" w:cs="Times New Roman"/>
          <w:sz w:val="24"/>
        </w:rPr>
      </w:pPr>
      <w:hyperlink r:id="rId55" w:history="1">
        <w:r w:rsidRPr="00506185">
          <w:rPr>
            <w:rStyle w:val="a5"/>
            <w:rFonts w:ascii="Times New Roman" w:hAnsi="Times New Roman" w:cs="Times New Roman"/>
            <w:sz w:val="24"/>
          </w:rPr>
          <w:t>https://kras.mk.ru/social/2023/03/30/v-krasnoyarskom-krae-talye-vody-zatopili-4-goroda-i-4-rayona.html?utm_source=yxnews&amp;utm_medium=desktop</w:t>
        </w:r>
      </w:hyperlink>
    </w:p>
    <w:p w:rsidR="008864DF" w:rsidRDefault="008864DF" w:rsidP="004C1672">
      <w:pPr>
        <w:pStyle w:val="aff4"/>
        <w:rPr>
          <w:rFonts w:ascii="Times New Roman" w:hAnsi="Times New Roman" w:cs="Times New Roman"/>
          <w:sz w:val="24"/>
        </w:rPr>
      </w:pPr>
      <w:hyperlink r:id="rId56" w:history="1">
        <w:r w:rsidRPr="00506185">
          <w:rPr>
            <w:rStyle w:val="a5"/>
            <w:rFonts w:ascii="Times New Roman" w:hAnsi="Times New Roman" w:cs="Times New Roman"/>
            <w:sz w:val="24"/>
          </w:rPr>
          <w:t>https://krsk.sibnovosti.ru/news/419308/?utm_source=yxnews&amp;utm_medium=desktop</w:t>
        </w:r>
      </w:hyperlink>
    </w:p>
    <w:p w:rsidR="008864DF" w:rsidRDefault="008864DF" w:rsidP="004C1672">
      <w:pPr>
        <w:pStyle w:val="aff4"/>
        <w:rPr>
          <w:rFonts w:ascii="Times New Roman" w:hAnsi="Times New Roman" w:cs="Times New Roman"/>
          <w:sz w:val="24"/>
        </w:rPr>
      </w:pPr>
      <w:hyperlink r:id="rId57" w:history="1">
        <w:r w:rsidRPr="00506185">
          <w:rPr>
            <w:rStyle w:val="a5"/>
            <w:rFonts w:ascii="Times New Roman" w:hAnsi="Times New Roman" w:cs="Times New Roman"/>
            <w:sz w:val="24"/>
          </w:rPr>
          <w:t>https://www.krsk.kp.ru/online/news/5202957/?utm_source=yxnews&amp;utm_medium=desktop</w:t>
        </w:r>
      </w:hyperlink>
    </w:p>
    <w:p w:rsidR="008864DF" w:rsidRDefault="004F1303" w:rsidP="004C1672">
      <w:pPr>
        <w:pStyle w:val="aff4"/>
        <w:rPr>
          <w:rFonts w:ascii="Times New Roman" w:hAnsi="Times New Roman" w:cs="Times New Roman"/>
          <w:sz w:val="24"/>
        </w:rPr>
      </w:pPr>
      <w:hyperlink r:id="rId58" w:history="1">
        <w:r w:rsidRPr="00506185">
          <w:rPr>
            <w:rStyle w:val="a5"/>
            <w:rFonts w:ascii="Times New Roman" w:hAnsi="Times New Roman" w:cs="Times New Roman"/>
            <w:sz w:val="24"/>
          </w:rPr>
          <w:t>https://gnkk.ru/news/v-vosmi-gorodakh-i-rayonakh-krasnoyarsk/?utm_source=yxnews&amp;utm_medium=desktop</w:t>
        </w:r>
      </w:hyperlink>
    </w:p>
    <w:p w:rsidR="004F1303" w:rsidRDefault="004F1303" w:rsidP="004C1672">
      <w:pPr>
        <w:pStyle w:val="aff4"/>
        <w:rPr>
          <w:rFonts w:ascii="Times New Roman" w:hAnsi="Times New Roman" w:cs="Times New Roman"/>
          <w:sz w:val="24"/>
        </w:rPr>
      </w:pPr>
      <w:hyperlink r:id="rId59" w:history="1">
        <w:r w:rsidRPr="00506185">
          <w:rPr>
            <w:rStyle w:val="a5"/>
            <w:rFonts w:ascii="Times New Roman" w:hAnsi="Times New Roman" w:cs="Times New Roman"/>
            <w:sz w:val="24"/>
          </w:rPr>
          <w:t>https://zapad24.ru/news/territory/96786-voda-otrezaet-goroda-ot-bolshoj-zemli-8-territorij-kraja-uzhe-postradali-iz-za.html</w:t>
        </w:r>
      </w:hyperlink>
    </w:p>
    <w:p w:rsidR="004F1303" w:rsidRDefault="00B073BD" w:rsidP="004C1672">
      <w:pPr>
        <w:pStyle w:val="aff4"/>
        <w:rPr>
          <w:rFonts w:ascii="Times New Roman" w:hAnsi="Times New Roman" w:cs="Times New Roman"/>
          <w:sz w:val="24"/>
        </w:rPr>
      </w:pPr>
      <w:hyperlink r:id="rId60" w:history="1">
        <w:r w:rsidRPr="00506185">
          <w:rPr>
            <w:rStyle w:val="a5"/>
            <w:rFonts w:ascii="Times New Roman" w:hAnsi="Times New Roman" w:cs="Times New Roman"/>
            <w:sz w:val="24"/>
          </w:rPr>
          <w:t>https://newslab.ru/news/1166692?utm_source=yxnews&amp;utm_medium=desktop</w:t>
        </w:r>
      </w:hyperlink>
    </w:p>
    <w:p w:rsidR="00B073BD" w:rsidRDefault="00B073BD" w:rsidP="004C1672">
      <w:pPr>
        <w:pStyle w:val="aff4"/>
        <w:rPr>
          <w:rFonts w:ascii="Times New Roman" w:hAnsi="Times New Roman" w:cs="Times New Roman"/>
          <w:sz w:val="24"/>
        </w:rPr>
      </w:pPr>
      <w:hyperlink r:id="rId61" w:history="1">
        <w:r w:rsidRPr="00506185">
          <w:rPr>
            <w:rStyle w:val="a5"/>
            <w:rFonts w:ascii="Times New Roman" w:hAnsi="Times New Roman" w:cs="Times New Roman"/>
            <w:sz w:val="24"/>
          </w:rPr>
          <w:t>http://www.vesti-krasnoyarsk.ru/news/obshestvo/post-41542/?utm_source=yxnews&amp;utm_medium=desktop&amp;utm_referrer=https%3A%2F%2Fdzen.ru%2Fnews%2Fsearch%3Ftext%3D</w:t>
        </w:r>
      </w:hyperlink>
      <w:r>
        <w:rPr>
          <w:rFonts w:ascii="Times New Roman" w:hAnsi="Times New Roman" w:cs="Times New Roman"/>
          <w:sz w:val="24"/>
        </w:rPr>
        <w:t xml:space="preserve"> (комментарий С. Тагирова)</w:t>
      </w:r>
    </w:p>
    <w:p w:rsidR="00B073BD" w:rsidRDefault="00B073BD" w:rsidP="004C1672">
      <w:pPr>
        <w:pStyle w:val="aff4"/>
        <w:rPr>
          <w:rFonts w:ascii="Times New Roman" w:hAnsi="Times New Roman" w:cs="Times New Roman"/>
          <w:sz w:val="24"/>
        </w:rPr>
      </w:pPr>
      <w:hyperlink r:id="rId62" w:history="1">
        <w:r w:rsidRPr="00506185">
          <w:rPr>
            <w:rStyle w:val="a5"/>
            <w:rFonts w:ascii="Times New Roman" w:hAnsi="Times New Roman" w:cs="Times New Roman"/>
            <w:sz w:val="24"/>
          </w:rPr>
          <w:t>https://ngs24.ru/text/transport/2023/03/30/72174431/?from=yanews&amp;utm_source=yxnews&amp;utm_medium=desktop</w:t>
        </w:r>
      </w:hyperlink>
    </w:p>
    <w:p w:rsidR="00B073BD" w:rsidRDefault="00B073BD" w:rsidP="004C1672">
      <w:pPr>
        <w:pStyle w:val="aff4"/>
        <w:rPr>
          <w:rFonts w:ascii="Times New Roman" w:hAnsi="Times New Roman" w:cs="Times New Roman"/>
          <w:sz w:val="24"/>
        </w:rPr>
      </w:pPr>
      <w:hyperlink r:id="rId63" w:history="1">
        <w:r w:rsidRPr="00506185">
          <w:rPr>
            <w:rStyle w:val="a5"/>
            <w:rFonts w:ascii="Times New Roman" w:hAnsi="Times New Roman" w:cs="Times New Roman"/>
            <w:sz w:val="24"/>
          </w:rPr>
          <w:t>https://www.enisey.tv/news/post-54585/?utm_source=yxnews&amp;utm_medium=desktop</w:t>
        </w:r>
      </w:hyperlink>
    </w:p>
    <w:p w:rsidR="00B073BD" w:rsidRDefault="00B073BD" w:rsidP="004C1672">
      <w:pPr>
        <w:pStyle w:val="aff4"/>
        <w:rPr>
          <w:rFonts w:ascii="Times New Roman" w:hAnsi="Times New Roman" w:cs="Times New Roman"/>
          <w:sz w:val="24"/>
        </w:rPr>
      </w:pPr>
      <w:hyperlink r:id="rId64" w:history="1">
        <w:r w:rsidRPr="00506185">
          <w:rPr>
            <w:rStyle w:val="a5"/>
            <w:rFonts w:ascii="Times New Roman" w:hAnsi="Times New Roman" w:cs="Times New Roman"/>
            <w:sz w:val="24"/>
          </w:rPr>
          <w:t>https://krsk.sibnovosti.ru/news/419304/?utm_source=yxnews&amp;utm_medium=desktop</w:t>
        </w:r>
      </w:hyperlink>
    </w:p>
    <w:p w:rsidR="00B073BD" w:rsidRDefault="004C0D55" w:rsidP="004C1672">
      <w:pPr>
        <w:pStyle w:val="aff4"/>
        <w:rPr>
          <w:rFonts w:ascii="Times New Roman" w:hAnsi="Times New Roman" w:cs="Times New Roman"/>
          <w:sz w:val="24"/>
        </w:rPr>
      </w:pPr>
      <w:hyperlink r:id="rId65" w:history="1">
        <w:r w:rsidRPr="00506185">
          <w:rPr>
            <w:rStyle w:val="a5"/>
            <w:rFonts w:ascii="Times New Roman" w:hAnsi="Times New Roman" w:cs="Times New Roman"/>
            <w:sz w:val="24"/>
          </w:rPr>
          <w:t>https://krsk.aif.ru/society/v_krasnoyarskom_krae_s_prihodom_tepla_podtopilo_8_municipalnyh_obrazovaniy?utm_source=yxnews&amp;utm_medium=desktop</w:t>
        </w:r>
      </w:hyperlink>
    </w:p>
    <w:p w:rsidR="004C0D55" w:rsidRDefault="00345C45" w:rsidP="004C1672">
      <w:pPr>
        <w:pStyle w:val="aff4"/>
        <w:rPr>
          <w:rFonts w:ascii="Times New Roman" w:hAnsi="Times New Roman" w:cs="Times New Roman"/>
          <w:sz w:val="24"/>
        </w:rPr>
      </w:pPr>
      <w:hyperlink r:id="rId66" w:history="1">
        <w:r w:rsidRPr="00506185">
          <w:rPr>
            <w:rStyle w:val="a5"/>
            <w:rFonts w:ascii="Times New Roman" w:hAnsi="Times New Roman" w:cs="Times New Roman"/>
            <w:sz w:val="24"/>
          </w:rPr>
          <w:t>https://riafan.ru/23965674-pavodok_v_krasnoyarskom_krae_prodolzhaetsya_podtopleno_vosem_naselennih_punktov?utm_source=yxnews&amp;utm_medium=desktop</w:t>
        </w:r>
      </w:hyperlink>
    </w:p>
    <w:p w:rsidR="00345C45" w:rsidRPr="003A228C" w:rsidRDefault="00345C45" w:rsidP="003A228C">
      <w:pPr>
        <w:pStyle w:val="aff4"/>
        <w:rPr>
          <w:rFonts w:ascii="Times New Roman" w:hAnsi="Times New Roman" w:cs="Times New Roman"/>
          <w:sz w:val="24"/>
        </w:rPr>
      </w:pPr>
    </w:p>
    <w:p w:rsidR="003A228C" w:rsidRPr="003A228C" w:rsidRDefault="003A228C" w:rsidP="003A228C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3A228C">
        <w:rPr>
          <w:rFonts w:ascii="Times New Roman" w:hAnsi="Times New Roman" w:cs="Times New Roman"/>
          <w:i/>
          <w:sz w:val="24"/>
          <w:u w:val="single"/>
        </w:rPr>
        <w:t>ТАСС</w:t>
      </w:r>
    </w:p>
    <w:p w:rsidR="003A228C" w:rsidRPr="003A228C" w:rsidRDefault="003A228C" w:rsidP="003A228C">
      <w:pPr>
        <w:pStyle w:val="1"/>
        <w:shd w:val="clear" w:color="auto" w:fill="FFFFFF"/>
        <w:spacing w:before="0" w:after="0"/>
        <w:rPr>
          <w:rFonts w:ascii="Times New Roman" w:hAnsi="Times New Roman"/>
          <w:spacing w:val="-5"/>
          <w:sz w:val="24"/>
          <w:szCs w:val="24"/>
          <w:lang w:val="ru-RU"/>
        </w:rPr>
      </w:pPr>
      <w:r w:rsidRPr="003A228C">
        <w:rPr>
          <w:rFonts w:ascii="Times New Roman" w:hAnsi="Times New Roman"/>
          <w:spacing w:val="-5"/>
          <w:sz w:val="24"/>
          <w:szCs w:val="24"/>
          <w:lang w:val="ru-RU"/>
        </w:rPr>
        <w:t>В Красноярском крае открыли движение на федеральных трассах</w:t>
      </w:r>
    </w:p>
    <w:p w:rsidR="003A228C" w:rsidRDefault="003A228C" w:rsidP="004C1672">
      <w:pPr>
        <w:pStyle w:val="aff4"/>
        <w:rPr>
          <w:rFonts w:ascii="Times New Roman" w:hAnsi="Times New Roman" w:cs="Times New Roman"/>
          <w:sz w:val="24"/>
        </w:rPr>
      </w:pPr>
      <w:hyperlink r:id="rId67" w:history="1">
        <w:r w:rsidRPr="00506185">
          <w:rPr>
            <w:rStyle w:val="a5"/>
            <w:rFonts w:ascii="Times New Roman" w:hAnsi="Times New Roman" w:cs="Times New Roman"/>
            <w:sz w:val="24"/>
          </w:rPr>
          <w:t>https://tass.ru/obschestvo/17413197?utm_source=yxnews&amp;utm_medium=desktop&amp;utm_referrer=https%3A%2F%2Fdzen.ru%2Fnews%2Fsearch%3Ftext%3D</w:t>
        </w:r>
      </w:hyperlink>
    </w:p>
    <w:p w:rsidR="003A228C" w:rsidRDefault="003A228C" w:rsidP="004C1672">
      <w:pPr>
        <w:pStyle w:val="aff4"/>
        <w:rPr>
          <w:rFonts w:ascii="Times New Roman" w:hAnsi="Times New Roman" w:cs="Times New Roman"/>
          <w:sz w:val="24"/>
        </w:rPr>
      </w:pPr>
    </w:p>
    <w:p w:rsidR="00B073BD" w:rsidRPr="007C16DA" w:rsidRDefault="007C16DA" w:rsidP="004C1672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7C16DA">
        <w:rPr>
          <w:rFonts w:ascii="Times New Roman" w:hAnsi="Times New Roman" w:cs="Times New Roman"/>
          <w:i/>
          <w:sz w:val="24"/>
          <w:u w:val="single"/>
        </w:rPr>
        <w:t>7 канал</w:t>
      </w:r>
    </w:p>
    <w:p w:rsidR="007C16DA" w:rsidRPr="007C16DA" w:rsidRDefault="007C16DA" w:rsidP="007C16DA">
      <w:pPr>
        <w:pStyle w:val="1"/>
        <w:shd w:val="clear" w:color="auto" w:fill="FFFFFF"/>
        <w:spacing w:before="55" w:after="72"/>
        <w:ind w:left="-15" w:right="-15"/>
        <w:rPr>
          <w:rFonts w:ascii="Times New Roman" w:hAnsi="Times New Roman"/>
          <w:color w:val="000000"/>
          <w:spacing w:val="-3"/>
          <w:sz w:val="24"/>
          <w:szCs w:val="24"/>
          <w:lang w:val="ru-RU"/>
        </w:rPr>
      </w:pPr>
      <w:r w:rsidRPr="007C16D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На первых апрельских выходных в Красноярске похолодает до -16°</w:t>
      </w:r>
      <w:r w:rsidRPr="007C16DA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7C16D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 и пойдет снег</w:t>
      </w:r>
    </w:p>
    <w:p w:rsidR="007C16DA" w:rsidRDefault="007C16DA" w:rsidP="004C1672">
      <w:pPr>
        <w:pStyle w:val="aff4"/>
        <w:rPr>
          <w:rFonts w:ascii="Times New Roman" w:hAnsi="Times New Roman" w:cs="Times New Roman"/>
          <w:sz w:val="24"/>
        </w:rPr>
      </w:pPr>
      <w:hyperlink r:id="rId68" w:history="1">
        <w:r w:rsidRPr="00506185">
          <w:rPr>
            <w:rStyle w:val="a5"/>
            <w:rFonts w:ascii="Times New Roman" w:hAnsi="Times New Roman" w:cs="Times New Roman"/>
            <w:sz w:val="24"/>
          </w:rPr>
          <w:t>https://trk7.ru/news/155214.html?utm_source=yxnews&amp;utm_medium=desktop&amp;utm_referrer=https%3A%2F%2Fdzen.ru%2Fnews%2Fsearch%3Ftext%3D</w:t>
        </w:r>
      </w:hyperlink>
    </w:p>
    <w:p w:rsidR="007C16DA" w:rsidRDefault="007C16DA" w:rsidP="004C1672">
      <w:pPr>
        <w:pStyle w:val="aff4"/>
        <w:rPr>
          <w:rFonts w:ascii="Times New Roman" w:hAnsi="Times New Roman" w:cs="Times New Roman"/>
          <w:sz w:val="24"/>
        </w:rPr>
      </w:pPr>
    </w:p>
    <w:p w:rsidR="007C16DA" w:rsidRPr="007C16DA" w:rsidRDefault="007C16DA" w:rsidP="004C1672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proofErr w:type="spellStart"/>
      <w:r w:rsidRPr="007C16DA">
        <w:rPr>
          <w:rFonts w:ascii="Times New Roman" w:hAnsi="Times New Roman" w:cs="Times New Roman"/>
          <w:i/>
          <w:sz w:val="24"/>
          <w:u w:val="single"/>
        </w:rPr>
        <w:t>Сибновости</w:t>
      </w:r>
      <w:proofErr w:type="spellEnd"/>
      <w:r w:rsidRPr="007C16DA">
        <w:rPr>
          <w:rFonts w:ascii="Times New Roman" w:hAnsi="Times New Roman" w:cs="Times New Roman"/>
          <w:i/>
          <w:sz w:val="24"/>
          <w:u w:val="single"/>
        </w:rPr>
        <w:t xml:space="preserve">, </w:t>
      </w:r>
      <w:r w:rsidR="00A721A2">
        <w:rPr>
          <w:rFonts w:ascii="Times New Roman" w:hAnsi="Times New Roman" w:cs="Times New Roman"/>
          <w:i/>
          <w:sz w:val="24"/>
          <w:u w:val="single"/>
        </w:rPr>
        <w:t>АиФ в Красноярске, ИА «1-</w:t>
      </w:r>
      <w:r w:rsidR="00A721A2">
        <w:rPr>
          <w:rFonts w:ascii="Times New Roman" w:hAnsi="Times New Roman" w:cs="Times New Roman"/>
          <w:i/>
          <w:sz w:val="24"/>
          <w:u w:val="single"/>
          <w:lang w:val="en-US"/>
        </w:rPr>
        <w:t>Line</w:t>
      </w:r>
      <w:r w:rsidR="00A721A2">
        <w:rPr>
          <w:rFonts w:ascii="Times New Roman" w:hAnsi="Times New Roman" w:cs="Times New Roman"/>
          <w:i/>
          <w:sz w:val="24"/>
          <w:u w:val="single"/>
        </w:rPr>
        <w:t xml:space="preserve">», </w:t>
      </w:r>
      <w:proofErr w:type="spellStart"/>
      <w:r w:rsidR="00A721A2">
        <w:rPr>
          <w:rFonts w:ascii="Times New Roman" w:hAnsi="Times New Roman" w:cs="Times New Roman"/>
          <w:i/>
          <w:sz w:val="24"/>
          <w:u w:val="single"/>
        </w:rPr>
        <w:t>Ньюслаб</w:t>
      </w:r>
      <w:proofErr w:type="spellEnd"/>
      <w:r w:rsidR="00A721A2">
        <w:rPr>
          <w:rFonts w:ascii="Times New Roman" w:hAnsi="Times New Roman" w:cs="Times New Roman"/>
          <w:i/>
          <w:sz w:val="24"/>
          <w:u w:val="single"/>
        </w:rPr>
        <w:t>, ТК Енисей</w:t>
      </w:r>
    </w:p>
    <w:p w:rsidR="007C16DA" w:rsidRPr="007C16DA" w:rsidRDefault="007C16DA" w:rsidP="007C16DA">
      <w:pPr>
        <w:pStyle w:val="1"/>
        <w:shd w:val="clear" w:color="auto" w:fill="FFFFFF"/>
        <w:spacing w:before="0"/>
        <w:rPr>
          <w:rFonts w:ascii="Times New Roman" w:hAnsi="Times New Roman"/>
          <w:bCs w:val="0"/>
          <w:color w:val="212529"/>
          <w:spacing w:val="-5"/>
          <w:sz w:val="24"/>
          <w:szCs w:val="24"/>
          <w:lang w:val="ru-RU"/>
        </w:rPr>
      </w:pPr>
      <w:r w:rsidRPr="007C16DA">
        <w:rPr>
          <w:rFonts w:ascii="Times New Roman" w:hAnsi="Times New Roman"/>
          <w:bCs w:val="0"/>
          <w:color w:val="212529"/>
          <w:spacing w:val="-5"/>
          <w:sz w:val="24"/>
          <w:szCs w:val="24"/>
          <w:lang w:val="ru-RU"/>
        </w:rPr>
        <w:t>Под Красноярском загорелся двухэтажный дом</w:t>
      </w:r>
    </w:p>
    <w:p w:rsidR="007C16DA" w:rsidRDefault="007C16DA" w:rsidP="004C1672">
      <w:pPr>
        <w:pStyle w:val="aff4"/>
        <w:rPr>
          <w:rFonts w:ascii="Times New Roman" w:hAnsi="Times New Roman" w:cs="Times New Roman"/>
          <w:sz w:val="24"/>
        </w:rPr>
      </w:pPr>
      <w:hyperlink r:id="rId69" w:history="1">
        <w:r w:rsidRPr="00506185">
          <w:rPr>
            <w:rStyle w:val="a5"/>
            <w:rFonts w:ascii="Times New Roman" w:hAnsi="Times New Roman" w:cs="Times New Roman"/>
            <w:sz w:val="24"/>
          </w:rPr>
          <w:t>https://krsk.sibnovosti.ru/news/419363/?utm_source=yxnews&amp;utm_medium=desktop</w:t>
        </w:r>
      </w:hyperlink>
    </w:p>
    <w:p w:rsidR="007C16DA" w:rsidRDefault="00A721A2" w:rsidP="004C1672">
      <w:pPr>
        <w:pStyle w:val="aff4"/>
        <w:rPr>
          <w:rFonts w:ascii="Times New Roman" w:hAnsi="Times New Roman" w:cs="Times New Roman"/>
          <w:sz w:val="24"/>
        </w:rPr>
      </w:pPr>
      <w:hyperlink r:id="rId70" w:history="1">
        <w:r w:rsidRPr="00506185">
          <w:rPr>
            <w:rStyle w:val="a5"/>
            <w:rFonts w:ascii="Times New Roman" w:hAnsi="Times New Roman" w:cs="Times New Roman"/>
            <w:sz w:val="24"/>
          </w:rPr>
          <w:t>https://krsk.aif.ru/society/v_poselke_soloncy_pod_krasnoyarskom_gorit_dvuhetazhnyy_dom?utm_source=yxnews&amp;utm_medium=desktop</w:t>
        </w:r>
      </w:hyperlink>
    </w:p>
    <w:p w:rsidR="00A721A2" w:rsidRDefault="00A721A2" w:rsidP="004C1672">
      <w:pPr>
        <w:pStyle w:val="aff4"/>
        <w:rPr>
          <w:rFonts w:ascii="Times New Roman" w:hAnsi="Times New Roman" w:cs="Times New Roman"/>
          <w:sz w:val="24"/>
        </w:rPr>
      </w:pPr>
      <w:hyperlink r:id="rId71" w:history="1">
        <w:r w:rsidRPr="00506185">
          <w:rPr>
            <w:rStyle w:val="a5"/>
            <w:rFonts w:ascii="Times New Roman" w:hAnsi="Times New Roman" w:cs="Times New Roman"/>
            <w:sz w:val="24"/>
          </w:rPr>
          <w:t>https://1line.info/news/crash/v-krasnoyarskikh-solontsakh-gorit-bolshoy-dom.html?utm_source=yxnews&amp;utm_medium=desktop</w:t>
        </w:r>
      </w:hyperlink>
    </w:p>
    <w:p w:rsidR="00A721A2" w:rsidRDefault="00A721A2" w:rsidP="004C1672">
      <w:pPr>
        <w:pStyle w:val="aff4"/>
        <w:rPr>
          <w:rFonts w:ascii="Times New Roman" w:hAnsi="Times New Roman" w:cs="Times New Roman"/>
          <w:sz w:val="24"/>
        </w:rPr>
      </w:pPr>
      <w:hyperlink r:id="rId72" w:history="1">
        <w:r w:rsidRPr="00506185">
          <w:rPr>
            <w:rStyle w:val="a5"/>
            <w:rFonts w:ascii="Times New Roman" w:hAnsi="Times New Roman" w:cs="Times New Roman"/>
            <w:sz w:val="24"/>
          </w:rPr>
          <w:t>https://newslab.ru/news/1166873?utm_source=yxnews&amp;utm_medium=desktop</w:t>
        </w:r>
      </w:hyperlink>
    </w:p>
    <w:p w:rsidR="00A721A2" w:rsidRDefault="00A721A2" w:rsidP="004C1672">
      <w:pPr>
        <w:pStyle w:val="aff4"/>
        <w:rPr>
          <w:rFonts w:ascii="Times New Roman" w:hAnsi="Times New Roman" w:cs="Times New Roman"/>
          <w:sz w:val="24"/>
        </w:rPr>
      </w:pPr>
      <w:hyperlink r:id="rId73" w:history="1">
        <w:r w:rsidRPr="00506185">
          <w:rPr>
            <w:rStyle w:val="a5"/>
            <w:rFonts w:ascii="Times New Roman" w:hAnsi="Times New Roman" w:cs="Times New Roman"/>
            <w:sz w:val="24"/>
          </w:rPr>
          <w:t>https://www.enisey.tv/news/post-54638/?utm_source=yxnews&amp;utm_medium=desktop</w:t>
        </w:r>
      </w:hyperlink>
    </w:p>
    <w:p w:rsidR="00A721A2" w:rsidRDefault="00A721A2" w:rsidP="004C1672">
      <w:pPr>
        <w:pStyle w:val="aff4"/>
        <w:rPr>
          <w:rFonts w:ascii="Times New Roman" w:hAnsi="Times New Roman" w:cs="Times New Roman"/>
          <w:sz w:val="24"/>
        </w:rPr>
      </w:pPr>
    </w:p>
    <w:p w:rsidR="00A721A2" w:rsidRPr="00EB6562" w:rsidRDefault="00EB6562" w:rsidP="00EB6562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EB6562">
        <w:rPr>
          <w:rFonts w:ascii="Times New Roman" w:hAnsi="Times New Roman" w:cs="Times New Roman"/>
          <w:i/>
          <w:sz w:val="24"/>
          <w:u w:val="single"/>
        </w:rPr>
        <w:t>МК в Красноярске</w:t>
      </w:r>
    </w:p>
    <w:p w:rsidR="00EB6562" w:rsidRPr="00EB6562" w:rsidRDefault="00EB6562" w:rsidP="00EB6562">
      <w:pPr>
        <w:pStyle w:val="1"/>
        <w:shd w:val="clear" w:color="auto" w:fill="FFFFFF"/>
        <w:spacing w:before="0" w:after="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EB6562">
        <w:rPr>
          <w:rFonts w:ascii="Times New Roman" w:hAnsi="Times New Roman"/>
          <w:color w:val="333333"/>
          <w:sz w:val="24"/>
          <w:szCs w:val="24"/>
          <w:lang w:val="ru-RU"/>
        </w:rPr>
        <w:t>В Красноярском крае за сутки потушили 12 пожаров</w:t>
      </w:r>
    </w:p>
    <w:p w:rsidR="00EB6562" w:rsidRDefault="00EB6562" w:rsidP="00EB6562">
      <w:pPr>
        <w:pStyle w:val="aff4"/>
        <w:rPr>
          <w:rFonts w:ascii="Times New Roman" w:hAnsi="Times New Roman" w:cs="Times New Roman"/>
          <w:sz w:val="24"/>
        </w:rPr>
      </w:pPr>
      <w:hyperlink r:id="rId74" w:history="1">
        <w:r w:rsidRPr="00506185">
          <w:rPr>
            <w:rStyle w:val="a5"/>
            <w:rFonts w:ascii="Times New Roman" w:hAnsi="Times New Roman" w:cs="Times New Roman"/>
            <w:sz w:val="24"/>
          </w:rPr>
          <w:t>https://kras.mk.ru/incident/2023/03/31/v-krasnoyarskom-krae-za-sutki-potushili-12-pozharov.html?utm_source=yxnews&amp;utm_medium=desktop&amp;utm_referrer=https%3A%2F%2Fdzen.ru%2Fnews%2Fsearch%3Ftext%3D</w:t>
        </w:r>
      </w:hyperlink>
    </w:p>
    <w:p w:rsidR="00EB6562" w:rsidRDefault="00EB6562" w:rsidP="004C1672">
      <w:pPr>
        <w:pStyle w:val="aff4"/>
        <w:rPr>
          <w:rFonts w:ascii="Times New Roman" w:hAnsi="Times New Roman" w:cs="Times New Roman"/>
          <w:sz w:val="24"/>
        </w:rPr>
      </w:pPr>
    </w:p>
    <w:p w:rsidR="00EB6562" w:rsidRDefault="00EB6562" w:rsidP="004C1672">
      <w:pPr>
        <w:pStyle w:val="aff4"/>
        <w:rPr>
          <w:rFonts w:ascii="Times New Roman" w:hAnsi="Times New Roman" w:cs="Times New Roman"/>
          <w:sz w:val="24"/>
        </w:rPr>
      </w:pPr>
    </w:p>
    <w:p w:rsidR="00EB6562" w:rsidRPr="00EB6562" w:rsidRDefault="00EB6562" w:rsidP="00EB6562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EB6562">
        <w:rPr>
          <w:rFonts w:ascii="Times New Roman" w:hAnsi="Times New Roman" w:cs="Times New Roman"/>
          <w:i/>
          <w:sz w:val="24"/>
          <w:u w:val="single"/>
        </w:rPr>
        <w:t>Твин Зеленогорск</w:t>
      </w:r>
    </w:p>
    <w:p w:rsidR="00EB6562" w:rsidRPr="00EB6562" w:rsidRDefault="00EB6562" w:rsidP="00EB6562">
      <w:pPr>
        <w:pStyle w:val="2"/>
        <w:shd w:val="clear" w:color="auto" w:fill="FFFFFF"/>
        <w:spacing w:before="0"/>
        <w:rPr>
          <w:bCs w:val="0"/>
          <w:color w:val="444444"/>
          <w:lang w:val="ru-RU"/>
        </w:rPr>
      </w:pPr>
      <w:r w:rsidRPr="00EB6562">
        <w:rPr>
          <w:bCs w:val="0"/>
          <w:color w:val="444444"/>
          <w:lang w:val="ru-RU"/>
        </w:rPr>
        <w:t>Зеленогорск готовится к паводку</w:t>
      </w:r>
    </w:p>
    <w:p w:rsidR="00EB6562" w:rsidRDefault="00EB6562" w:rsidP="00EB6562">
      <w:pPr>
        <w:pStyle w:val="aff4"/>
        <w:rPr>
          <w:rFonts w:ascii="Times New Roman" w:hAnsi="Times New Roman" w:cs="Times New Roman"/>
          <w:sz w:val="24"/>
        </w:rPr>
      </w:pPr>
      <w:hyperlink r:id="rId75" w:history="1">
        <w:r w:rsidRPr="00506185">
          <w:rPr>
            <w:rStyle w:val="a5"/>
            <w:rFonts w:ascii="Times New Roman" w:hAnsi="Times New Roman" w:cs="Times New Roman"/>
            <w:sz w:val="24"/>
          </w:rPr>
          <w:t>http://trkzelenogorsk.ru/news/item/19659-zelenogorsk-gotovitsya-k-pavodku</w:t>
        </w:r>
      </w:hyperlink>
    </w:p>
    <w:p w:rsidR="00F720B4" w:rsidRPr="00F720B4" w:rsidRDefault="00F720B4" w:rsidP="00F720B4">
      <w:pPr>
        <w:pStyle w:val="2"/>
        <w:shd w:val="clear" w:color="auto" w:fill="FFFFFF"/>
        <w:spacing w:before="0"/>
        <w:rPr>
          <w:rFonts w:ascii="Georgia" w:hAnsi="Georgia"/>
          <w:bCs w:val="0"/>
          <w:color w:val="444444"/>
          <w:lang w:val="ru-RU"/>
        </w:rPr>
      </w:pPr>
      <w:r w:rsidRPr="00F720B4">
        <w:rPr>
          <w:rFonts w:ascii="Georgia" w:hAnsi="Georgia"/>
          <w:bCs w:val="0"/>
          <w:color w:val="444444"/>
          <w:lang w:val="ru-RU"/>
        </w:rPr>
        <w:t xml:space="preserve">Сегодня на реках </w:t>
      </w:r>
      <w:proofErr w:type="spellStart"/>
      <w:r w:rsidRPr="00F720B4">
        <w:rPr>
          <w:rFonts w:ascii="Georgia" w:hAnsi="Georgia"/>
          <w:bCs w:val="0"/>
          <w:color w:val="444444"/>
          <w:lang w:val="ru-RU"/>
        </w:rPr>
        <w:t>Барга</w:t>
      </w:r>
      <w:proofErr w:type="spellEnd"/>
      <w:r w:rsidRPr="00F720B4">
        <w:rPr>
          <w:rFonts w:ascii="Georgia" w:hAnsi="Georgia"/>
          <w:bCs w:val="0"/>
          <w:color w:val="444444"/>
          <w:lang w:val="ru-RU"/>
        </w:rPr>
        <w:t xml:space="preserve"> и Кан вода пошла поверх льда</w:t>
      </w:r>
    </w:p>
    <w:p w:rsidR="00EB6562" w:rsidRDefault="00F720B4" w:rsidP="004C1672">
      <w:pPr>
        <w:pStyle w:val="aff4"/>
        <w:rPr>
          <w:rFonts w:ascii="Times New Roman" w:hAnsi="Times New Roman" w:cs="Times New Roman"/>
          <w:sz w:val="24"/>
        </w:rPr>
      </w:pPr>
      <w:hyperlink r:id="rId76" w:history="1">
        <w:r w:rsidRPr="00506185">
          <w:rPr>
            <w:rStyle w:val="a5"/>
            <w:rFonts w:ascii="Times New Roman" w:hAnsi="Times New Roman" w:cs="Times New Roman"/>
            <w:sz w:val="24"/>
          </w:rPr>
          <w:t>http://trkzelenogorsk.ru/news/item/19667-segodnya-na-rekakh-barga-i-kan-voda-poshla-poverkh-lda</w:t>
        </w:r>
      </w:hyperlink>
    </w:p>
    <w:p w:rsidR="00F720B4" w:rsidRDefault="00F720B4" w:rsidP="004C1672">
      <w:pPr>
        <w:pStyle w:val="aff4"/>
        <w:rPr>
          <w:rFonts w:ascii="Times New Roman" w:hAnsi="Times New Roman" w:cs="Times New Roman"/>
          <w:sz w:val="24"/>
        </w:rPr>
      </w:pPr>
    </w:p>
    <w:p w:rsidR="002B0D6B" w:rsidRPr="002B0D6B" w:rsidRDefault="002B0D6B" w:rsidP="004C1672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2B0D6B">
        <w:rPr>
          <w:rFonts w:ascii="Times New Roman" w:hAnsi="Times New Roman" w:cs="Times New Roman"/>
          <w:i/>
          <w:sz w:val="24"/>
          <w:u w:val="single"/>
        </w:rPr>
        <w:t>Твин Зеленогорск</w:t>
      </w:r>
    </w:p>
    <w:p w:rsidR="002B0D6B" w:rsidRPr="002B0D6B" w:rsidRDefault="002B0D6B" w:rsidP="004C1672">
      <w:pPr>
        <w:pStyle w:val="aff4"/>
        <w:rPr>
          <w:rFonts w:ascii="Times New Roman" w:hAnsi="Times New Roman" w:cs="Times New Roman"/>
          <w:b/>
          <w:sz w:val="24"/>
        </w:rPr>
      </w:pPr>
      <w:r w:rsidRPr="002B0D6B">
        <w:rPr>
          <w:rFonts w:ascii="Times New Roman" w:hAnsi="Times New Roman" w:cs="Times New Roman"/>
          <w:b/>
          <w:sz w:val="24"/>
        </w:rPr>
        <w:t>Соревнования по ППС</w:t>
      </w:r>
    </w:p>
    <w:p w:rsidR="002B0D6B" w:rsidRDefault="002B0D6B" w:rsidP="004C1672">
      <w:pPr>
        <w:pStyle w:val="aff4"/>
        <w:rPr>
          <w:rFonts w:ascii="Times New Roman" w:hAnsi="Times New Roman" w:cs="Times New Roman"/>
          <w:sz w:val="24"/>
        </w:rPr>
      </w:pPr>
      <w:hyperlink r:id="rId77" w:history="1">
        <w:r w:rsidRPr="00506185">
          <w:rPr>
            <w:rStyle w:val="a5"/>
            <w:rFonts w:ascii="Times New Roman" w:hAnsi="Times New Roman" w:cs="Times New Roman"/>
            <w:sz w:val="24"/>
          </w:rPr>
          <w:t>https://vk.com/tk_tvin?w=wall-87661340_82195</w:t>
        </w:r>
      </w:hyperlink>
    </w:p>
    <w:p w:rsidR="002B0D6B" w:rsidRDefault="002B0D6B" w:rsidP="004C1672">
      <w:pPr>
        <w:pStyle w:val="aff4"/>
        <w:rPr>
          <w:rFonts w:ascii="Times New Roman" w:hAnsi="Times New Roman" w:cs="Times New Roman"/>
          <w:sz w:val="24"/>
        </w:rPr>
      </w:pPr>
    </w:p>
    <w:p w:rsidR="00EC0156" w:rsidRPr="00EC0156" w:rsidRDefault="00EC0156" w:rsidP="004C1672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proofErr w:type="spellStart"/>
      <w:r w:rsidRPr="00EC0156">
        <w:rPr>
          <w:rFonts w:ascii="Times New Roman" w:hAnsi="Times New Roman" w:cs="Times New Roman"/>
          <w:i/>
          <w:sz w:val="24"/>
          <w:u w:val="single"/>
        </w:rPr>
        <w:t>Сибновости</w:t>
      </w:r>
      <w:proofErr w:type="spellEnd"/>
    </w:p>
    <w:p w:rsidR="00EC0156" w:rsidRPr="00EC0156" w:rsidRDefault="00EC0156" w:rsidP="00EC0156">
      <w:pPr>
        <w:pStyle w:val="1"/>
        <w:shd w:val="clear" w:color="auto" w:fill="FFFFFF"/>
        <w:spacing w:before="0"/>
        <w:rPr>
          <w:rFonts w:ascii="Times New Roman" w:hAnsi="Times New Roman"/>
          <w:bCs w:val="0"/>
          <w:color w:val="212529"/>
          <w:spacing w:val="-5"/>
          <w:sz w:val="24"/>
          <w:szCs w:val="24"/>
          <w:lang w:val="ru-RU"/>
        </w:rPr>
      </w:pPr>
      <w:r w:rsidRPr="00EC0156">
        <w:rPr>
          <w:rFonts w:ascii="Times New Roman" w:hAnsi="Times New Roman"/>
          <w:bCs w:val="0"/>
          <w:color w:val="212529"/>
          <w:spacing w:val="-5"/>
          <w:sz w:val="24"/>
          <w:szCs w:val="24"/>
          <w:lang w:val="ru-RU"/>
        </w:rPr>
        <w:t>Для грузовых автомобилей и автобусов на трассе Красноярского края ввели ограничение</w:t>
      </w:r>
    </w:p>
    <w:p w:rsidR="00EC0156" w:rsidRDefault="00EC0156" w:rsidP="004C1672">
      <w:pPr>
        <w:pStyle w:val="aff4"/>
        <w:rPr>
          <w:rFonts w:ascii="Times New Roman" w:hAnsi="Times New Roman" w:cs="Times New Roman"/>
          <w:sz w:val="24"/>
        </w:rPr>
      </w:pPr>
      <w:hyperlink r:id="rId78" w:history="1">
        <w:r w:rsidRPr="00506185">
          <w:rPr>
            <w:rStyle w:val="a5"/>
            <w:rFonts w:ascii="Times New Roman" w:hAnsi="Times New Roman" w:cs="Times New Roman"/>
            <w:sz w:val="24"/>
          </w:rPr>
          <w:t>https://krsk.sibnovosti.ru/news/419339/?utm_source=yxnews&amp;utm_medium=desktop&amp;utm_referrer=https%3A%2F%2Fdzen.ru%2Fnews%2Fsearch%3Ftext%3D</w:t>
        </w:r>
      </w:hyperlink>
    </w:p>
    <w:p w:rsidR="005C1ABC" w:rsidRDefault="005C1ABC">
      <w:pPr>
        <w:jc w:val="left"/>
      </w:pPr>
    </w:p>
    <w:p w:rsidR="005C1ABC" w:rsidRPr="005C1ABC" w:rsidRDefault="005C1ABC" w:rsidP="005C1ABC">
      <w:pPr>
        <w:jc w:val="left"/>
        <w:rPr>
          <w:i/>
          <w:u w:val="single"/>
        </w:rPr>
      </w:pPr>
      <w:r w:rsidRPr="005C1ABC">
        <w:rPr>
          <w:i/>
          <w:u w:val="single"/>
        </w:rPr>
        <w:t>Северный край</w:t>
      </w:r>
    </w:p>
    <w:p w:rsidR="005C1ABC" w:rsidRPr="005C1ABC" w:rsidRDefault="005C1ABC" w:rsidP="005C1ABC">
      <w:pPr>
        <w:pStyle w:val="1"/>
        <w:shd w:val="clear" w:color="auto" w:fill="FFFFFF"/>
        <w:spacing w:before="0" w:after="0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5C1ABC">
        <w:rPr>
          <w:rFonts w:ascii="Times New Roman" w:hAnsi="Times New Roman"/>
          <w:color w:val="222222"/>
          <w:sz w:val="24"/>
          <w:szCs w:val="24"/>
          <w:lang w:val="ru-RU"/>
        </w:rPr>
        <w:t>В Норильске спасатели МЧС провели мастер-классы по оказанию первой помощи для школьников</w:t>
      </w:r>
    </w:p>
    <w:p w:rsidR="005C1ABC" w:rsidRDefault="005C1ABC">
      <w:pPr>
        <w:jc w:val="left"/>
      </w:pPr>
      <w:hyperlink r:id="rId79" w:history="1">
        <w:r w:rsidRPr="00506185">
          <w:rPr>
            <w:rStyle w:val="a5"/>
          </w:rPr>
          <w:t>https://severokrai.ru/news/v-norilske-spasateli-m-ch-s-proveli-master-klassy-po-okazaniyu-pervoj-pomoshhi-dlya-shkolnikov/?utm_source=yxnews&amp;utm_medium=desktop&amp;utm_referrer=https%3A%2F%2Fdzen.ru%2Fnews%2Fsearch%3Ftext%3D</w:t>
        </w:r>
      </w:hyperlink>
    </w:p>
    <w:p w:rsidR="00530070" w:rsidRDefault="00530070">
      <w:pPr>
        <w:jc w:val="left"/>
      </w:pPr>
    </w:p>
    <w:p w:rsidR="00EC0156" w:rsidRDefault="00EC0156">
      <w:pPr>
        <w:jc w:val="left"/>
        <w:rPr>
          <w:rFonts w:eastAsia="Arial"/>
          <w:color w:val="000000"/>
          <w:shd w:val="clear" w:color="auto" w:fill="FFFFFF"/>
        </w:rPr>
      </w:pPr>
      <w:bookmarkStart w:id="0" w:name="_GoBack"/>
      <w:bookmarkEnd w:id="0"/>
      <w:r>
        <w:br w:type="page"/>
      </w:r>
    </w:p>
    <w:p w:rsidR="00EC0156" w:rsidRDefault="00EC0156" w:rsidP="004C1672">
      <w:pPr>
        <w:pStyle w:val="aff4"/>
        <w:rPr>
          <w:rFonts w:ascii="Times New Roman" w:hAnsi="Times New Roman" w:cs="Times New Roman"/>
          <w:sz w:val="24"/>
        </w:rPr>
      </w:pPr>
    </w:p>
    <w:p w:rsidR="00EC0156" w:rsidRPr="00644C0B" w:rsidRDefault="00EC0156" w:rsidP="004C1672">
      <w:pPr>
        <w:pStyle w:val="aff4"/>
        <w:rPr>
          <w:rFonts w:ascii="Times New Roman" w:hAnsi="Times New Roman" w:cs="Times New Roman"/>
          <w:sz w:val="24"/>
        </w:rPr>
      </w:pPr>
    </w:p>
    <w:sectPr w:rsidR="00EC0156" w:rsidRPr="00644C0B">
      <w:headerReference w:type="default" r:id="rId80"/>
      <w:footerReference w:type="even" r:id="rId81"/>
      <w:footerReference w:type="default" r:id="rId82"/>
      <w:headerReference w:type="first" r:id="rId8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AD" w:rsidRDefault="008905AD">
      <w:r>
        <w:separator/>
      </w:r>
    </w:p>
  </w:endnote>
  <w:endnote w:type="continuationSeparator" w:id="0">
    <w:p w:rsidR="008905AD" w:rsidRDefault="0089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81" w:rsidRDefault="0035735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15481" w:rsidRDefault="00E1548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E15481" w:rsidRDefault="0035735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253933D3" wp14:editId="1E85FDB2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3007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AD" w:rsidRDefault="008905AD">
      <w:r>
        <w:separator/>
      </w:r>
    </w:p>
  </w:footnote>
  <w:footnote w:type="continuationSeparator" w:id="0">
    <w:p w:rsidR="008905AD" w:rsidRDefault="00890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81" w:rsidRDefault="0035735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51A505C" wp14:editId="7D89A984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81" w:rsidRDefault="00E15481">
    <w:pPr>
      <w:pStyle w:val="ae"/>
      <w:rPr>
        <w:color w:val="FFFFFF"/>
        <w:sz w:val="20"/>
        <w:szCs w:val="20"/>
      </w:rPr>
    </w:pPr>
  </w:p>
  <w:p w:rsidR="00E15481" w:rsidRDefault="00E1548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81"/>
    <w:rsid w:val="000A005C"/>
    <w:rsid w:val="000B0014"/>
    <w:rsid w:val="001B5718"/>
    <w:rsid w:val="001F6D25"/>
    <w:rsid w:val="002319D5"/>
    <w:rsid w:val="002B0D6B"/>
    <w:rsid w:val="00344B8A"/>
    <w:rsid w:val="00345C45"/>
    <w:rsid w:val="00357358"/>
    <w:rsid w:val="003A228C"/>
    <w:rsid w:val="004C0D55"/>
    <w:rsid w:val="004C1672"/>
    <w:rsid w:val="004F1303"/>
    <w:rsid w:val="00530070"/>
    <w:rsid w:val="005C1ABC"/>
    <w:rsid w:val="00644C0B"/>
    <w:rsid w:val="00647D42"/>
    <w:rsid w:val="006631C7"/>
    <w:rsid w:val="006B7ADF"/>
    <w:rsid w:val="006E7B87"/>
    <w:rsid w:val="00760666"/>
    <w:rsid w:val="007C16DA"/>
    <w:rsid w:val="008864DF"/>
    <w:rsid w:val="008905AD"/>
    <w:rsid w:val="008E1A15"/>
    <w:rsid w:val="0093495E"/>
    <w:rsid w:val="00A721A2"/>
    <w:rsid w:val="00B073BD"/>
    <w:rsid w:val="00B33EAD"/>
    <w:rsid w:val="00B96874"/>
    <w:rsid w:val="00BA3E13"/>
    <w:rsid w:val="00BF7C3D"/>
    <w:rsid w:val="00C96325"/>
    <w:rsid w:val="00DC6700"/>
    <w:rsid w:val="00DD6B8C"/>
    <w:rsid w:val="00E14293"/>
    <w:rsid w:val="00E15481"/>
    <w:rsid w:val="00EA1030"/>
    <w:rsid w:val="00EB6562"/>
    <w:rsid w:val="00EC0156"/>
    <w:rsid w:val="00F7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lansk-adm.org/news/pamjatka_naseleniju_v_period_vesennego_pavodka/2023-03-27-2489" TargetMode="External"/><Relationship Id="rId18" Type="http://schemas.openxmlformats.org/officeDocument/2006/relationships/hyperlink" Target="https://vk.com/feed?w=wall-75468016_162833" TargetMode="External"/><Relationship Id="rId26" Type="http://schemas.openxmlformats.org/officeDocument/2006/relationships/hyperlink" Target="https://www.enisey.tv/news/post-54525/?utm_source=yxnews&amp;utm_medium=desktop" TargetMode="External"/><Relationship Id="rId39" Type="http://schemas.openxmlformats.org/officeDocument/2006/relationships/hyperlink" Target="https://krasnoyarskmedia.ru/news/1477201/?utm_source=yxnews&amp;utm_medium=desktop&amp;utm_referrer=https%3A%2F%2Fdzen.ru%2Fnews%2Finstory%2FVKrasnoyarske_nadcentralnym_vkhodom_TRC_Planeta_zagorelas_krovlya--090b32b5d6e778d78de46afafd8dcd36" TargetMode="External"/><Relationship Id="rId21" Type="http://schemas.openxmlformats.org/officeDocument/2006/relationships/hyperlink" Target="https://24rus.ru/news/society/204184.html?utm_source=yxnews&amp;utm_medium=desktop" TargetMode="External"/><Relationship Id="rId34" Type="http://schemas.openxmlformats.org/officeDocument/2006/relationships/hyperlink" Target="https://dela.ru/news/279477/?utm_source=yxnews&amp;utm_medium=desktop" TargetMode="External"/><Relationship Id="rId42" Type="http://schemas.openxmlformats.org/officeDocument/2006/relationships/hyperlink" Target="http://www.vesti-krasnoyarsk.ru/news/proisshestviya/post-41546/?utm_source=yxnews&amp;utm_medium=desktop&amp;utm_referrer=https%3A%2F%2Fdzen.ru%2Fnews%2Finstory%2FVKrasnoyarske_nadcentralnym_vkhodom_TRC_Planeta_zagorelas_krovlya--090b32b5d6e778d78de46afafd8dcd36" TargetMode="External"/><Relationship Id="rId47" Type="http://schemas.openxmlformats.org/officeDocument/2006/relationships/hyperlink" Target="https://krasrab.ru/news/incidents/29720?utm_source=yxnews&amp;utm_medium=desktop" TargetMode="External"/><Relationship Id="rId50" Type="http://schemas.openxmlformats.org/officeDocument/2006/relationships/hyperlink" Target="https://kras.mk.ru/social/2023/03/30/v-krasnoyarskom-krae-tayanie-snega-privelo-k-podtopleniyu-uchastkov-v-8-rayonakh.html?utm_source=yxnews&amp;utm_medium=desktop" TargetMode="External"/><Relationship Id="rId55" Type="http://schemas.openxmlformats.org/officeDocument/2006/relationships/hyperlink" Target="https://kras.mk.ru/social/2023/03/30/v-krasnoyarskom-krae-talye-vody-zatopili-4-goroda-i-4-rayona.html?utm_source=yxnews&amp;utm_medium=desktop" TargetMode="External"/><Relationship Id="rId63" Type="http://schemas.openxmlformats.org/officeDocument/2006/relationships/hyperlink" Target="https://www.enisey.tv/news/post-54585/?utm_source=yxnews&amp;utm_medium=desktop" TargetMode="External"/><Relationship Id="rId68" Type="http://schemas.openxmlformats.org/officeDocument/2006/relationships/hyperlink" Target="https://trk7.ru/news/155214.html?utm_source=yxnews&amp;utm_medium=desktop&amp;utm_referrer=https%3A%2F%2Fdzen.ru%2Fnews%2Fsearch%3Ftext%3D" TargetMode="External"/><Relationship Id="rId76" Type="http://schemas.openxmlformats.org/officeDocument/2006/relationships/hyperlink" Target="http://trkzelenogorsk.ru/news/item/19667-segodnya-na-rekakh-barga-i-kan-voda-poshla-poverkh-lda" TargetMode="External"/><Relationship Id="rId84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1line.info/news/crash/v-krasnoyarskikh-solontsakh-gorit-bolshoy-dom.html?utm_source=yxnews&amp;utm_medium=deskto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isey.tv/news/post-54584/" TargetMode="External"/><Relationship Id="rId29" Type="http://schemas.openxmlformats.org/officeDocument/2006/relationships/hyperlink" Target="https://19rusinfo.ru/proisshestviya/37455-v-krasnoyarske-zagorelas-krysha-trts-planeta?utm_source=yxnews&amp;utm_medium=desktop" TargetMode="External"/><Relationship Id="rId11" Type="http://schemas.openxmlformats.org/officeDocument/2006/relationships/hyperlink" Target="http://krasemel.ru/news_main/bezopasnost1/informaciya-dlya-zhitelej-rajona-po-podgotovke-k-pavodkam" TargetMode="External"/><Relationship Id="rId24" Type="http://schemas.openxmlformats.org/officeDocument/2006/relationships/hyperlink" Target="https://www.enisey.tv/news/post-54619/?utm_source=yxnews&amp;utm_medium=desktop" TargetMode="External"/><Relationship Id="rId32" Type="http://schemas.openxmlformats.org/officeDocument/2006/relationships/hyperlink" Target="https://kras.mk.ru/incident/2023/03/30/v-krasnoyarske-v-trc-planeta-valit-dym.html?utm_source=yxnews&amp;utm_medium=desktop" TargetMode="External"/><Relationship Id="rId37" Type="http://schemas.openxmlformats.org/officeDocument/2006/relationships/hyperlink" Target="https://ngs24.ru/text/incidents/2023/03/30/72176279/?from=yanews&amp;utm_source=yxnews&amp;utm_medium=desktop" TargetMode="External"/><Relationship Id="rId40" Type="http://schemas.openxmlformats.org/officeDocument/2006/relationships/hyperlink" Target="https://zapad24.ru/news/krasnoyarsk/96800-v-krasnojarske-zagorelas-krovlja-trc-planeta.html" TargetMode="External"/><Relationship Id="rId45" Type="http://schemas.openxmlformats.org/officeDocument/2006/relationships/hyperlink" Target="https://trk7.ru/news/155178.html?utm_source=yxnews&amp;utm_medium=desktop" TargetMode="External"/><Relationship Id="rId53" Type="http://schemas.openxmlformats.org/officeDocument/2006/relationships/hyperlink" Target="https://krasnoyarskmedia.ru/news/1477230/?utm_source=yxnews&amp;utm_medium=desktop&amp;utm_referrer=https%3A%2F%2Fdzen.ru%2Fnews%2Finstory%2FVrezultate_intensivnogo_snegotayaniya_v8_rajonakh_Krasnoyarskogo_kraya_proizoshli_podtopleniya--53452c0718f4b4d151dee4aa5aea9570" TargetMode="External"/><Relationship Id="rId58" Type="http://schemas.openxmlformats.org/officeDocument/2006/relationships/hyperlink" Target="https://gnkk.ru/news/v-vosmi-gorodakh-i-rayonakh-krasnoyarsk/?utm_source=yxnews&amp;utm_medium=desktop" TargetMode="External"/><Relationship Id="rId66" Type="http://schemas.openxmlformats.org/officeDocument/2006/relationships/hyperlink" Target="https://riafan.ru/23965674-pavodok_v_krasnoyarskom_krae_prodolzhaetsya_podtopleno_vosem_naselennih_punktov?utm_source=yxnews&amp;utm_medium=desktop" TargetMode="External"/><Relationship Id="rId74" Type="http://schemas.openxmlformats.org/officeDocument/2006/relationships/hyperlink" Target="https://kras.mk.ru/incident/2023/03/31/v-krasnoyarskom-krae-za-sutki-potushili-12-pozharov.html?utm_source=yxnews&amp;utm_medium=desktop&amp;utm_referrer=https%3A%2F%2Fdzen.ru%2Fnews%2Fsearch%3Ftext%3D" TargetMode="External"/><Relationship Id="rId79" Type="http://schemas.openxmlformats.org/officeDocument/2006/relationships/hyperlink" Target="https://severokrai.ru/news/v-norilske-spasateli-m-ch-s-proveli-master-klassy-po-okazaniyu-pervoj-pomoshhi-dlya-shkolnikov/?utm_source=yxnews&amp;utm_medium=desktop&amp;utm_referrer=https%3A%2F%2Fdzen.ru%2Fnews%2Fsearch%3Ftext%3D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vesti-krasnoyarsk.ru/news/obshestvo/post-41542/?utm_source=yxnews&amp;utm_medium=desktop&amp;utm_referrer=https%3A%2F%2Fdzen.ru%2Fnews%2Fsearch%3Ftext%3D" TargetMode="External"/><Relationship Id="rId82" Type="http://schemas.openxmlformats.org/officeDocument/2006/relationships/footer" Target="footer2.xml"/><Relationship Id="rId19" Type="http://schemas.openxmlformats.org/officeDocument/2006/relationships/hyperlink" Target="http://tonnews.ru/?mode=news&amp;id=1003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enisey.tv/news/post-54599/" TargetMode="External"/><Relationship Id="rId22" Type="http://schemas.openxmlformats.org/officeDocument/2006/relationships/hyperlink" Target="https://krsk.sibnovosti.ru/news/419365/?utm_source=yxnews&amp;utm_medium=desktop" TargetMode="External"/><Relationship Id="rId27" Type="http://schemas.openxmlformats.org/officeDocument/2006/relationships/hyperlink" Target="https://gornovosti.ru/news/102591/?utm_source=yxnews&amp;utm_medium=desktop" TargetMode="External"/><Relationship Id="rId30" Type="http://schemas.openxmlformats.org/officeDocument/2006/relationships/hyperlink" Target="https://www.krsk.kp.ru/daily/27484/4740807/?utm_source=yxnews&amp;utm_medium=desktop" TargetMode="External"/><Relationship Id="rId35" Type="http://schemas.openxmlformats.org/officeDocument/2006/relationships/hyperlink" Target="https://www.enisey.tv/news/post-54592/?utm_source=yxnews&amp;utm_medium=desktop" TargetMode="External"/><Relationship Id="rId43" Type="http://schemas.openxmlformats.org/officeDocument/2006/relationships/hyperlink" Target="https://sreda24.ru/index.php/novosti/aktualno/item/27702-v-krasnoyarske-zagorelsya-torgovo-razvlekatelnyj-tsentr-planeta-iz-za-perekala-pechi-v-kafe?utm_source=yxnews&amp;utm_medium=desktop&amp;utm_referrer=https%3A%2F%2Fdzen.ru%2Fnews%2Finstory%2FVKrasnoyarske_nadcentralnym_vkhodom_TRC_Planeta_zagorelas_krovlya--090b32b5d6e778d78de46afafd8dcd36" TargetMode="External"/><Relationship Id="rId48" Type="http://schemas.openxmlformats.org/officeDocument/2006/relationships/hyperlink" Target="https://www.sibmedia.ru/proisshestviya/mchs-v-krasnoyarske-iz-za-perekala-pechi-v-kafe-proizoshyol-pozhar-krovli-trts-planeta/?utm_source=yxnews&amp;utm_medium=desktop" TargetMode="External"/><Relationship Id="rId56" Type="http://schemas.openxmlformats.org/officeDocument/2006/relationships/hyperlink" Target="https://krsk.sibnovosti.ru/news/419308/?utm_source=yxnews&amp;utm_medium=desktop" TargetMode="External"/><Relationship Id="rId64" Type="http://schemas.openxmlformats.org/officeDocument/2006/relationships/hyperlink" Target="https://krsk.sibnovosti.ru/news/419304/?utm_source=yxnews&amp;utm_medium=desktop" TargetMode="External"/><Relationship Id="rId69" Type="http://schemas.openxmlformats.org/officeDocument/2006/relationships/hyperlink" Target="https://krsk.sibnovosti.ru/news/419363/?utm_source=yxnews&amp;utm_medium=desktop" TargetMode="External"/><Relationship Id="rId77" Type="http://schemas.openxmlformats.org/officeDocument/2006/relationships/hyperlink" Target="https://vk.com/tk_tvin?w=wall-87661340_82195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rnovosti.ru/news/102585/?utm_source=yxnews&amp;utm_medium=desktop" TargetMode="External"/><Relationship Id="rId72" Type="http://schemas.openxmlformats.org/officeDocument/2006/relationships/hyperlink" Target="https://newslab.ru/news/1166873?utm_source=yxnews&amp;utm_medium=desktop" TargetMode="External"/><Relationship Id="rId80" Type="http://schemas.openxmlformats.org/officeDocument/2006/relationships/header" Target="header1.xm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krasemel.ru/news_main/bezopasnost1/vesennij-pavodok-otvetstvennyj-period" TargetMode="External"/><Relationship Id="rId17" Type="http://schemas.openxmlformats.org/officeDocument/2006/relationships/hyperlink" Target="https://www.enisey.tv/news/post-54585/" TargetMode="External"/><Relationship Id="rId25" Type="http://schemas.openxmlformats.org/officeDocument/2006/relationships/hyperlink" Target="https://trk7.ru/news/155200.html?utm_source=yxnews&amp;utm_medium=desktop" TargetMode="External"/><Relationship Id="rId33" Type="http://schemas.openxmlformats.org/officeDocument/2006/relationships/hyperlink" Target="https://krsk.aif.ru/society/ustanovlena_predvaritelnaya_prichina_vozgoraniya_v_trc_planeta_v_krasnoyarske?utm_source=yxnews&amp;utm_medium=desktop" TargetMode="External"/><Relationship Id="rId38" Type="http://schemas.openxmlformats.org/officeDocument/2006/relationships/hyperlink" Target="https://prmira.ru/news/2023-03-30/v-trts-planeta-rasskazali-o-pozhare-v-kafe-2889852?utm_source=yxnews&amp;utm_medium=desktop" TargetMode="External"/><Relationship Id="rId46" Type="http://schemas.openxmlformats.org/officeDocument/2006/relationships/hyperlink" Target="https://rg.ru/2023/03/30/reg-sibfo/v-krasnoiarske-zagorelsia-krupnyj-torgovo-razvlekatelnyj-centr-planeta.html?utm_source=yxnews&amp;utm_medium=desktop" TargetMode="External"/><Relationship Id="rId59" Type="http://schemas.openxmlformats.org/officeDocument/2006/relationships/hyperlink" Target="https://zapad24.ru/news/territory/96786-voda-otrezaet-goroda-ot-bolshoj-zemli-8-territorij-kraja-uzhe-postradali-iz-za.html" TargetMode="External"/><Relationship Id="rId67" Type="http://schemas.openxmlformats.org/officeDocument/2006/relationships/hyperlink" Target="https://tass.ru/obschestvo/17413197?utm_source=yxnews&amp;utm_medium=desktop&amp;utm_referrer=https%3A%2F%2Fdzen.ru%2Fnews%2Fsearch%3Ftext%3D" TargetMode="External"/><Relationship Id="rId20" Type="http://schemas.openxmlformats.org/officeDocument/2006/relationships/hyperlink" Target="https://www.press-line.ru/news/2023/03/v-krasnoyarskom-krae-podtoplennymi-ostajutsya-tri-rajona?utm_source=yxnews&amp;utm_medium=desktop" TargetMode="External"/><Relationship Id="rId41" Type="http://schemas.openxmlformats.org/officeDocument/2006/relationships/hyperlink" Target="https://smotrim.ru/article/3276585?utm_source=yxnews&amp;utm_medium=desktop" TargetMode="External"/><Relationship Id="rId54" Type="http://schemas.openxmlformats.org/officeDocument/2006/relationships/hyperlink" Target="https://baikal24.ru/text/30-03-2023/046/?utm_source=yxnews&amp;utm_medium=desktop" TargetMode="External"/><Relationship Id="rId62" Type="http://schemas.openxmlformats.org/officeDocument/2006/relationships/hyperlink" Target="https://ngs24.ru/text/transport/2023/03/30/72174431/?from=yanews&amp;utm_source=yxnews&amp;utm_medium=desktop" TargetMode="External"/><Relationship Id="rId70" Type="http://schemas.openxmlformats.org/officeDocument/2006/relationships/hyperlink" Target="https://krsk.aif.ru/society/v_poselke_soloncy_pod_krasnoyarskom_gorit_dvuhetazhnyy_dom?utm_source=yxnews&amp;utm_medium=desktop" TargetMode="External"/><Relationship Id="rId75" Type="http://schemas.openxmlformats.org/officeDocument/2006/relationships/hyperlink" Target="http://trkzelenogorsk.ru/news/item/19659-zelenogorsk-gotovitsya-k-pavodku" TargetMode="External"/><Relationship Id="rId83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enisey.tv/news/post-54590/" TargetMode="External"/><Relationship Id="rId23" Type="http://schemas.openxmlformats.org/officeDocument/2006/relationships/hyperlink" Target="https://krasnoyarskmedia.ru/news/1478073/?utm_source=yxnews&amp;utm_medium=desktop&amp;utm_referrer=https%3A%2F%2Fdzen.ru%2Fnews%2Finstory%2FVrajonakh_Krasnoyarskogo_kraya_prodolzhayut_ustranyat_posledstviya_pavodkov--f4279138f4d9a9eb0eb6c6fe1b5edc83" TargetMode="External"/><Relationship Id="rId28" Type="http://schemas.openxmlformats.org/officeDocument/2006/relationships/hyperlink" Target="https://baikal24.ru/text/30-03-2023/089/?utm_source=yxnews&amp;utm_medium=desktop" TargetMode="External"/><Relationship Id="rId36" Type="http://schemas.openxmlformats.org/officeDocument/2006/relationships/hyperlink" Target="https://newslab.ru/news/1166694?utm_source=yxnews&amp;utm_medium=desktop" TargetMode="External"/><Relationship Id="rId49" Type="http://schemas.openxmlformats.org/officeDocument/2006/relationships/hyperlink" Target="https://krsk.sibnovosti.ru/news/419313/?utm_source=yxnews&amp;utm_medium=desktop" TargetMode="External"/><Relationship Id="rId57" Type="http://schemas.openxmlformats.org/officeDocument/2006/relationships/hyperlink" Target="https://www.krsk.kp.ru/online/news/5202957/?utm_source=yxnews&amp;utm_medium=desktop" TargetMode="External"/><Relationship Id="rId10" Type="http://schemas.openxmlformats.org/officeDocument/2006/relationships/hyperlink" Target="http://&#1073;&#1072;&#1083;&#1072;&#1093;&#1090;&#1080;&#1085;&#1089;&#1082;&#1080;&#1081;&#1088;&#1072;&#1081;&#1086;&#1085;.&#1088;&#1092;/news.php?id=7132" TargetMode="External"/><Relationship Id="rId31" Type="http://schemas.openxmlformats.org/officeDocument/2006/relationships/hyperlink" Target="https://gnkk.ru/news/v-krasnoyarskoy-planete-zagorelas/?utm_source=yxnews&amp;utm_medium=desktop" TargetMode="External"/><Relationship Id="rId44" Type="http://schemas.openxmlformats.org/officeDocument/2006/relationships/hyperlink" Target="https://1line.info/news/crash/v-mchs-krasnoyarska-rasskazali-o-pozhare-v-trts-planeta.html?utm_source=yxnews&amp;utm_medium=desktop" TargetMode="External"/><Relationship Id="rId52" Type="http://schemas.openxmlformats.org/officeDocument/2006/relationships/hyperlink" Target="https://1line.info/news/crash/ulitsy-tsentralnykh-rayonov-krasnoyarskogo-kraya-zatopilo.html?utm_source=yxnews&amp;utm_medium=desktop" TargetMode="External"/><Relationship Id="rId60" Type="http://schemas.openxmlformats.org/officeDocument/2006/relationships/hyperlink" Target="https://newslab.ru/news/1166692?utm_source=yxnews&amp;utm_medium=desktop" TargetMode="External"/><Relationship Id="rId65" Type="http://schemas.openxmlformats.org/officeDocument/2006/relationships/hyperlink" Target="https://krsk.aif.ru/society/v_krasnoyarskom_krae_s_prihodom_tepla_podtopilo_8_municipalnyh_obrazovaniy?utm_source=yxnews&amp;utm_medium=desktop" TargetMode="External"/><Relationship Id="rId73" Type="http://schemas.openxmlformats.org/officeDocument/2006/relationships/hyperlink" Target="https://www.enisey.tv/news/post-54638/?utm_source=yxnews&amp;utm_medium=desktop" TargetMode="External"/><Relationship Id="rId78" Type="http://schemas.openxmlformats.org/officeDocument/2006/relationships/hyperlink" Target="https://krsk.sibnovosti.ru/news/419339/?utm_source=yxnews&amp;utm_medium=desktop&amp;utm_referrer=https%3A%2F%2Fdzen.ru%2Fnews%2Fsearch%3Ftext%3D" TargetMode="External"/><Relationship Id="rId8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0261E-41D9-4B8A-A30C-FD17B82E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2765</Words>
  <Characters>15761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30</cp:revision>
  <cp:lastPrinted>2020-03-12T12:40:00Z</cp:lastPrinted>
  <dcterms:created xsi:type="dcterms:W3CDTF">2023-03-30T09:30:00Z</dcterms:created>
  <dcterms:modified xsi:type="dcterms:W3CDTF">2023-03-31T10:08:00Z</dcterms:modified>
</cp:coreProperties>
</file>