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AC" w:rsidRDefault="00D62FFA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BAC" w:rsidRDefault="00D62FFA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FC2BAC" w:rsidRDefault="00D62FF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FC2BAC" w:rsidRDefault="00FC2BA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FC2BAC" w:rsidRDefault="00F41E1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29 марта</w:t>
                            </w:r>
                            <w:r w:rsidR="00D62FFA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 2023 г.</w:t>
                            </w:r>
                          </w:p>
                          <w:p w:rsidR="00FC2BAC" w:rsidRDefault="00FC2BAC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FC2BAC" w:rsidRDefault="00D62FFA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FC2BAC" w:rsidRDefault="00D62FF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FC2BAC" w:rsidRDefault="00FC2BA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FC2BAC" w:rsidRDefault="00F41E1A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29 марта</w:t>
                      </w:r>
                      <w:r w:rsidR="00D62FFA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 2023 г.</w:t>
                      </w:r>
                    </w:p>
                    <w:p w:rsidR="00FC2BAC" w:rsidRDefault="00FC2BAC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BAC" w:rsidRDefault="00D62FFA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FC2BAC" w:rsidRDefault="00FC2BAC">
      <w:pPr>
        <w:pStyle w:val="Base"/>
      </w:pPr>
    </w:p>
    <w:p w:rsidR="00FC2BAC" w:rsidRDefault="00D62FF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«Сработали оперативно»: лесные пожарные Красноярского края и Иркутской области отработали навыки тушения приграничных возгораний</w:t>
      </w:r>
    </w:p>
    <w:p w:rsidR="00FC2BAC" w:rsidRDefault="00D62FF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«Сработали оперативно»: лесные пожарные Красноярского края и Иркутской области отработали навыки тушения приграничных возгораний</w:t>
      </w:r>
    </w:p>
    <w:p w:rsidR="00FC2BAC" w:rsidRDefault="00D62FF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городе Тайшет в ходе учений специалисты отработали межрегиональное взаимодействие Красноярского края и Иркутской области при тушении лесных пожаров и ликвидации последствий ЧС.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Огни Енисея</w:t>
        </w:r>
      </w:hyperlink>
    </w:p>
    <w:p w:rsidR="00FC2BAC" w:rsidRDefault="00C00192">
      <w:pPr>
        <w:pStyle w:val="aff4"/>
        <w:rPr>
          <w:rFonts w:ascii="Times New Roman" w:hAnsi="Times New Roman" w:cs="Times New Roman"/>
          <w:sz w:val="24"/>
        </w:rPr>
      </w:pPr>
      <w:hyperlink r:id="rId11" w:history="1">
        <w:r w:rsidR="00F41E1A" w:rsidRPr="00243124">
          <w:rPr>
            <w:rStyle w:val="a5"/>
            <w:rFonts w:ascii="Times New Roman" w:hAnsi="Times New Roman" w:cs="Times New Roman"/>
            <w:sz w:val="24"/>
          </w:rPr>
          <w:t>http://xn----ctbdcioqwjbcvn.xn--p1ai/srabotali-operativno-lesnye-pozharnye-krasnoyarskogo-kraya-i-irkutskoj-oblasti-otrabotali-navyki-tusheniya-prigranichnyx-vozgoranij/</w:t>
        </w:r>
      </w:hyperlink>
    </w:p>
    <w:p w:rsidR="00F41E1A" w:rsidRDefault="00F41E1A">
      <w:pPr>
        <w:pStyle w:val="aff4"/>
        <w:rPr>
          <w:rFonts w:ascii="Times New Roman" w:hAnsi="Times New Roman" w:cs="Times New Roman"/>
          <w:sz w:val="24"/>
        </w:rPr>
      </w:pPr>
    </w:p>
    <w:p w:rsidR="00FC2BAC" w:rsidRDefault="00D62FF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Для троих мужчин рыбалка закончилась вызовом спасателей</w:t>
      </w:r>
    </w:p>
    <w:p w:rsidR="00FC2BAC" w:rsidRDefault="00D62FF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Красноярские спасатели напомнили, что в настоящее время на водоемах края происходит интенсивное таяние льда. Теплая погода и сильный ветер создают условия, при которых отрыв льдин становится весьма вероятным.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ИА "Хакасия"</w:t>
        </w:r>
      </w:hyperlink>
    </w:p>
    <w:p w:rsidR="00FC2BAC" w:rsidRDefault="00C00192">
      <w:pPr>
        <w:pStyle w:val="aff4"/>
        <w:rPr>
          <w:rFonts w:ascii="Times New Roman" w:hAnsi="Times New Roman" w:cs="Times New Roman"/>
          <w:sz w:val="24"/>
        </w:rPr>
      </w:pPr>
      <w:hyperlink r:id="rId13" w:history="1">
        <w:r w:rsidR="00F41E1A" w:rsidRPr="00243124">
          <w:rPr>
            <w:rStyle w:val="a5"/>
            <w:rFonts w:ascii="Times New Roman" w:hAnsi="Times New Roman" w:cs="Times New Roman"/>
            <w:sz w:val="24"/>
          </w:rPr>
          <w:t>https://19rusinfo.ru/proisshestviya/37277-dlya-troikh-muzhchin-rybalka-zakonchilas-vyzovom-spasatelej</w:t>
        </w:r>
      </w:hyperlink>
    </w:p>
    <w:p w:rsidR="00F41E1A" w:rsidRDefault="00F41E1A">
      <w:pPr>
        <w:pStyle w:val="aff4"/>
        <w:rPr>
          <w:rFonts w:ascii="Times New Roman" w:hAnsi="Times New Roman" w:cs="Times New Roman"/>
          <w:sz w:val="24"/>
        </w:rPr>
      </w:pPr>
    </w:p>
    <w:p w:rsidR="00CB2DEC" w:rsidRPr="00CB2DEC" w:rsidRDefault="00CB2DEC" w:rsidP="00CB2DEC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CB2DEC">
        <w:rPr>
          <w:rFonts w:ascii="Times New Roman" w:hAnsi="Times New Roman" w:cs="Times New Roman"/>
          <w:i/>
          <w:sz w:val="24"/>
          <w:u w:val="single"/>
        </w:rPr>
        <w:t>Газета Победа</w:t>
      </w:r>
    </w:p>
    <w:p w:rsidR="00CB2DEC" w:rsidRPr="00CB2DEC" w:rsidRDefault="00CB2DEC" w:rsidP="00CB2DEC">
      <w:pPr>
        <w:pStyle w:val="1"/>
        <w:shd w:val="clear" w:color="auto" w:fill="FFFFFF"/>
        <w:spacing w:before="0" w:after="0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CB2DEC">
        <w:rPr>
          <w:rFonts w:ascii="Times New Roman" w:hAnsi="Times New Roman"/>
          <w:color w:val="222222"/>
          <w:sz w:val="24"/>
          <w:szCs w:val="24"/>
          <w:lang w:val="ru-RU"/>
        </w:rPr>
        <w:t>Жителей Красноярского края предупредили о возможных подтоплениях на выходных</w:t>
      </w:r>
    </w:p>
    <w:p w:rsidR="00CB2DEC" w:rsidRDefault="00C00192" w:rsidP="00CB2DEC">
      <w:pPr>
        <w:pStyle w:val="aff4"/>
        <w:rPr>
          <w:rFonts w:ascii="Times New Roman" w:hAnsi="Times New Roman" w:cs="Times New Roman"/>
          <w:sz w:val="24"/>
        </w:rPr>
      </w:pPr>
      <w:hyperlink r:id="rId14" w:history="1">
        <w:r w:rsidR="00CB2DEC" w:rsidRPr="00243124">
          <w:rPr>
            <w:rStyle w:val="a5"/>
            <w:rFonts w:ascii="Times New Roman" w:hAnsi="Times New Roman" w:cs="Times New Roman"/>
            <w:sz w:val="24"/>
          </w:rPr>
          <w:t>https://pobeda24.ru/novosti/zhitelej-krasnoyarskogo-kraya-predupredili-o-vozmozhnyh-podtopleniyah-na-vyhodnyh/</w:t>
        </w:r>
      </w:hyperlink>
    </w:p>
    <w:p w:rsidR="00CB2DEC" w:rsidRDefault="00CB2DEC">
      <w:pPr>
        <w:pStyle w:val="aff4"/>
        <w:rPr>
          <w:rFonts w:ascii="Times New Roman" w:hAnsi="Times New Roman" w:cs="Times New Roman"/>
          <w:sz w:val="24"/>
        </w:rPr>
      </w:pPr>
    </w:p>
    <w:p w:rsidR="00E0187A" w:rsidRPr="00E0187A" w:rsidRDefault="00E0187A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E0187A">
        <w:rPr>
          <w:rFonts w:ascii="Times New Roman" w:hAnsi="Times New Roman" w:cs="Times New Roman"/>
          <w:i/>
          <w:sz w:val="24"/>
          <w:u w:val="single"/>
        </w:rPr>
        <w:t>Газета</w:t>
      </w:r>
      <w:proofErr w:type="gramStart"/>
      <w:r w:rsidRPr="00E0187A">
        <w:rPr>
          <w:rFonts w:ascii="Times New Roman" w:hAnsi="Times New Roman" w:cs="Times New Roman"/>
          <w:i/>
          <w:sz w:val="24"/>
          <w:u w:val="single"/>
        </w:rPr>
        <w:t xml:space="preserve"> В</w:t>
      </w:r>
      <w:proofErr w:type="gramEnd"/>
      <w:r w:rsidRPr="00E0187A">
        <w:rPr>
          <w:rFonts w:ascii="Times New Roman" w:hAnsi="Times New Roman" w:cs="Times New Roman"/>
          <w:i/>
          <w:sz w:val="24"/>
          <w:u w:val="single"/>
        </w:rPr>
        <w:t>перёд</w:t>
      </w:r>
    </w:p>
    <w:p w:rsidR="00E0187A" w:rsidRPr="00E0187A" w:rsidRDefault="00E0187A">
      <w:pPr>
        <w:pStyle w:val="aff4"/>
        <w:rPr>
          <w:rFonts w:ascii="Times New Roman" w:hAnsi="Times New Roman" w:cs="Times New Roman"/>
          <w:b/>
          <w:sz w:val="24"/>
        </w:rPr>
      </w:pPr>
      <w:r w:rsidRPr="00E0187A">
        <w:rPr>
          <w:rFonts w:ascii="Times New Roman" w:hAnsi="Times New Roman" w:cs="Times New Roman"/>
          <w:b/>
          <w:sz w:val="24"/>
        </w:rPr>
        <w:t xml:space="preserve">У паводку </w:t>
      </w:r>
      <w:proofErr w:type="gramStart"/>
      <w:r w:rsidRPr="00E0187A">
        <w:rPr>
          <w:rFonts w:ascii="Times New Roman" w:hAnsi="Times New Roman" w:cs="Times New Roman"/>
          <w:b/>
          <w:sz w:val="24"/>
        </w:rPr>
        <w:t>–в</w:t>
      </w:r>
      <w:proofErr w:type="gramEnd"/>
      <w:r w:rsidRPr="00E0187A">
        <w:rPr>
          <w:rFonts w:ascii="Times New Roman" w:hAnsi="Times New Roman" w:cs="Times New Roman"/>
          <w:b/>
          <w:sz w:val="24"/>
        </w:rPr>
        <w:t>о всеоружии</w:t>
      </w:r>
    </w:p>
    <w:p w:rsidR="00E0187A" w:rsidRDefault="00C00192">
      <w:pPr>
        <w:pStyle w:val="aff4"/>
        <w:rPr>
          <w:rFonts w:ascii="Times New Roman" w:hAnsi="Times New Roman" w:cs="Times New Roman"/>
          <w:sz w:val="24"/>
        </w:rPr>
      </w:pPr>
      <w:hyperlink r:id="rId15" w:history="1">
        <w:r w:rsidR="00E0187A" w:rsidRPr="00243124">
          <w:rPr>
            <w:rStyle w:val="a5"/>
            <w:rFonts w:ascii="Times New Roman" w:hAnsi="Times New Roman" w:cs="Times New Roman"/>
            <w:sz w:val="24"/>
          </w:rPr>
          <w:t>https://vpered24.ru/novosti/k-pavodku-vo-vseoru-zh-ii/</w:t>
        </w:r>
      </w:hyperlink>
    </w:p>
    <w:p w:rsidR="00E0187A" w:rsidRDefault="00E0187A">
      <w:pPr>
        <w:pStyle w:val="aff4"/>
        <w:rPr>
          <w:rFonts w:ascii="Times New Roman" w:hAnsi="Times New Roman" w:cs="Times New Roman"/>
          <w:sz w:val="24"/>
        </w:rPr>
      </w:pPr>
    </w:p>
    <w:p w:rsidR="001F0357" w:rsidRPr="001F0357" w:rsidRDefault="001F0357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1F0357">
        <w:rPr>
          <w:rFonts w:ascii="Times New Roman" w:hAnsi="Times New Roman" w:cs="Times New Roman"/>
          <w:i/>
          <w:sz w:val="24"/>
          <w:u w:val="single"/>
        </w:rPr>
        <w:t>Огни Енисея</w:t>
      </w:r>
    </w:p>
    <w:p w:rsidR="001F0357" w:rsidRPr="001F0357" w:rsidRDefault="001F0357" w:rsidP="001F0357">
      <w:pPr>
        <w:pStyle w:val="1"/>
        <w:shd w:val="clear" w:color="auto" w:fill="FFFFFF"/>
        <w:spacing w:before="0" w:after="0"/>
        <w:rPr>
          <w:rFonts w:ascii="Times New Roman" w:hAnsi="Times New Roman"/>
          <w:bCs w:val="0"/>
          <w:sz w:val="24"/>
          <w:szCs w:val="24"/>
          <w:lang w:val="ru-RU"/>
        </w:rPr>
      </w:pPr>
      <w:r w:rsidRPr="001F0357">
        <w:rPr>
          <w:rFonts w:ascii="Times New Roman" w:hAnsi="Times New Roman"/>
          <w:bCs w:val="0"/>
          <w:sz w:val="24"/>
          <w:szCs w:val="24"/>
          <w:lang w:val="ru-RU"/>
        </w:rPr>
        <w:t>В муниципалитетах края готовятся к прохождению паводков</w:t>
      </w:r>
    </w:p>
    <w:p w:rsidR="001F0357" w:rsidRDefault="00C00192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="001F0357" w:rsidRPr="00243124">
          <w:rPr>
            <w:rStyle w:val="a5"/>
            <w:rFonts w:ascii="Times New Roman" w:hAnsi="Times New Roman" w:cs="Times New Roman"/>
            <w:sz w:val="24"/>
          </w:rPr>
          <w:t>http://дивногорск-ое.рф/v-municipalitetax-kraya-gotovyatsya-k-proxozhdeniyu-pavodkov/</w:t>
        </w:r>
      </w:hyperlink>
    </w:p>
    <w:p w:rsidR="001F0357" w:rsidRDefault="001F0357">
      <w:pPr>
        <w:pStyle w:val="aff4"/>
        <w:rPr>
          <w:rFonts w:ascii="Times New Roman" w:hAnsi="Times New Roman" w:cs="Times New Roman"/>
          <w:sz w:val="24"/>
        </w:rPr>
      </w:pPr>
    </w:p>
    <w:p w:rsidR="00E70BF5" w:rsidRPr="00E70BF5" w:rsidRDefault="00E70BF5" w:rsidP="00E70BF5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E70BF5">
        <w:rPr>
          <w:rFonts w:ascii="Times New Roman" w:hAnsi="Times New Roman" w:cs="Times New Roman"/>
          <w:i/>
          <w:sz w:val="24"/>
          <w:u w:val="single"/>
        </w:rPr>
        <w:t>Газета Вести</w:t>
      </w:r>
    </w:p>
    <w:p w:rsidR="00E70BF5" w:rsidRPr="00E70BF5" w:rsidRDefault="00E70BF5" w:rsidP="00E70BF5">
      <w:pPr>
        <w:pStyle w:val="1"/>
        <w:shd w:val="clear" w:color="auto" w:fill="FFFFFF"/>
        <w:spacing w:before="0" w:after="0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E70BF5">
        <w:rPr>
          <w:rFonts w:ascii="Times New Roman" w:hAnsi="Times New Roman"/>
          <w:color w:val="222222"/>
          <w:sz w:val="24"/>
          <w:szCs w:val="24"/>
          <w:lang w:val="ru-RU"/>
        </w:rPr>
        <w:t>В районе продолжается подготовка к паводкам</w:t>
      </w:r>
    </w:p>
    <w:p w:rsidR="00E70BF5" w:rsidRDefault="00C00192" w:rsidP="00E70BF5">
      <w:pPr>
        <w:pStyle w:val="aff4"/>
        <w:rPr>
          <w:rFonts w:ascii="Times New Roman" w:hAnsi="Times New Roman" w:cs="Times New Roman"/>
          <w:sz w:val="24"/>
        </w:rPr>
      </w:pPr>
      <w:hyperlink r:id="rId17" w:history="1">
        <w:r w:rsidR="00E70BF5" w:rsidRPr="00243124">
          <w:rPr>
            <w:rStyle w:val="a5"/>
            <w:rFonts w:ascii="Times New Roman" w:hAnsi="Times New Roman" w:cs="Times New Roman"/>
            <w:sz w:val="24"/>
          </w:rPr>
          <w:t>https://vesti-uluy.ru/news/v-rajone-prodolzhaetsya-podgotovka-k-pavodkam/</w:t>
        </w:r>
      </w:hyperlink>
    </w:p>
    <w:p w:rsidR="00E70BF5" w:rsidRDefault="00E70BF5">
      <w:pPr>
        <w:pStyle w:val="aff4"/>
        <w:rPr>
          <w:rFonts w:ascii="Times New Roman" w:hAnsi="Times New Roman" w:cs="Times New Roman"/>
          <w:sz w:val="24"/>
        </w:rPr>
      </w:pPr>
    </w:p>
    <w:p w:rsidR="00F41E1A" w:rsidRPr="00D3325C" w:rsidRDefault="00F41E1A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proofErr w:type="spellStart"/>
      <w:proofErr w:type="gramStart"/>
      <w:r w:rsidRPr="00FB0C26">
        <w:rPr>
          <w:rFonts w:ascii="Times New Roman" w:hAnsi="Times New Roman" w:cs="Times New Roman"/>
          <w:i/>
          <w:sz w:val="24"/>
          <w:u w:val="single"/>
        </w:rPr>
        <w:t>Присаянье</w:t>
      </w:r>
      <w:proofErr w:type="spellEnd"/>
      <w:r w:rsidRPr="00FB0C26">
        <w:rPr>
          <w:rFonts w:ascii="Times New Roman" w:hAnsi="Times New Roman" w:cs="Times New Roman"/>
          <w:i/>
          <w:sz w:val="24"/>
          <w:u w:val="single"/>
        </w:rPr>
        <w:t xml:space="preserve">, </w:t>
      </w:r>
      <w:r w:rsidR="00FB0C26" w:rsidRPr="00FB0C26">
        <w:rPr>
          <w:rFonts w:ascii="Times New Roman" w:hAnsi="Times New Roman" w:cs="Times New Roman"/>
          <w:i/>
          <w:sz w:val="24"/>
          <w:u w:val="single"/>
        </w:rPr>
        <w:t>Красное знамя</w:t>
      </w:r>
      <w:r w:rsidR="00FB0C26">
        <w:rPr>
          <w:rFonts w:ascii="Times New Roman" w:hAnsi="Times New Roman" w:cs="Times New Roman"/>
          <w:i/>
          <w:sz w:val="24"/>
          <w:u w:val="single"/>
        </w:rPr>
        <w:t xml:space="preserve">, Пригород, Земля </w:t>
      </w:r>
      <w:proofErr w:type="spellStart"/>
      <w:r w:rsidR="00FB0C26">
        <w:rPr>
          <w:rFonts w:ascii="Times New Roman" w:hAnsi="Times New Roman" w:cs="Times New Roman"/>
          <w:i/>
          <w:sz w:val="24"/>
          <w:u w:val="single"/>
        </w:rPr>
        <w:t>Боготольская</w:t>
      </w:r>
      <w:proofErr w:type="spellEnd"/>
      <w:r w:rsidR="00FB0C26">
        <w:rPr>
          <w:rFonts w:ascii="Times New Roman" w:hAnsi="Times New Roman" w:cs="Times New Roman"/>
          <w:i/>
          <w:sz w:val="24"/>
          <w:u w:val="single"/>
        </w:rPr>
        <w:t xml:space="preserve">, Новое время, </w:t>
      </w:r>
      <w:proofErr w:type="spellStart"/>
      <w:r w:rsidR="00FB0C26">
        <w:rPr>
          <w:rFonts w:ascii="Times New Roman" w:hAnsi="Times New Roman" w:cs="Times New Roman"/>
          <w:i/>
          <w:sz w:val="24"/>
          <w:u w:val="single"/>
        </w:rPr>
        <w:t>Дзержинец</w:t>
      </w:r>
      <w:proofErr w:type="spellEnd"/>
      <w:r w:rsidR="00D36DC4">
        <w:rPr>
          <w:rFonts w:ascii="Times New Roman" w:hAnsi="Times New Roman" w:cs="Times New Roman"/>
          <w:i/>
          <w:sz w:val="24"/>
          <w:u w:val="single"/>
        </w:rPr>
        <w:t xml:space="preserve">, </w:t>
      </w:r>
      <w:proofErr w:type="spellStart"/>
      <w:r w:rsidR="00D36DC4">
        <w:rPr>
          <w:rFonts w:ascii="Times New Roman" w:hAnsi="Times New Roman" w:cs="Times New Roman"/>
          <w:i/>
          <w:sz w:val="24"/>
          <w:u w:val="single"/>
        </w:rPr>
        <w:t>Идринский</w:t>
      </w:r>
      <w:proofErr w:type="spellEnd"/>
      <w:r w:rsidR="00D36DC4">
        <w:rPr>
          <w:rFonts w:ascii="Times New Roman" w:hAnsi="Times New Roman" w:cs="Times New Roman"/>
          <w:i/>
          <w:sz w:val="24"/>
          <w:u w:val="single"/>
        </w:rPr>
        <w:t xml:space="preserve"> вестник, </w:t>
      </w:r>
      <w:proofErr w:type="spellStart"/>
      <w:r w:rsidR="00D36DC4">
        <w:rPr>
          <w:rFonts w:ascii="Times New Roman" w:hAnsi="Times New Roman" w:cs="Times New Roman"/>
          <w:i/>
          <w:sz w:val="24"/>
          <w:u w:val="single"/>
        </w:rPr>
        <w:t>Канские</w:t>
      </w:r>
      <w:proofErr w:type="spellEnd"/>
      <w:r w:rsidR="00D36DC4">
        <w:rPr>
          <w:rFonts w:ascii="Times New Roman" w:hAnsi="Times New Roman" w:cs="Times New Roman"/>
          <w:i/>
          <w:sz w:val="24"/>
          <w:u w:val="single"/>
        </w:rPr>
        <w:t xml:space="preserve"> ведомости, Авангард, </w:t>
      </w:r>
      <w:proofErr w:type="spellStart"/>
      <w:r w:rsidR="00D36DC4">
        <w:rPr>
          <w:rFonts w:ascii="Times New Roman" w:hAnsi="Times New Roman" w:cs="Times New Roman"/>
          <w:i/>
          <w:sz w:val="24"/>
          <w:u w:val="single"/>
        </w:rPr>
        <w:t>Тубинские</w:t>
      </w:r>
      <w:proofErr w:type="spellEnd"/>
      <w:r w:rsidR="00D36DC4">
        <w:rPr>
          <w:rFonts w:ascii="Times New Roman" w:hAnsi="Times New Roman" w:cs="Times New Roman"/>
          <w:i/>
          <w:sz w:val="24"/>
          <w:u w:val="single"/>
        </w:rPr>
        <w:t xml:space="preserve"> вести, </w:t>
      </w:r>
      <w:r w:rsidR="0088476C">
        <w:rPr>
          <w:rFonts w:ascii="Times New Roman" w:hAnsi="Times New Roman" w:cs="Times New Roman"/>
          <w:i/>
          <w:sz w:val="24"/>
          <w:u w:val="single"/>
        </w:rPr>
        <w:t>Заря Енисея</w:t>
      </w:r>
      <w:r w:rsidR="00203546">
        <w:rPr>
          <w:rFonts w:ascii="Times New Roman" w:hAnsi="Times New Roman" w:cs="Times New Roman"/>
          <w:i/>
          <w:sz w:val="24"/>
          <w:u w:val="single"/>
        </w:rPr>
        <w:t>, Ангарский рабочий</w:t>
      </w:r>
      <w:r w:rsidR="00CB2DEC">
        <w:rPr>
          <w:rFonts w:ascii="Times New Roman" w:hAnsi="Times New Roman" w:cs="Times New Roman"/>
          <w:i/>
          <w:sz w:val="24"/>
          <w:u w:val="single"/>
        </w:rPr>
        <w:t xml:space="preserve">, Советское </w:t>
      </w:r>
      <w:proofErr w:type="spellStart"/>
      <w:r w:rsidR="00CB2DEC">
        <w:rPr>
          <w:rFonts w:ascii="Times New Roman" w:hAnsi="Times New Roman" w:cs="Times New Roman"/>
          <w:i/>
          <w:sz w:val="24"/>
          <w:u w:val="single"/>
        </w:rPr>
        <w:t>причулымье</w:t>
      </w:r>
      <w:proofErr w:type="spellEnd"/>
      <w:r w:rsidR="00510EF9">
        <w:rPr>
          <w:rFonts w:ascii="Times New Roman" w:hAnsi="Times New Roman" w:cs="Times New Roman"/>
          <w:i/>
          <w:sz w:val="24"/>
          <w:u w:val="single"/>
        </w:rPr>
        <w:t>, Победа, Рабочий, Маяк Севера, Голос Тюхтета, Сибирский хлебороб</w:t>
      </w:r>
      <w:r w:rsidR="00E70BF5">
        <w:rPr>
          <w:rFonts w:ascii="Times New Roman" w:hAnsi="Times New Roman" w:cs="Times New Roman"/>
          <w:i/>
          <w:sz w:val="24"/>
          <w:u w:val="single"/>
        </w:rPr>
        <w:t xml:space="preserve">, Нива, </w:t>
      </w:r>
      <w:proofErr w:type="spellStart"/>
      <w:r w:rsidR="00E70BF5">
        <w:rPr>
          <w:rFonts w:ascii="Times New Roman" w:hAnsi="Times New Roman" w:cs="Times New Roman"/>
          <w:i/>
          <w:sz w:val="24"/>
          <w:u w:val="single"/>
        </w:rPr>
        <w:t>Ачинская</w:t>
      </w:r>
      <w:proofErr w:type="spellEnd"/>
      <w:r w:rsidR="00E70BF5">
        <w:rPr>
          <w:rFonts w:ascii="Times New Roman" w:hAnsi="Times New Roman" w:cs="Times New Roman"/>
          <w:i/>
          <w:sz w:val="24"/>
          <w:u w:val="single"/>
        </w:rPr>
        <w:t xml:space="preserve"> газета</w:t>
      </w:r>
      <w:r w:rsidR="007D5823">
        <w:rPr>
          <w:rFonts w:ascii="Times New Roman" w:hAnsi="Times New Roman" w:cs="Times New Roman"/>
          <w:i/>
          <w:sz w:val="24"/>
          <w:u w:val="single"/>
        </w:rPr>
        <w:t xml:space="preserve">, </w:t>
      </w:r>
      <w:proofErr w:type="spellStart"/>
      <w:r w:rsidR="007D5823">
        <w:rPr>
          <w:rFonts w:ascii="Times New Roman" w:hAnsi="Times New Roman" w:cs="Times New Roman"/>
          <w:i/>
          <w:sz w:val="24"/>
          <w:u w:val="single"/>
        </w:rPr>
        <w:t>Емельяновские</w:t>
      </w:r>
      <w:proofErr w:type="spellEnd"/>
      <w:r w:rsidR="007D5823">
        <w:rPr>
          <w:rFonts w:ascii="Times New Roman" w:hAnsi="Times New Roman" w:cs="Times New Roman"/>
          <w:i/>
          <w:sz w:val="24"/>
          <w:u w:val="single"/>
        </w:rPr>
        <w:t xml:space="preserve"> веси</w:t>
      </w:r>
      <w:r w:rsidR="002C6474">
        <w:rPr>
          <w:rFonts w:ascii="Times New Roman" w:hAnsi="Times New Roman" w:cs="Times New Roman"/>
          <w:i/>
          <w:sz w:val="24"/>
          <w:u w:val="single"/>
        </w:rPr>
        <w:t>, Город и горожане</w:t>
      </w:r>
      <w:r w:rsidR="008307C3">
        <w:rPr>
          <w:rFonts w:ascii="Times New Roman" w:hAnsi="Times New Roman" w:cs="Times New Roman"/>
          <w:i/>
          <w:sz w:val="24"/>
          <w:u w:val="single"/>
        </w:rPr>
        <w:t xml:space="preserve">, </w:t>
      </w:r>
      <w:proofErr w:type="spellStart"/>
      <w:r w:rsidR="008307C3">
        <w:rPr>
          <w:rFonts w:ascii="Times New Roman" w:hAnsi="Times New Roman" w:cs="Times New Roman"/>
          <w:i/>
          <w:sz w:val="24"/>
          <w:u w:val="single"/>
          <w:lang w:val="en-US"/>
        </w:rPr>
        <w:t>RusNews</w:t>
      </w:r>
      <w:proofErr w:type="spellEnd"/>
      <w:r w:rsidR="00D3325C">
        <w:rPr>
          <w:rFonts w:ascii="Times New Roman" w:hAnsi="Times New Roman" w:cs="Times New Roman"/>
          <w:i/>
          <w:sz w:val="24"/>
          <w:u w:val="single"/>
        </w:rPr>
        <w:t>, Вести Красноярск</w:t>
      </w:r>
      <w:r w:rsidR="00221AC2">
        <w:rPr>
          <w:rFonts w:ascii="Times New Roman" w:hAnsi="Times New Roman" w:cs="Times New Roman"/>
          <w:i/>
          <w:sz w:val="24"/>
          <w:u w:val="single"/>
        </w:rPr>
        <w:t xml:space="preserve">, сайт администрации ТМР, сайт администрации </w:t>
      </w:r>
      <w:proofErr w:type="spellStart"/>
      <w:r w:rsidR="00221AC2">
        <w:rPr>
          <w:rFonts w:ascii="Times New Roman" w:hAnsi="Times New Roman" w:cs="Times New Roman"/>
          <w:i/>
          <w:sz w:val="24"/>
          <w:u w:val="single"/>
        </w:rPr>
        <w:t>Ужурского</w:t>
      </w:r>
      <w:proofErr w:type="spellEnd"/>
      <w:r w:rsidR="00221AC2">
        <w:rPr>
          <w:rFonts w:ascii="Times New Roman" w:hAnsi="Times New Roman" w:cs="Times New Roman"/>
          <w:i/>
          <w:sz w:val="24"/>
          <w:u w:val="single"/>
        </w:rPr>
        <w:t xml:space="preserve"> района</w:t>
      </w:r>
      <w:r w:rsidR="00FC2442">
        <w:rPr>
          <w:rFonts w:ascii="Times New Roman" w:hAnsi="Times New Roman" w:cs="Times New Roman"/>
          <w:i/>
          <w:sz w:val="24"/>
          <w:u w:val="single"/>
        </w:rPr>
        <w:t>, сайт</w:t>
      </w:r>
      <w:r w:rsidR="00B00DC8">
        <w:rPr>
          <w:rFonts w:ascii="Times New Roman" w:hAnsi="Times New Roman" w:cs="Times New Roman"/>
          <w:i/>
          <w:sz w:val="24"/>
          <w:u w:val="single"/>
        </w:rPr>
        <w:t xml:space="preserve"> администрации </w:t>
      </w:r>
      <w:proofErr w:type="spellStart"/>
      <w:r w:rsidR="00B00DC8">
        <w:rPr>
          <w:rFonts w:ascii="Times New Roman" w:hAnsi="Times New Roman" w:cs="Times New Roman"/>
          <w:i/>
          <w:sz w:val="24"/>
          <w:u w:val="single"/>
        </w:rPr>
        <w:t>ЗатоЖелезногорск</w:t>
      </w:r>
      <w:proofErr w:type="spellEnd"/>
      <w:r w:rsidR="00B00DC8">
        <w:rPr>
          <w:rFonts w:ascii="Times New Roman" w:hAnsi="Times New Roman" w:cs="Times New Roman"/>
          <w:i/>
          <w:sz w:val="24"/>
          <w:u w:val="single"/>
        </w:rPr>
        <w:t>, Заря</w:t>
      </w:r>
      <w:r w:rsidR="006F2357">
        <w:rPr>
          <w:rFonts w:ascii="Times New Roman" w:hAnsi="Times New Roman" w:cs="Times New Roman"/>
          <w:i/>
          <w:sz w:val="24"/>
          <w:u w:val="single"/>
        </w:rPr>
        <w:t>, 7 канал, ТК Енисей</w:t>
      </w:r>
      <w:bookmarkStart w:id="0" w:name="_GoBack"/>
      <w:bookmarkEnd w:id="0"/>
      <w:proofErr w:type="gramEnd"/>
    </w:p>
    <w:p w:rsidR="00F41E1A" w:rsidRPr="00F41E1A" w:rsidRDefault="00F41E1A" w:rsidP="00F41E1A">
      <w:pPr>
        <w:pStyle w:val="1"/>
        <w:shd w:val="clear" w:color="auto" w:fill="FFFFFF"/>
        <w:spacing w:before="0" w:after="0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F41E1A">
        <w:rPr>
          <w:rFonts w:ascii="Times New Roman" w:hAnsi="Times New Roman"/>
          <w:color w:val="222222"/>
          <w:sz w:val="24"/>
          <w:szCs w:val="24"/>
          <w:lang w:val="ru-RU"/>
        </w:rPr>
        <w:t>Губернатор провел откровенный разговор с главами</w:t>
      </w:r>
    </w:p>
    <w:p w:rsidR="00F41E1A" w:rsidRPr="00B00DC8" w:rsidRDefault="00C00192" w:rsidP="00F41E1A">
      <w:pPr>
        <w:pStyle w:val="aff4"/>
        <w:rPr>
          <w:rFonts w:ascii="Times New Roman" w:hAnsi="Times New Roman" w:cs="Times New Roman"/>
          <w:sz w:val="24"/>
        </w:rPr>
      </w:pPr>
      <w:hyperlink r:id="rId18" w:history="1">
        <w:r w:rsidR="00F41E1A" w:rsidRPr="00F41E1A">
          <w:rPr>
            <w:rStyle w:val="a5"/>
            <w:rFonts w:ascii="Times New Roman" w:hAnsi="Times New Roman" w:cs="Times New Roman"/>
            <w:sz w:val="24"/>
            <w:lang w:val="en-US"/>
          </w:rPr>
          <w:t>https</w:t>
        </w:r>
        <w:r w:rsidR="00F41E1A" w:rsidRPr="00B00DC8">
          <w:rPr>
            <w:rStyle w:val="a5"/>
            <w:rFonts w:ascii="Times New Roman" w:hAnsi="Times New Roman" w:cs="Times New Roman"/>
            <w:sz w:val="24"/>
          </w:rPr>
          <w:t>://</w:t>
        </w:r>
        <w:proofErr w:type="spellStart"/>
        <w:r w:rsidR="00F41E1A" w:rsidRPr="00F41E1A">
          <w:rPr>
            <w:rStyle w:val="a5"/>
            <w:rFonts w:ascii="Times New Roman" w:hAnsi="Times New Roman" w:cs="Times New Roman"/>
            <w:sz w:val="24"/>
          </w:rPr>
          <w:t>присаянье</w:t>
        </w:r>
        <w:r w:rsidR="00F41E1A" w:rsidRPr="00B00DC8">
          <w:rPr>
            <w:rStyle w:val="a5"/>
            <w:rFonts w:ascii="Times New Roman" w:hAnsi="Times New Roman" w:cs="Times New Roman"/>
            <w:sz w:val="24"/>
          </w:rPr>
          <w:t>.</w:t>
        </w:r>
        <w:r w:rsidR="00F41E1A" w:rsidRPr="00F41E1A">
          <w:rPr>
            <w:rStyle w:val="a5"/>
            <w:rFonts w:ascii="Times New Roman" w:hAnsi="Times New Roman" w:cs="Times New Roman"/>
            <w:sz w:val="24"/>
          </w:rPr>
          <w:t>рф</w:t>
        </w:r>
        <w:proofErr w:type="spellEnd"/>
        <w:r w:rsidR="00F41E1A" w:rsidRPr="00B00DC8">
          <w:rPr>
            <w:rStyle w:val="a5"/>
            <w:rFonts w:ascii="Times New Roman" w:hAnsi="Times New Roman" w:cs="Times New Roman"/>
            <w:sz w:val="24"/>
          </w:rPr>
          <w:t>/</w:t>
        </w:r>
        <w:r w:rsidR="00F41E1A" w:rsidRPr="00F41E1A">
          <w:rPr>
            <w:rStyle w:val="a5"/>
            <w:rFonts w:ascii="Times New Roman" w:hAnsi="Times New Roman" w:cs="Times New Roman"/>
            <w:sz w:val="24"/>
            <w:lang w:val="en-US"/>
          </w:rPr>
          <w:t>news</w:t>
        </w:r>
        <w:r w:rsidR="00F41E1A" w:rsidRPr="00B00DC8">
          <w:rPr>
            <w:rStyle w:val="a5"/>
            <w:rFonts w:ascii="Times New Roman" w:hAnsi="Times New Roman" w:cs="Times New Roman"/>
            <w:sz w:val="24"/>
          </w:rPr>
          <w:t>/</w:t>
        </w:r>
        <w:r w:rsidR="00F41E1A" w:rsidRPr="00F41E1A">
          <w:rPr>
            <w:rStyle w:val="a5"/>
            <w:rFonts w:ascii="Times New Roman" w:hAnsi="Times New Roman" w:cs="Times New Roman"/>
            <w:sz w:val="24"/>
            <w:lang w:val="en-US"/>
          </w:rPr>
          <w:t>gubernator</w:t>
        </w:r>
        <w:r w:rsidR="00F41E1A" w:rsidRPr="00B00DC8">
          <w:rPr>
            <w:rStyle w:val="a5"/>
            <w:rFonts w:ascii="Times New Roman" w:hAnsi="Times New Roman" w:cs="Times New Roman"/>
            <w:sz w:val="24"/>
          </w:rPr>
          <w:t>-</w:t>
        </w:r>
        <w:proofErr w:type="spellStart"/>
        <w:r w:rsidR="00F41E1A" w:rsidRPr="00F41E1A">
          <w:rPr>
            <w:rStyle w:val="a5"/>
            <w:rFonts w:ascii="Times New Roman" w:hAnsi="Times New Roman" w:cs="Times New Roman"/>
            <w:sz w:val="24"/>
            <w:lang w:val="en-US"/>
          </w:rPr>
          <w:t>provel</w:t>
        </w:r>
        <w:proofErr w:type="spellEnd"/>
        <w:r w:rsidR="00F41E1A" w:rsidRPr="00B00DC8">
          <w:rPr>
            <w:rStyle w:val="a5"/>
            <w:rFonts w:ascii="Times New Roman" w:hAnsi="Times New Roman" w:cs="Times New Roman"/>
            <w:sz w:val="24"/>
          </w:rPr>
          <w:t>-</w:t>
        </w:r>
        <w:proofErr w:type="spellStart"/>
        <w:r w:rsidR="00F41E1A" w:rsidRPr="00F41E1A">
          <w:rPr>
            <w:rStyle w:val="a5"/>
            <w:rFonts w:ascii="Times New Roman" w:hAnsi="Times New Roman" w:cs="Times New Roman"/>
            <w:sz w:val="24"/>
            <w:lang w:val="en-US"/>
          </w:rPr>
          <w:t>otkrovennyj</w:t>
        </w:r>
        <w:proofErr w:type="spellEnd"/>
        <w:r w:rsidR="00F41E1A" w:rsidRPr="00B00DC8">
          <w:rPr>
            <w:rStyle w:val="a5"/>
            <w:rFonts w:ascii="Times New Roman" w:hAnsi="Times New Roman" w:cs="Times New Roman"/>
            <w:sz w:val="24"/>
          </w:rPr>
          <w:t>-</w:t>
        </w:r>
        <w:proofErr w:type="spellStart"/>
        <w:r w:rsidR="00F41E1A" w:rsidRPr="00F41E1A">
          <w:rPr>
            <w:rStyle w:val="a5"/>
            <w:rFonts w:ascii="Times New Roman" w:hAnsi="Times New Roman" w:cs="Times New Roman"/>
            <w:sz w:val="24"/>
            <w:lang w:val="en-US"/>
          </w:rPr>
          <w:t>razgovor</w:t>
        </w:r>
        <w:proofErr w:type="spellEnd"/>
        <w:r w:rsidR="00F41E1A" w:rsidRPr="00B00DC8">
          <w:rPr>
            <w:rStyle w:val="a5"/>
            <w:rFonts w:ascii="Times New Roman" w:hAnsi="Times New Roman" w:cs="Times New Roman"/>
            <w:sz w:val="24"/>
          </w:rPr>
          <w:t>-</w:t>
        </w:r>
        <w:r w:rsidR="00F41E1A" w:rsidRPr="00F41E1A">
          <w:rPr>
            <w:rStyle w:val="a5"/>
            <w:rFonts w:ascii="Times New Roman" w:hAnsi="Times New Roman" w:cs="Times New Roman"/>
            <w:sz w:val="24"/>
            <w:lang w:val="en-US"/>
          </w:rPr>
          <w:t>s</w:t>
        </w:r>
        <w:r w:rsidR="00F41E1A" w:rsidRPr="00B00DC8">
          <w:rPr>
            <w:rStyle w:val="a5"/>
            <w:rFonts w:ascii="Times New Roman" w:hAnsi="Times New Roman" w:cs="Times New Roman"/>
            <w:sz w:val="24"/>
          </w:rPr>
          <w:t>-</w:t>
        </w:r>
        <w:proofErr w:type="spellStart"/>
        <w:r w:rsidR="00F41E1A" w:rsidRPr="00F41E1A">
          <w:rPr>
            <w:rStyle w:val="a5"/>
            <w:rFonts w:ascii="Times New Roman" w:hAnsi="Times New Roman" w:cs="Times New Roman"/>
            <w:sz w:val="24"/>
            <w:lang w:val="en-US"/>
          </w:rPr>
          <w:t>glavami</w:t>
        </w:r>
        <w:proofErr w:type="spellEnd"/>
        <w:r w:rsidR="00F41E1A" w:rsidRPr="00B00DC8">
          <w:rPr>
            <w:rStyle w:val="a5"/>
            <w:rFonts w:ascii="Times New Roman" w:hAnsi="Times New Roman" w:cs="Times New Roman"/>
            <w:sz w:val="24"/>
          </w:rPr>
          <w:t>/</w:t>
        </w:r>
      </w:hyperlink>
    </w:p>
    <w:p w:rsidR="00FC2BAC" w:rsidRDefault="00C00192">
      <w:pPr>
        <w:jc w:val="left"/>
        <w:rPr>
          <w:rStyle w:val="a5"/>
          <w:rFonts w:eastAsia="Arial"/>
          <w:bCs/>
          <w:shd w:val="clear" w:color="auto" w:fill="FFFFFF"/>
        </w:rPr>
      </w:pPr>
      <w:hyperlink r:id="rId19" w:history="1">
        <w:r w:rsidR="00FB0C26" w:rsidRPr="00243124">
          <w:rPr>
            <w:rStyle w:val="a5"/>
            <w:rFonts w:eastAsia="Arial"/>
            <w:bCs/>
            <w:shd w:val="clear" w:color="auto" w:fill="FFFFFF"/>
            <w:lang w:val="en-US"/>
          </w:rPr>
          <w:t>https</w:t>
        </w:r>
        <w:r w:rsidR="00FB0C26" w:rsidRPr="00B00DC8">
          <w:rPr>
            <w:rStyle w:val="a5"/>
            <w:rFonts w:eastAsia="Arial"/>
            <w:bCs/>
            <w:shd w:val="clear" w:color="auto" w:fill="FFFFFF"/>
          </w:rPr>
          <w:t>://</w:t>
        </w:r>
        <w:proofErr w:type="spellStart"/>
        <w:r w:rsidR="00FB0C26" w:rsidRPr="00243124">
          <w:rPr>
            <w:rStyle w:val="a5"/>
            <w:rFonts w:eastAsia="Arial"/>
            <w:bCs/>
            <w:shd w:val="clear" w:color="auto" w:fill="FFFFFF"/>
            <w:lang w:val="en-US"/>
          </w:rPr>
          <w:t>krasnoeznamia</w:t>
        </w:r>
        <w:proofErr w:type="spellEnd"/>
        <w:r w:rsidR="00FB0C26" w:rsidRPr="00B00DC8">
          <w:rPr>
            <w:rStyle w:val="a5"/>
            <w:rFonts w:eastAsia="Arial"/>
            <w:bCs/>
            <w:shd w:val="clear" w:color="auto" w:fill="FFFFFF"/>
          </w:rPr>
          <w:t>.</w:t>
        </w:r>
        <w:proofErr w:type="spellStart"/>
        <w:r w:rsidR="00FB0C26" w:rsidRPr="00243124">
          <w:rPr>
            <w:rStyle w:val="a5"/>
            <w:rFonts w:eastAsia="Arial"/>
            <w:bCs/>
            <w:shd w:val="clear" w:color="auto" w:fill="FFFFFF"/>
            <w:lang w:val="en-US"/>
          </w:rPr>
          <w:t>ru</w:t>
        </w:r>
        <w:proofErr w:type="spellEnd"/>
        <w:r w:rsidR="00FB0C26" w:rsidRPr="00B00DC8">
          <w:rPr>
            <w:rStyle w:val="a5"/>
            <w:rFonts w:eastAsia="Arial"/>
            <w:bCs/>
            <w:shd w:val="clear" w:color="auto" w:fill="FFFFFF"/>
          </w:rPr>
          <w:t>/</w:t>
        </w:r>
        <w:r w:rsidR="00FB0C26" w:rsidRPr="00243124">
          <w:rPr>
            <w:rStyle w:val="a5"/>
            <w:rFonts w:eastAsia="Arial"/>
            <w:bCs/>
            <w:shd w:val="clear" w:color="auto" w:fill="FFFFFF"/>
            <w:lang w:val="en-US"/>
          </w:rPr>
          <w:t>news</w:t>
        </w:r>
        <w:r w:rsidR="00FB0C26" w:rsidRPr="00B00DC8">
          <w:rPr>
            <w:rStyle w:val="a5"/>
            <w:rFonts w:eastAsia="Arial"/>
            <w:bCs/>
            <w:shd w:val="clear" w:color="auto" w:fill="FFFFFF"/>
          </w:rPr>
          <w:t>/</w:t>
        </w:r>
        <w:proofErr w:type="spellStart"/>
        <w:r w:rsidR="00FB0C26" w:rsidRPr="00243124">
          <w:rPr>
            <w:rStyle w:val="a5"/>
            <w:rFonts w:eastAsia="Arial"/>
            <w:bCs/>
            <w:shd w:val="clear" w:color="auto" w:fill="FFFFFF"/>
            <w:lang w:val="en-US"/>
          </w:rPr>
          <w:t>nachalas</w:t>
        </w:r>
        <w:proofErr w:type="spellEnd"/>
        <w:r w:rsidR="00FB0C26" w:rsidRPr="00B00DC8">
          <w:rPr>
            <w:rStyle w:val="a5"/>
            <w:rFonts w:eastAsia="Arial"/>
            <w:bCs/>
            <w:shd w:val="clear" w:color="auto" w:fill="FFFFFF"/>
          </w:rPr>
          <w:t>-</w:t>
        </w:r>
        <w:proofErr w:type="spellStart"/>
        <w:r w:rsidR="00FB0C26" w:rsidRPr="00243124">
          <w:rPr>
            <w:rStyle w:val="a5"/>
            <w:rFonts w:eastAsia="Arial"/>
            <w:bCs/>
            <w:shd w:val="clear" w:color="auto" w:fill="FFFFFF"/>
            <w:lang w:val="en-US"/>
          </w:rPr>
          <w:t>podgotovka</w:t>
        </w:r>
        <w:proofErr w:type="spellEnd"/>
        <w:r w:rsidR="00FB0C26" w:rsidRPr="00B00DC8">
          <w:rPr>
            <w:rStyle w:val="a5"/>
            <w:rFonts w:eastAsia="Arial"/>
            <w:bCs/>
            <w:shd w:val="clear" w:color="auto" w:fill="FFFFFF"/>
          </w:rPr>
          <w:t>-</w:t>
        </w:r>
        <w:r w:rsidR="00FB0C26" w:rsidRPr="00243124">
          <w:rPr>
            <w:rStyle w:val="a5"/>
            <w:rFonts w:eastAsia="Arial"/>
            <w:bCs/>
            <w:shd w:val="clear" w:color="auto" w:fill="FFFFFF"/>
            <w:lang w:val="en-US"/>
          </w:rPr>
          <w:t>k</w:t>
        </w:r>
        <w:r w:rsidR="00FB0C26" w:rsidRPr="00B00DC8">
          <w:rPr>
            <w:rStyle w:val="a5"/>
            <w:rFonts w:eastAsia="Arial"/>
            <w:bCs/>
            <w:shd w:val="clear" w:color="auto" w:fill="FFFFFF"/>
          </w:rPr>
          <w:t>-</w:t>
        </w:r>
        <w:proofErr w:type="spellStart"/>
        <w:r w:rsidR="00FB0C26" w:rsidRPr="00243124">
          <w:rPr>
            <w:rStyle w:val="a5"/>
            <w:rFonts w:eastAsia="Arial"/>
            <w:bCs/>
            <w:shd w:val="clear" w:color="auto" w:fill="FFFFFF"/>
            <w:lang w:val="en-US"/>
          </w:rPr>
          <w:t>pozharoopasnomu</w:t>
        </w:r>
        <w:proofErr w:type="spellEnd"/>
        <w:r w:rsidR="00FB0C26" w:rsidRPr="00B00DC8">
          <w:rPr>
            <w:rStyle w:val="a5"/>
            <w:rFonts w:eastAsia="Arial"/>
            <w:bCs/>
            <w:shd w:val="clear" w:color="auto" w:fill="FFFFFF"/>
          </w:rPr>
          <w:t>-</w:t>
        </w:r>
        <w:proofErr w:type="spellStart"/>
        <w:r w:rsidR="00FB0C26" w:rsidRPr="00243124">
          <w:rPr>
            <w:rStyle w:val="a5"/>
            <w:rFonts w:eastAsia="Arial"/>
            <w:bCs/>
            <w:shd w:val="clear" w:color="auto" w:fill="FFFFFF"/>
            <w:lang w:val="en-US"/>
          </w:rPr>
          <w:t>sezonu</w:t>
        </w:r>
        <w:proofErr w:type="spellEnd"/>
        <w:r w:rsidR="00FB0C26" w:rsidRPr="00B00DC8">
          <w:rPr>
            <w:rStyle w:val="a5"/>
            <w:rFonts w:eastAsia="Arial"/>
            <w:bCs/>
            <w:shd w:val="clear" w:color="auto" w:fill="FFFFFF"/>
          </w:rPr>
          <w:t>-</w:t>
        </w:r>
        <w:r w:rsidR="00FB0C26" w:rsidRPr="00243124">
          <w:rPr>
            <w:rStyle w:val="a5"/>
            <w:rFonts w:eastAsia="Arial"/>
            <w:bCs/>
            <w:shd w:val="clear" w:color="auto" w:fill="FFFFFF"/>
            <w:lang w:val="en-US"/>
          </w:rPr>
          <w:t>v</w:t>
        </w:r>
        <w:r w:rsidR="00FB0C26" w:rsidRPr="00B00DC8">
          <w:rPr>
            <w:rStyle w:val="a5"/>
            <w:rFonts w:eastAsia="Arial"/>
            <w:bCs/>
            <w:shd w:val="clear" w:color="auto" w:fill="FFFFFF"/>
          </w:rPr>
          <w:t>-</w:t>
        </w:r>
        <w:proofErr w:type="spellStart"/>
        <w:r w:rsidR="00FB0C26" w:rsidRPr="00243124">
          <w:rPr>
            <w:rStyle w:val="a5"/>
            <w:rFonts w:eastAsia="Arial"/>
            <w:bCs/>
            <w:shd w:val="clear" w:color="auto" w:fill="FFFFFF"/>
            <w:lang w:val="en-US"/>
          </w:rPr>
          <w:t>krasnoyarskom</w:t>
        </w:r>
        <w:proofErr w:type="spellEnd"/>
        <w:r w:rsidR="00FB0C26" w:rsidRPr="00B00DC8">
          <w:rPr>
            <w:rStyle w:val="a5"/>
            <w:rFonts w:eastAsia="Arial"/>
            <w:bCs/>
            <w:shd w:val="clear" w:color="auto" w:fill="FFFFFF"/>
          </w:rPr>
          <w:t>-</w:t>
        </w:r>
        <w:proofErr w:type="spellStart"/>
        <w:r w:rsidR="00FB0C26" w:rsidRPr="00243124">
          <w:rPr>
            <w:rStyle w:val="a5"/>
            <w:rFonts w:eastAsia="Arial"/>
            <w:bCs/>
            <w:shd w:val="clear" w:color="auto" w:fill="FFFFFF"/>
            <w:lang w:val="en-US"/>
          </w:rPr>
          <w:t>krae</w:t>
        </w:r>
        <w:proofErr w:type="spellEnd"/>
        <w:r w:rsidR="00FB0C26" w:rsidRPr="00B00DC8">
          <w:rPr>
            <w:rStyle w:val="a5"/>
            <w:rFonts w:eastAsia="Arial"/>
            <w:bCs/>
            <w:shd w:val="clear" w:color="auto" w:fill="FFFFFF"/>
          </w:rPr>
          <w:t>/</w:t>
        </w:r>
      </w:hyperlink>
    </w:p>
    <w:p w:rsidR="00FB0C26" w:rsidRDefault="00C00192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0" w:history="1">
        <w:r w:rsidR="00FB0C26" w:rsidRPr="00243124">
          <w:rPr>
            <w:rStyle w:val="a5"/>
            <w:rFonts w:eastAsia="Arial"/>
            <w:bCs/>
            <w:shd w:val="clear" w:color="auto" w:fill="FFFFFF"/>
          </w:rPr>
          <w:t>https://газета-пригород.рф/news/lu-ch-sh-e-ne-dovodit-do-ogn-ya/</w:t>
        </w:r>
      </w:hyperlink>
    </w:p>
    <w:p w:rsidR="00FB0C26" w:rsidRDefault="00C00192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1" w:history="1">
        <w:r w:rsidR="00FB0C26" w:rsidRPr="00243124">
          <w:rPr>
            <w:rStyle w:val="a5"/>
            <w:rFonts w:eastAsia="Arial"/>
            <w:bCs/>
            <w:shd w:val="clear" w:color="auto" w:fill="FFFFFF"/>
          </w:rPr>
          <w:t>https://zemlyabogotolskaya.ru/news/podgotovka-k-pozharoopasnomu-sezonu-v-krasnoyarskom-krae-gubernator-provel-otkrovennyj-razgovor-s-glavami/</w:t>
        </w:r>
      </w:hyperlink>
    </w:p>
    <w:p w:rsidR="00510EF9" w:rsidRDefault="00C00192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2" w:history="1">
        <w:r w:rsidR="00510EF9" w:rsidRPr="00243124">
          <w:rPr>
            <w:rStyle w:val="a5"/>
            <w:rFonts w:eastAsia="Arial"/>
            <w:bCs/>
            <w:shd w:val="clear" w:color="auto" w:fill="FFFFFF"/>
          </w:rPr>
          <w:t>https://mayaksevera.ru/news/v-nashem-regione-gotovyatsya-k-pozharoopasnomu-sezonu/</w:t>
        </w:r>
      </w:hyperlink>
    </w:p>
    <w:p w:rsidR="00510EF9" w:rsidRDefault="00C00192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3" w:history="1">
        <w:r w:rsidR="00510EF9" w:rsidRPr="00243124">
          <w:rPr>
            <w:rStyle w:val="a5"/>
            <w:rFonts w:eastAsia="Arial"/>
            <w:bCs/>
            <w:shd w:val="clear" w:color="auto" w:fill="FFFFFF"/>
          </w:rPr>
          <w:t>https://golos-tuhteta.ru/news/podgotovka-k-pozharoopasnomu-sezonu-v-krasnoyarskom-krae-gubernator-provel-otkrovennyj-razgovor-s-glavami/</w:t>
        </w:r>
      </w:hyperlink>
    </w:p>
    <w:p w:rsidR="00510EF9" w:rsidRDefault="00C00192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4" w:history="1">
        <w:r w:rsidR="00510EF9" w:rsidRPr="00243124">
          <w:rPr>
            <w:rStyle w:val="a5"/>
            <w:rFonts w:eastAsia="Arial"/>
            <w:bCs/>
            <w:shd w:val="clear" w:color="auto" w:fill="FFFFFF"/>
          </w:rPr>
          <w:t>https://sib-hleb.ru/video/podgotovka-k-pozharoopasnomu-sezonu/</w:t>
        </w:r>
      </w:hyperlink>
    </w:p>
    <w:p w:rsidR="00510EF9" w:rsidRDefault="00C00192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5" w:history="1">
        <w:r w:rsidR="00E70BF5" w:rsidRPr="00243124">
          <w:rPr>
            <w:rStyle w:val="a5"/>
            <w:rFonts w:eastAsia="Arial"/>
            <w:bCs/>
            <w:shd w:val="clear" w:color="auto" w:fill="FFFFFF"/>
          </w:rPr>
          <w:t>https://газетанива.рф/news/podgotovka-k-pozharoopasnomu-sezonu-v-krasnoyarskom-krae-gubernator-provel-otkrovennyj-razgovor-s-glavami/</w:t>
        </w:r>
      </w:hyperlink>
    </w:p>
    <w:p w:rsidR="00E70BF5" w:rsidRDefault="00C00192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6" w:history="1">
        <w:r w:rsidR="00E70BF5" w:rsidRPr="00243124">
          <w:rPr>
            <w:rStyle w:val="a5"/>
            <w:rFonts w:eastAsia="Arial"/>
            <w:bCs/>
            <w:shd w:val="clear" w:color="auto" w:fill="FFFFFF"/>
          </w:rPr>
          <w:t>https://pv-press.ru/news/aleksandr-uss-s-etogo-dnya-nachinaem-rabotat-v-shtabnom-rezhime/</w:t>
        </w:r>
      </w:hyperlink>
    </w:p>
    <w:p w:rsidR="00FB0C26" w:rsidRDefault="00C00192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7" w:history="1">
        <w:r w:rsidR="00FB0C26" w:rsidRPr="00243124">
          <w:rPr>
            <w:rStyle w:val="a5"/>
            <w:rFonts w:eastAsia="Arial"/>
            <w:bCs/>
            <w:shd w:val="clear" w:color="auto" w:fill="FFFFFF"/>
          </w:rPr>
          <w:t>https://новоевремя.com/news/podgotovka-k-pozharoopasnomu-sezonu-v-krasnoyarskom-krae-gubernator-provel-otkrovennyj-razgovor-s-glavami/</w:t>
        </w:r>
      </w:hyperlink>
    </w:p>
    <w:p w:rsidR="00FB0C26" w:rsidRDefault="00C00192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8" w:history="1">
        <w:r w:rsidR="00FB0C26" w:rsidRPr="00243124">
          <w:rPr>
            <w:rStyle w:val="a5"/>
            <w:rFonts w:eastAsia="Arial"/>
            <w:bCs/>
            <w:shd w:val="clear" w:color="auto" w:fill="FFFFFF"/>
          </w:rPr>
          <w:t>https://dzerzhinskoe.ru/news/podgotovka-k-pozharoopasnomu-sezonu-v-krasnoyarskom-krae-gubernator-provel-otkrovennyj-razgovor-s-glavami/</w:t>
        </w:r>
      </w:hyperlink>
    </w:p>
    <w:p w:rsidR="00FB0C26" w:rsidRDefault="00C00192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9" w:history="1">
        <w:r w:rsidR="00D36DC4" w:rsidRPr="00243124">
          <w:rPr>
            <w:rStyle w:val="a5"/>
            <w:rFonts w:eastAsia="Arial"/>
            <w:bCs/>
            <w:shd w:val="clear" w:color="auto" w:fill="FFFFFF"/>
          </w:rPr>
          <w:t>https://idr-vestnik.ru/news/podgotovka-k-pozharoopasnomu-sezonu-v-krasnoyarskom-krae/</w:t>
        </w:r>
      </w:hyperlink>
    </w:p>
    <w:p w:rsidR="00D36DC4" w:rsidRDefault="00C00192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0" w:history="1">
        <w:r w:rsidR="00D36DC4" w:rsidRPr="00243124">
          <w:rPr>
            <w:rStyle w:val="a5"/>
            <w:rFonts w:eastAsia="Arial"/>
            <w:bCs/>
            <w:shd w:val="clear" w:color="auto" w:fill="FFFFFF"/>
          </w:rPr>
          <w:t>https://kvgazeta.ru/latest-news/podgotovka-k-pozharoopasnomu-sezonu-v-krasnoyarskom-krae-gubernator-provel-otkrovennyj-razgovor-s-glavami/</w:t>
        </w:r>
      </w:hyperlink>
    </w:p>
    <w:p w:rsidR="00D36DC4" w:rsidRDefault="00C00192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1" w:history="1">
        <w:r w:rsidR="00D36DC4" w:rsidRPr="00243124">
          <w:rPr>
            <w:rStyle w:val="a5"/>
            <w:rFonts w:eastAsia="Arial"/>
            <w:bCs/>
            <w:shd w:val="clear" w:color="auto" w:fill="FFFFFF"/>
          </w:rPr>
          <w:t>https://avangardkray.ru/news/podgotovka-k-pozharoopasnomu-sezonu/</w:t>
        </w:r>
      </w:hyperlink>
    </w:p>
    <w:p w:rsidR="00D36DC4" w:rsidRDefault="00C00192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2" w:history="1">
        <w:r w:rsidR="00D36DC4" w:rsidRPr="00243124">
          <w:rPr>
            <w:rStyle w:val="a5"/>
            <w:rFonts w:eastAsia="Arial"/>
            <w:bCs/>
            <w:shd w:val="clear" w:color="auto" w:fill="FFFFFF"/>
          </w:rPr>
          <w:t>https://tubinka.ru/news/podgotovka-k-pozharoopasnomu-sezonu-v-krasnoyarskom-krae-gubernator-provel-otkrovennyj-razgovor-s-glavami/</w:t>
        </w:r>
      </w:hyperlink>
    </w:p>
    <w:p w:rsidR="00510EF9" w:rsidRDefault="00C00192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3" w:history="1">
        <w:r w:rsidR="00510EF9" w:rsidRPr="00243124">
          <w:rPr>
            <w:rStyle w:val="a5"/>
            <w:rFonts w:eastAsia="Arial"/>
            <w:bCs/>
            <w:shd w:val="clear" w:color="auto" w:fill="FFFFFF"/>
          </w:rPr>
          <w:t>https://газетарабочий.рф/news/podgotovka-k-pozharoopasnomu-sezonu-v-krasnoyarskom-krae-gubernator-provel-otkrovennyj-razgovor-s-glavami/</w:t>
        </w:r>
      </w:hyperlink>
    </w:p>
    <w:p w:rsidR="00D36DC4" w:rsidRDefault="00C00192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4" w:history="1">
        <w:r w:rsidR="0088476C" w:rsidRPr="00243124">
          <w:rPr>
            <w:rStyle w:val="a5"/>
            <w:rFonts w:eastAsia="Arial"/>
            <w:bCs/>
            <w:shd w:val="clear" w:color="auto" w:fill="FFFFFF"/>
          </w:rPr>
          <w:t>https://zaren.ru/news/podgotovka-k-pozharoopasnomu-sezonu-v-krasnoyarskom-krae-gubernator-provel-otkrovennyj-razgovor-s-glavami/</w:t>
        </w:r>
      </w:hyperlink>
    </w:p>
    <w:p w:rsidR="0088476C" w:rsidRDefault="00C00192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5" w:history="1">
        <w:r w:rsidR="00203546" w:rsidRPr="00243124">
          <w:rPr>
            <w:rStyle w:val="a5"/>
            <w:rFonts w:eastAsia="Arial"/>
            <w:bCs/>
            <w:shd w:val="clear" w:color="auto" w:fill="FFFFFF"/>
          </w:rPr>
          <w:t>https://angarochka.ru/news/podgotovka-k-pozharoopasnomu-sezonu/</w:t>
        </w:r>
      </w:hyperlink>
    </w:p>
    <w:p w:rsidR="00203546" w:rsidRDefault="00C00192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6" w:history="1">
        <w:r w:rsidR="00CB2DEC" w:rsidRPr="00243124">
          <w:rPr>
            <w:rStyle w:val="a5"/>
            <w:rFonts w:eastAsia="Arial"/>
            <w:bCs/>
            <w:shd w:val="clear" w:color="auto" w:fill="FFFFFF"/>
          </w:rPr>
          <w:t>https://sovet-prich.ru/news/video-s-etogo-dnya-rabotat-v-shtabnom-rezhime-glavy-gorodov-i-rajonov-v-kraya-obsudili-s-gubernatorom-gotovnost-k-pozharoopasnomu-sezonu/</w:t>
        </w:r>
      </w:hyperlink>
    </w:p>
    <w:p w:rsidR="00CB2DEC" w:rsidRDefault="00C00192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7" w:history="1">
        <w:r w:rsidR="00510EF9" w:rsidRPr="00243124">
          <w:rPr>
            <w:rStyle w:val="a5"/>
            <w:rFonts w:eastAsia="Arial"/>
            <w:bCs/>
            <w:shd w:val="clear" w:color="auto" w:fill="FFFFFF"/>
          </w:rPr>
          <w:t>https://pobeda24.ru/novosti/gotovimsya-k-pozharoopasnomu-sezonu/</w:t>
        </w:r>
      </w:hyperlink>
    </w:p>
    <w:p w:rsidR="00510EF9" w:rsidRDefault="00C00192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8" w:history="1">
        <w:r w:rsidR="007D5823" w:rsidRPr="00243124">
          <w:rPr>
            <w:rStyle w:val="a5"/>
            <w:rFonts w:eastAsia="Arial"/>
            <w:bCs/>
            <w:shd w:val="clear" w:color="auto" w:fill="FFFFFF"/>
          </w:rPr>
          <w:t>https://emelyanovskievesi.ru/news/podgotovka-k-pozharoopasnomu-sezonu-v-krasnoyarskom-krae/</w:t>
        </w:r>
      </w:hyperlink>
    </w:p>
    <w:p w:rsidR="007D5823" w:rsidRDefault="00C00192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9" w:history="1">
        <w:r w:rsidR="002C6474" w:rsidRPr="00243124">
          <w:rPr>
            <w:rStyle w:val="a5"/>
            <w:rFonts w:eastAsia="Arial"/>
            <w:bCs/>
            <w:shd w:val="clear" w:color="auto" w:fill="FFFFFF"/>
          </w:rPr>
          <w:t>https://www.gig26.ru/news/obschestvo/nid-19267.html</w:t>
        </w:r>
      </w:hyperlink>
    </w:p>
    <w:p w:rsidR="002C6474" w:rsidRDefault="00C00192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0" w:history="1">
        <w:r w:rsidR="008307C3" w:rsidRPr="00243124">
          <w:rPr>
            <w:rStyle w:val="a5"/>
            <w:rFonts w:eastAsia="Arial"/>
            <w:bCs/>
            <w:shd w:val="clear" w:color="auto" w:fill="FFFFFF"/>
          </w:rPr>
          <w:t>https://rusnews.online/nachalnik-glavnogo-ypravleniia-obsydil-voprosy-gotovnosti-naselennyh-pynktov-kraia-k-pojaroopasnomy-sezony/</w:t>
        </w:r>
      </w:hyperlink>
    </w:p>
    <w:p w:rsidR="008307C3" w:rsidRPr="00D3325C" w:rsidRDefault="00C00192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1" w:history="1">
        <w:r w:rsidR="008307C3" w:rsidRPr="00243124">
          <w:rPr>
            <w:rStyle w:val="a5"/>
            <w:rFonts w:eastAsia="Arial"/>
            <w:bCs/>
            <w:shd w:val="clear" w:color="auto" w:fill="FFFFFF"/>
          </w:rPr>
          <w:t>https://vk.com/wall-155949071_133006</w:t>
        </w:r>
      </w:hyperlink>
    </w:p>
    <w:p w:rsidR="008307C3" w:rsidRDefault="00C00192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2" w:history="1">
        <w:r w:rsidR="00D3325C" w:rsidRPr="00243124">
          <w:rPr>
            <w:rStyle w:val="a5"/>
            <w:rFonts w:eastAsia="Arial"/>
            <w:bCs/>
            <w:shd w:val="clear" w:color="auto" w:fill="FFFFFF"/>
            <w:lang w:val="en-US"/>
          </w:rPr>
          <w:t>http</w:t>
        </w:r>
        <w:r w:rsidR="00D3325C" w:rsidRPr="00243124">
          <w:rPr>
            <w:rStyle w:val="a5"/>
            <w:rFonts w:eastAsia="Arial"/>
            <w:bCs/>
            <w:shd w:val="clear" w:color="auto" w:fill="FFFFFF"/>
          </w:rPr>
          <w:t>://</w:t>
        </w:r>
        <w:r w:rsidR="00D3325C" w:rsidRPr="00243124">
          <w:rPr>
            <w:rStyle w:val="a5"/>
            <w:rFonts w:eastAsia="Arial"/>
            <w:bCs/>
            <w:shd w:val="clear" w:color="auto" w:fill="FFFFFF"/>
            <w:lang w:val="en-US"/>
          </w:rPr>
          <w:t>www</w:t>
        </w:r>
        <w:r w:rsidR="00D3325C" w:rsidRPr="00243124">
          <w:rPr>
            <w:rStyle w:val="a5"/>
            <w:rFonts w:eastAsia="Arial"/>
            <w:bCs/>
            <w:shd w:val="clear" w:color="auto" w:fill="FFFFFF"/>
          </w:rPr>
          <w:t>.</w:t>
        </w:r>
        <w:proofErr w:type="spellStart"/>
        <w:r w:rsidR="00D3325C" w:rsidRPr="00243124">
          <w:rPr>
            <w:rStyle w:val="a5"/>
            <w:rFonts w:eastAsia="Arial"/>
            <w:bCs/>
            <w:shd w:val="clear" w:color="auto" w:fill="FFFFFF"/>
            <w:lang w:val="en-US"/>
          </w:rPr>
          <w:t>vesti</w:t>
        </w:r>
        <w:proofErr w:type="spellEnd"/>
        <w:r w:rsidR="00D3325C" w:rsidRPr="00243124">
          <w:rPr>
            <w:rStyle w:val="a5"/>
            <w:rFonts w:eastAsia="Arial"/>
            <w:bCs/>
            <w:shd w:val="clear" w:color="auto" w:fill="FFFFFF"/>
          </w:rPr>
          <w:t>-</w:t>
        </w:r>
        <w:proofErr w:type="spellStart"/>
        <w:r w:rsidR="00D3325C" w:rsidRPr="00243124">
          <w:rPr>
            <w:rStyle w:val="a5"/>
            <w:rFonts w:eastAsia="Arial"/>
            <w:bCs/>
            <w:shd w:val="clear" w:color="auto" w:fill="FFFFFF"/>
            <w:lang w:val="en-US"/>
          </w:rPr>
          <w:t>krasnoyarsk</w:t>
        </w:r>
        <w:proofErr w:type="spellEnd"/>
        <w:r w:rsidR="00D3325C" w:rsidRPr="00243124">
          <w:rPr>
            <w:rStyle w:val="a5"/>
            <w:rFonts w:eastAsia="Arial"/>
            <w:bCs/>
            <w:shd w:val="clear" w:color="auto" w:fill="FFFFFF"/>
          </w:rPr>
          <w:t>.</w:t>
        </w:r>
        <w:proofErr w:type="spellStart"/>
        <w:r w:rsidR="00D3325C" w:rsidRPr="00243124">
          <w:rPr>
            <w:rStyle w:val="a5"/>
            <w:rFonts w:eastAsia="Arial"/>
            <w:bCs/>
            <w:shd w:val="clear" w:color="auto" w:fill="FFFFFF"/>
            <w:lang w:val="en-US"/>
          </w:rPr>
          <w:t>ru</w:t>
        </w:r>
        <w:proofErr w:type="spellEnd"/>
        <w:r w:rsidR="00D3325C" w:rsidRPr="00243124">
          <w:rPr>
            <w:rStyle w:val="a5"/>
            <w:rFonts w:eastAsia="Arial"/>
            <w:bCs/>
            <w:shd w:val="clear" w:color="auto" w:fill="FFFFFF"/>
          </w:rPr>
          <w:t>/</w:t>
        </w:r>
        <w:r w:rsidR="00D3325C" w:rsidRPr="00243124">
          <w:rPr>
            <w:rStyle w:val="a5"/>
            <w:rFonts w:eastAsia="Arial"/>
            <w:bCs/>
            <w:shd w:val="clear" w:color="auto" w:fill="FFFFFF"/>
            <w:lang w:val="en-US"/>
          </w:rPr>
          <w:t>news</w:t>
        </w:r>
        <w:r w:rsidR="00D3325C" w:rsidRPr="00243124">
          <w:rPr>
            <w:rStyle w:val="a5"/>
            <w:rFonts w:eastAsia="Arial"/>
            <w:bCs/>
            <w:shd w:val="clear" w:color="auto" w:fill="FFFFFF"/>
          </w:rPr>
          <w:t>/</w:t>
        </w:r>
        <w:proofErr w:type="spellStart"/>
        <w:r w:rsidR="00D3325C" w:rsidRPr="00243124">
          <w:rPr>
            <w:rStyle w:val="a5"/>
            <w:rFonts w:eastAsia="Arial"/>
            <w:bCs/>
            <w:shd w:val="clear" w:color="auto" w:fill="FFFFFF"/>
            <w:lang w:val="en-US"/>
          </w:rPr>
          <w:t>obshestvo</w:t>
        </w:r>
        <w:proofErr w:type="spellEnd"/>
        <w:r w:rsidR="00D3325C" w:rsidRPr="00243124">
          <w:rPr>
            <w:rStyle w:val="a5"/>
            <w:rFonts w:eastAsia="Arial"/>
            <w:bCs/>
            <w:shd w:val="clear" w:color="auto" w:fill="FFFFFF"/>
          </w:rPr>
          <w:t>/</w:t>
        </w:r>
        <w:r w:rsidR="00D3325C" w:rsidRPr="00243124">
          <w:rPr>
            <w:rStyle w:val="a5"/>
            <w:rFonts w:eastAsia="Arial"/>
            <w:bCs/>
            <w:shd w:val="clear" w:color="auto" w:fill="FFFFFF"/>
            <w:lang w:val="en-US"/>
          </w:rPr>
          <w:t>post</w:t>
        </w:r>
        <w:r w:rsidR="00D3325C" w:rsidRPr="00243124">
          <w:rPr>
            <w:rStyle w:val="a5"/>
            <w:rFonts w:eastAsia="Arial"/>
            <w:bCs/>
            <w:shd w:val="clear" w:color="auto" w:fill="FFFFFF"/>
          </w:rPr>
          <w:t>-41503/</w:t>
        </w:r>
      </w:hyperlink>
    </w:p>
    <w:p w:rsidR="00CB5E8D" w:rsidRDefault="00CB5E8D">
      <w:pPr>
        <w:jc w:val="left"/>
        <w:rPr>
          <w:rStyle w:val="a5"/>
          <w:rFonts w:eastAsia="Arial"/>
          <w:bCs/>
          <w:shd w:val="clear" w:color="auto" w:fill="FFFFFF"/>
        </w:rPr>
      </w:pPr>
      <w:r w:rsidRPr="00CB5E8D">
        <w:rPr>
          <w:rStyle w:val="a5"/>
          <w:rFonts w:eastAsia="Arial"/>
          <w:bCs/>
          <w:shd w:val="clear" w:color="auto" w:fill="FFFFFF"/>
        </w:rPr>
        <w:t>https://trk7.ru/news/155076.html</w:t>
      </w:r>
    </w:p>
    <w:p w:rsidR="00D3325C" w:rsidRDefault="00C00192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3" w:history="1">
        <w:r w:rsidR="00221AC2" w:rsidRPr="00243124">
          <w:rPr>
            <w:rStyle w:val="a5"/>
            <w:rFonts w:eastAsia="Arial"/>
            <w:bCs/>
            <w:shd w:val="clear" w:color="auto" w:fill="FFFFFF"/>
          </w:rPr>
          <w:t>https://taimyr24.ru/News/news/30606/</w:t>
        </w:r>
      </w:hyperlink>
    </w:p>
    <w:p w:rsidR="00221AC2" w:rsidRDefault="00C00192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4" w:history="1">
        <w:r w:rsidR="00221AC2" w:rsidRPr="00243124">
          <w:rPr>
            <w:rStyle w:val="a5"/>
            <w:rFonts w:eastAsia="Arial"/>
            <w:bCs/>
            <w:shd w:val="clear" w:color="auto" w:fill="FFFFFF"/>
          </w:rPr>
          <w:t>http://rsuzhur.ru/gubernator-kraya-aleksandr-uss-provel-selektor-na-kotorom-obsudili-gotovnost-naselennyx-punktov-kraya-k-pozharoopasnomu-sezonu/</w:t>
        </w:r>
      </w:hyperlink>
    </w:p>
    <w:p w:rsidR="00221AC2" w:rsidRDefault="00C00192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5" w:history="1">
        <w:r w:rsidR="00FC2442" w:rsidRPr="00243124">
          <w:rPr>
            <w:rStyle w:val="a5"/>
            <w:rFonts w:eastAsia="Arial"/>
            <w:bCs/>
            <w:shd w:val="clear" w:color="auto" w:fill="FFFFFF"/>
          </w:rPr>
          <w:t>https://www.admk26.ru/novosti/nid-18602.html</w:t>
        </w:r>
      </w:hyperlink>
    </w:p>
    <w:p w:rsidR="008307C3" w:rsidRDefault="00C00192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6" w:history="1">
        <w:r w:rsidR="00B00DC8" w:rsidRPr="00413739">
          <w:rPr>
            <w:rStyle w:val="a5"/>
            <w:rFonts w:eastAsia="Arial"/>
            <w:bCs/>
            <w:shd w:val="clear" w:color="auto" w:fill="FFFFFF"/>
          </w:rPr>
          <w:t>https://vk.com/feed?w=wall586913986_7125</w:t>
        </w:r>
      </w:hyperlink>
    </w:p>
    <w:p w:rsidR="00B00DC8" w:rsidRPr="00D3325C" w:rsidRDefault="00B00DC8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C6474" w:rsidRPr="002C6474" w:rsidRDefault="002C6474" w:rsidP="002C6474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proofErr w:type="spellStart"/>
      <w:r w:rsidRPr="002C6474">
        <w:rPr>
          <w:rStyle w:val="a5"/>
          <w:rFonts w:eastAsia="Arial"/>
          <w:bCs/>
          <w:i/>
          <w:color w:val="auto"/>
          <w:shd w:val="clear" w:color="auto" w:fill="FFFFFF"/>
        </w:rPr>
        <w:t>Красноярскмедиа</w:t>
      </w:r>
      <w:proofErr w:type="spellEnd"/>
    </w:p>
    <w:p w:rsidR="002C6474" w:rsidRPr="002C6474" w:rsidRDefault="002C6474" w:rsidP="002C6474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2C6474">
        <w:rPr>
          <w:rFonts w:ascii="Times New Roman" w:hAnsi="Times New Roman"/>
          <w:bCs w:val="0"/>
          <w:sz w:val="24"/>
          <w:szCs w:val="24"/>
          <w:lang w:val="ru-RU"/>
        </w:rPr>
        <w:t>Жителей Красноярского края предупредили об ураганном ветре</w:t>
      </w:r>
      <w:r w:rsidRPr="002C6474">
        <w:rPr>
          <w:rFonts w:ascii="Times New Roman" w:hAnsi="Times New Roman"/>
          <w:bCs w:val="0"/>
          <w:sz w:val="24"/>
          <w:szCs w:val="24"/>
          <w:lang w:val="ru-RU"/>
        </w:rPr>
        <w:br/>
      </w:r>
      <w:hyperlink r:id="rId47" w:history="1">
        <w:r w:rsidRPr="002C6474">
          <w:rPr>
            <w:rStyle w:val="a5"/>
            <w:rFonts w:ascii="Times New Roman" w:hAnsi="Times New Roman"/>
            <w:b w:val="0"/>
            <w:bCs w:val="0"/>
            <w:sz w:val="24"/>
            <w:szCs w:val="24"/>
            <w:lang w:val="ru-RU"/>
          </w:rPr>
          <w:t>https://krasnoyarskmedia.ru/news/1476352/?utm_source=yxnews&amp;utm_medium=desktop&amp;utm_referrer=https%3A%2F%2Fdzen.ru%2Fnews%2Finstory%2F30_marta_vKrasnoyarske_ozhidaetsya_silnyj_veter_sporyvami_do18_metrov_vsekundu--f989bef8db9fefdc6cee122087690c10</w:t>
        </w:r>
      </w:hyperlink>
    </w:p>
    <w:p w:rsidR="002C6474" w:rsidRPr="002C6474" w:rsidRDefault="002C6474" w:rsidP="002C6474">
      <w:pPr>
        <w:rPr>
          <w:lang w:eastAsia="en-US" w:bidi="en-US"/>
        </w:rPr>
      </w:pPr>
    </w:p>
    <w:p w:rsidR="002C6474" w:rsidRPr="00B00DC8" w:rsidRDefault="00B00DC8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B00DC8">
        <w:rPr>
          <w:rStyle w:val="a5"/>
          <w:rFonts w:eastAsia="Arial"/>
          <w:bCs/>
          <w:i/>
          <w:color w:val="auto"/>
          <w:shd w:val="clear" w:color="auto" w:fill="FFFFFF"/>
        </w:rPr>
        <w:t>ВОСВОД</w:t>
      </w:r>
    </w:p>
    <w:p w:rsidR="00B00DC8" w:rsidRPr="00B00DC8" w:rsidRDefault="00B00DC8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B00DC8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Совместное мероприятие с сотрудниками ГИМС МЧС</w:t>
      </w:r>
    </w:p>
    <w:p w:rsidR="00B00DC8" w:rsidRDefault="00C00192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8" w:history="1">
        <w:r w:rsidR="00B00DC8" w:rsidRPr="00413739">
          <w:rPr>
            <w:rStyle w:val="a5"/>
            <w:rFonts w:eastAsia="Arial"/>
            <w:bCs/>
            <w:shd w:val="clear" w:color="auto" w:fill="FFFFFF"/>
          </w:rPr>
          <w:t>https://vk.com/wall-217633923_24</w:t>
        </w:r>
      </w:hyperlink>
    </w:p>
    <w:p w:rsidR="00B00DC8" w:rsidRDefault="00B00DC8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00DC8" w:rsidRPr="00B00DC8" w:rsidRDefault="00B00DC8" w:rsidP="00B00DC8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B00DC8">
        <w:rPr>
          <w:rStyle w:val="a5"/>
          <w:rFonts w:eastAsia="Arial"/>
          <w:bCs/>
          <w:i/>
          <w:color w:val="auto"/>
          <w:shd w:val="clear" w:color="auto" w:fill="FFFFFF"/>
        </w:rPr>
        <w:t xml:space="preserve">В </w:t>
      </w:r>
      <w:proofErr w:type="gramStart"/>
      <w:r w:rsidRPr="00B00DC8">
        <w:rPr>
          <w:rStyle w:val="a5"/>
          <w:rFonts w:eastAsia="Arial"/>
          <w:bCs/>
          <w:i/>
          <w:color w:val="auto"/>
          <w:shd w:val="clear" w:color="auto" w:fill="FFFFFF"/>
        </w:rPr>
        <w:t>Красноярскому</w:t>
      </w:r>
      <w:proofErr w:type="gramEnd"/>
      <w:r w:rsidRPr="00B00DC8">
        <w:rPr>
          <w:rStyle w:val="a5"/>
          <w:rFonts w:eastAsia="Arial"/>
          <w:bCs/>
          <w:i/>
          <w:color w:val="auto"/>
          <w:shd w:val="clear" w:color="auto" w:fill="FFFFFF"/>
        </w:rPr>
        <w:t xml:space="preserve"> крае</w:t>
      </w:r>
    </w:p>
    <w:p w:rsidR="00B00DC8" w:rsidRPr="00B00DC8" w:rsidRDefault="00B00DC8" w:rsidP="00B00DC8">
      <w:pPr>
        <w:pStyle w:val="1"/>
        <w:shd w:val="clear" w:color="auto" w:fill="FFFFFF"/>
        <w:spacing w:before="0" w:after="0"/>
        <w:rPr>
          <w:rFonts w:ascii="Times New Roman" w:hAnsi="Times New Roman"/>
          <w:color w:val="111111"/>
          <w:sz w:val="24"/>
          <w:szCs w:val="24"/>
          <w:lang w:val="ru-RU"/>
        </w:rPr>
      </w:pPr>
      <w:r w:rsidRPr="00B00DC8">
        <w:rPr>
          <w:rFonts w:ascii="Times New Roman" w:hAnsi="Times New Roman"/>
          <w:color w:val="111111"/>
          <w:sz w:val="24"/>
          <w:szCs w:val="24"/>
          <w:lang w:val="ru-RU"/>
        </w:rPr>
        <w:t>Школьники Красноярского края знакомятся с работой пожарных-спасателей</w:t>
      </w:r>
    </w:p>
    <w:p w:rsidR="00B00DC8" w:rsidRDefault="00C00192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9" w:history="1">
        <w:r w:rsidR="00B00DC8" w:rsidRPr="00413739">
          <w:rPr>
            <w:rStyle w:val="a5"/>
            <w:rFonts w:eastAsia="Arial"/>
            <w:bCs/>
            <w:shd w:val="clear" w:color="auto" w:fill="FFFFFF"/>
          </w:rPr>
          <w:t>https://vk.com/wall-203288878_12544</w:t>
        </w:r>
      </w:hyperlink>
    </w:p>
    <w:p w:rsidR="00B00DC8" w:rsidRPr="00FB0C26" w:rsidRDefault="00B00DC8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FB0C26" w:rsidRPr="008307C3" w:rsidRDefault="008307C3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8307C3">
        <w:rPr>
          <w:rStyle w:val="a5"/>
          <w:rFonts w:eastAsia="Arial"/>
          <w:bCs/>
          <w:i/>
          <w:color w:val="auto"/>
          <w:shd w:val="clear" w:color="auto" w:fill="FFFFFF"/>
        </w:rPr>
        <w:t>Совет муниципальных образований края</w:t>
      </w:r>
    </w:p>
    <w:p w:rsidR="008307C3" w:rsidRPr="008307C3" w:rsidRDefault="008307C3" w:rsidP="008307C3">
      <w:pPr>
        <w:pStyle w:val="1"/>
        <w:spacing w:before="0" w:after="0"/>
        <w:rPr>
          <w:rFonts w:ascii="Times New Roman" w:hAnsi="Times New Roman"/>
          <w:bCs w:val="0"/>
          <w:sz w:val="24"/>
          <w:szCs w:val="24"/>
          <w:lang w:val="ru-RU"/>
        </w:rPr>
      </w:pPr>
      <w:r w:rsidRPr="008307C3">
        <w:rPr>
          <w:rFonts w:ascii="Times New Roman" w:hAnsi="Times New Roman"/>
          <w:bCs w:val="0"/>
          <w:sz w:val="24"/>
          <w:szCs w:val="24"/>
          <w:lang w:val="ru-RU"/>
        </w:rPr>
        <w:lastRenderedPageBreak/>
        <w:t xml:space="preserve">Губернатор Красноярского края Александр Викторович </w:t>
      </w:r>
      <w:proofErr w:type="spellStart"/>
      <w:r w:rsidRPr="008307C3">
        <w:rPr>
          <w:rFonts w:ascii="Times New Roman" w:hAnsi="Times New Roman"/>
          <w:bCs w:val="0"/>
          <w:sz w:val="24"/>
          <w:szCs w:val="24"/>
          <w:lang w:val="ru-RU"/>
        </w:rPr>
        <w:t>Усс</w:t>
      </w:r>
      <w:proofErr w:type="spellEnd"/>
      <w:r w:rsidRPr="008307C3">
        <w:rPr>
          <w:rFonts w:ascii="Times New Roman" w:hAnsi="Times New Roman"/>
          <w:bCs w:val="0"/>
          <w:sz w:val="24"/>
          <w:szCs w:val="24"/>
          <w:lang w:val="ru-RU"/>
        </w:rPr>
        <w:t xml:space="preserve"> 28 марта провел расширенное совещание «О готовности муниципальных образований края к пожароопасному сезону 2023 года»</w:t>
      </w:r>
    </w:p>
    <w:p w:rsidR="008307C3" w:rsidRDefault="00C00192">
      <w:pPr>
        <w:jc w:val="left"/>
        <w:rPr>
          <w:rStyle w:val="a5"/>
          <w:rFonts w:eastAsia="Arial"/>
          <w:bCs/>
          <w:shd w:val="clear" w:color="auto" w:fill="FFFFFF"/>
        </w:rPr>
      </w:pPr>
      <w:hyperlink r:id="rId50" w:history="1">
        <w:r w:rsidR="008307C3" w:rsidRPr="00243124">
          <w:rPr>
            <w:rStyle w:val="a5"/>
            <w:rFonts w:eastAsia="Arial"/>
            <w:bCs/>
            <w:shd w:val="clear" w:color="auto" w:fill="FFFFFF"/>
          </w:rPr>
          <w:t>http://www.ksmo.ru/news/2582/</w:t>
        </w:r>
      </w:hyperlink>
    </w:p>
    <w:p w:rsidR="008307C3" w:rsidRPr="00B00DC8" w:rsidRDefault="008307C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307C3" w:rsidRPr="00887D33" w:rsidRDefault="008307C3" w:rsidP="008307C3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887D33">
        <w:rPr>
          <w:rStyle w:val="a5"/>
          <w:rFonts w:eastAsia="Arial"/>
          <w:bCs/>
          <w:i/>
          <w:color w:val="auto"/>
          <w:shd w:val="clear" w:color="auto" w:fill="FFFFFF"/>
        </w:rPr>
        <w:t>ТК Енисей</w:t>
      </w:r>
    </w:p>
    <w:p w:rsidR="008307C3" w:rsidRPr="008307C3" w:rsidRDefault="008307C3" w:rsidP="008307C3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8307C3">
        <w:rPr>
          <w:rFonts w:ascii="Times New Roman" w:hAnsi="Times New Roman"/>
          <w:sz w:val="24"/>
          <w:szCs w:val="24"/>
          <w:lang w:val="ru-RU"/>
        </w:rPr>
        <w:t>На Красноярском водохранилище закрыли автозимник из-за потепления</w:t>
      </w:r>
    </w:p>
    <w:p w:rsidR="008307C3" w:rsidRDefault="00C00192" w:rsidP="008307C3">
      <w:pPr>
        <w:jc w:val="left"/>
        <w:rPr>
          <w:rStyle w:val="a5"/>
          <w:rFonts w:eastAsia="Arial"/>
          <w:bCs/>
          <w:shd w:val="clear" w:color="auto" w:fill="FFFFFF"/>
        </w:rPr>
      </w:pPr>
      <w:hyperlink r:id="rId51" w:history="1">
        <w:r w:rsidR="008307C3" w:rsidRPr="00243124">
          <w:rPr>
            <w:rStyle w:val="a5"/>
            <w:rFonts w:eastAsia="Arial"/>
            <w:bCs/>
            <w:shd w:val="clear" w:color="auto" w:fill="FFFFFF"/>
          </w:rPr>
          <w:t>https://www.enisey.tv/news/post-54535/</w:t>
        </w:r>
      </w:hyperlink>
    </w:p>
    <w:p w:rsidR="009B0324" w:rsidRPr="009B0324" w:rsidRDefault="009B0324" w:rsidP="009B0324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323232"/>
          <w:sz w:val="24"/>
          <w:szCs w:val="24"/>
          <w:lang w:val="ru-RU"/>
        </w:rPr>
      </w:pPr>
      <w:r w:rsidRPr="009B0324">
        <w:rPr>
          <w:rFonts w:ascii="Times New Roman" w:hAnsi="Times New Roman"/>
          <w:color w:val="323232"/>
          <w:sz w:val="24"/>
          <w:szCs w:val="24"/>
          <w:lang w:val="ru-RU"/>
        </w:rPr>
        <w:t>Жителей Красноярского края предупредили о возможных паводках из-за резкого потепления</w:t>
      </w:r>
    </w:p>
    <w:p w:rsidR="008307C3" w:rsidRDefault="00C00192">
      <w:pPr>
        <w:jc w:val="left"/>
        <w:rPr>
          <w:rStyle w:val="a5"/>
          <w:rFonts w:eastAsia="Arial"/>
          <w:bCs/>
          <w:shd w:val="clear" w:color="auto" w:fill="FFFFFF"/>
        </w:rPr>
      </w:pPr>
      <w:hyperlink r:id="rId52" w:history="1">
        <w:r w:rsidR="009B0324" w:rsidRPr="00243124">
          <w:rPr>
            <w:rStyle w:val="a5"/>
            <w:rFonts w:eastAsia="Arial"/>
            <w:bCs/>
            <w:shd w:val="clear" w:color="auto" w:fill="FFFFFF"/>
          </w:rPr>
          <w:t>https://www.enisey.tv/news/post-54520/</w:t>
        </w:r>
      </w:hyperlink>
    </w:p>
    <w:p w:rsidR="009B0324" w:rsidRDefault="009B032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84D58" w:rsidRPr="00855E13" w:rsidRDefault="00855E13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855E13">
        <w:rPr>
          <w:rStyle w:val="a5"/>
          <w:rFonts w:eastAsia="Arial"/>
          <w:bCs/>
          <w:i/>
          <w:color w:val="auto"/>
          <w:shd w:val="clear" w:color="auto" w:fill="FFFFFF"/>
        </w:rPr>
        <w:t>Канск 5 канал</w:t>
      </w:r>
    </w:p>
    <w:p w:rsidR="00855E13" w:rsidRPr="00855E13" w:rsidRDefault="00855E13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855E13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Учения спасателей</w:t>
      </w:r>
    </w:p>
    <w:p w:rsidR="00855E13" w:rsidRDefault="00C00192">
      <w:pPr>
        <w:jc w:val="left"/>
        <w:rPr>
          <w:rStyle w:val="a5"/>
          <w:rFonts w:eastAsia="Arial"/>
          <w:bCs/>
          <w:shd w:val="clear" w:color="auto" w:fill="FFFFFF"/>
        </w:rPr>
      </w:pPr>
      <w:hyperlink r:id="rId53" w:history="1">
        <w:r w:rsidR="00855E13" w:rsidRPr="00243124">
          <w:rPr>
            <w:rStyle w:val="a5"/>
            <w:rFonts w:eastAsia="Arial"/>
            <w:bCs/>
            <w:shd w:val="clear" w:color="auto" w:fill="FFFFFF"/>
          </w:rPr>
          <w:t>https://vk.com/5kanalnews?trackcode=cdf522f7w8T51OvH07qFjptriVEIDuFqshVjdnhIFvjWzt4jAl53pQgcGo26w5KGgGS6XwM903CCG2Fue1QM-MfEgVdj&amp;w=wall-73421470_122373</w:t>
        </w:r>
      </w:hyperlink>
    </w:p>
    <w:p w:rsidR="00C10711" w:rsidRDefault="00C1071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C10711" w:rsidRPr="00C10711" w:rsidRDefault="00C10711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C10711">
        <w:rPr>
          <w:rStyle w:val="a5"/>
          <w:rFonts w:eastAsia="Arial"/>
          <w:bCs/>
          <w:i/>
          <w:color w:val="auto"/>
          <w:shd w:val="clear" w:color="auto" w:fill="FFFFFF"/>
        </w:rPr>
        <w:t>Вести Красноярск</w:t>
      </w:r>
    </w:p>
    <w:p w:rsidR="00C10711" w:rsidRPr="00C10711" w:rsidRDefault="00C10711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C10711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В Норильске прошли выездные учения спасателей по сходу лавины</w:t>
      </w:r>
    </w:p>
    <w:p w:rsidR="00C10711" w:rsidRDefault="00C00192">
      <w:pPr>
        <w:jc w:val="left"/>
        <w:rPr>
          <w:rStyle w:val="a5"/>
          <w:rFonts w:eastAsia="Arial"/>
          <w:bCs/>
          <w:shd w:val="clear" w:color="auto" w:fill="FFFFFF"/>
        </w:rPr>
      </w:pPr>
      <w:hyperlink r:id="rId54" w:history="1">
        <w:r w:rsidR="00C10711" w:rsidRPr="00243124">
          <w:rPr>
            <w:rStyle w:val="a5"/>
            <w:rFonts w:eastAsia="Arial"/>
            <w:bCs/>
            <w:shd w:val="clear" w:color="auto" w:fill="FFFFFF"/>
          </w:rPr>
          <w:t>http://www.vesti-krasnoyarsk.ru/news/obshestvo/post-41498/</w:t>
        </w:r>
      </w:hyperlink>
    </w:p>
    <w:p w:rsidR="00C10711" w:rsidRDefault="00C1071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21AC2" w:rsidRPr="008307C3" w:rsidRDefault="00221AC2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221AC2" w:rsidRPr="008307C3">
      <w:headerReference w:type="default" r:id="rId55"/>
      <w:footerReference w:type="even" r:id="rId56"/>
      <w:footerReference w:type="default" r:id="rId57"/>
      <w:headerReference w:type="first" r:id="rId5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192" w:rsidRDefault="00C00192">
      <w:r>
        <w:separator/>
      </w:r>
    </w:p>
  </w:endnote>
  <w:endnote w:type="continuationSeparator" w:id="0">
    <w:p w:rsidR="00C00192" w:rsidRDefault="00C0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BAC" w:rsidRDefault="00D62FF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C2BAC" w:rsidRDefault="00FC2BA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FC2BAC" w:rsidRDefault="00D62FFA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F23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192" w:rsidRDefault="00C00192">
      <w:r>
        <w:separator/>
      </w:r>
    </w:p>
  </w:footnote>
  <w:footnote w:type="continuationSeparator" w:id="0">
    <w:p w:rsidR="00C00192" w:rsidRDefault="00C00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BAC" w:rsidRDefault="00D62FFA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BAC" w:rsidRDefault="00FC2BAC">
    <w:pPr>
      <w:pStyle w:val="ae"/>
      <w:rPr>
        <w:color w:val="FFFFFF"/>
        <w:sz w:val="20"/>
        <w:szCs w:val="20"/>
      </w:rPr>
    </w:pPr>
  </w:p>
  <w:p w:rsidR="00FC2BAC" w:rsidRDefault="00FC2BA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AC"/>
    <w:rsid w:val="001F0357"/>
    <w:rsid w:val="00203546"/>
    <w:rsid w:val="00221AC2"/>
    <w:rsid w:val="002455E1"/>
    <w:rsid w:val="002C6474"/>
    <w:rsid w:val="002F2AF2"/>
    <w:rsid w:val="00510EF9"/>
    <w:rsid w:val="006321BA"/>
    <w:rsid w:val="006F2357"/>
    <w:rsid w:val="00784D58"/>
    <w:rsid w:val="007D34F8"/>
    <w:rsid w:val="007D5823"/>
    <w:rsid w:val="008307C3"/>
    <w:rsid w:val="00855E13"/>
    <w:rsid w:val="00857483"/>
    <w:rsid w:val="0088476C"/>
    <w:rsid w:val="00887D33"/>
    <w:rsid w:val="009B0324"/>
    <w:rsid w:val="00AE1003"/>
    <w:rsid w:val="00B00DC8"/>
    <w:rsid w:val="00B32AA8"/>
    <w:rsid w:val="00C00192"/>
    <w:rsid w:val="00C10711"/>
    <w:rsid w:val="00CB2DEC"/>
    <w:rsid w:val="00CB5E8D"/>
    <w:rsid w:val="00D3325C"/>
    <w:rsid w:val="00D36DC4"/>
    <w:rsid w:val="00D62FFA"/>
    <w:rsid w:val="00E0187A"/>
    <w:rsid w:val="00E70BF5"/>
    <w:rsid w:val="00F41E1A"/>
    <w:rsid w:val="00F561FE"/>
    <w:rsid w:val="00FB0C26"/>
    <w:rsid w:val="00FC2442"/>
    <w:rsid w:val="00FC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9rusinfo.ru/proisshestviya/37277-dlya-troikh-muzhchin-rybalka-zakonchilas-vyzovom-spasatelej" TargetMode="External"/><Relationship Id="rId18" Type="http://schemas.openxmlformats.org/officeDocument/2006/relationships/hyperlink" Target="https://&#1087;&#1088;&#1080;&#1089;&#1072;&#1103;&#1085;&#1100;&#1077;.&#1088;&#1092;/news/gubernator-provel-otkrovennyj-razgovor-s-glavami/" TargetMode="External"/><Relationship Id="rId26" Type="http://schemas.openxmlformats.org/officeDocument/2006/relationships/hyperlink" Target="https://pv-press.ru/news/aleksandr-uss-s-etogo-dnya-nachinaem-rabotat-v-shtabnom-rezhime/" TargetMode="External"/><Relationship Id="rId39" Type="http://schemas.openxmlformats.org/officeDocument/2006/relationships/hyperlink" Target="https://www.gig26.ru/news/obschestvo/nid-19267.html" TargetMode="External"/><Relationship Id="rId21" Type="http://schemas.openxmlformats.org/officeDocument/2006/relationships/hyperlink" Target="https://zemlyabogotolskaya.ru/news/podgotovka-k-pozharoopasnomu-sezonu-v-krasnoyarskom-krae-gubernator-provel-otkrovennyj-razgovor-s-glavami/" TargetMode="External"/><Relationship Id="rId34" Type="http://schemas.openxmlformats.org/officeDocument/2006/relationships/hyperlink" Target="https://zaren.ru/news/podgotovka-k-pozharoopasnomu-sezonu-v-krasnoyarskom-krae-gubernator-provel-otkrovennyj-razgovor-s-glavami/" TargetMode="External"/><Relationship Id="rId42" Type="http://schemas.openxmlformats.org/officeDocument/2006/relationships/hyperlink" Target="http://www.vesti-krasnoyarsk.ru/news/obshestvo/post-41503/" TargetMode="External"/><Relationship Id="rId47" Type="http://schemas.openxmlformats.org/officeDocument/2006/relationships/hyperlink" Target="https://krasnoyarskmedia.ru/news/1476352/?utm_source=yxnews&amp;utm_medium=desktop&amp;utm_referrer=https%3A%2F%2Fdzen.ru%2Fnews%2Finstory%2F30_marta_vKrasnoyarske_ozhidaetsya_silnyj_veter_sporyvami_do18_metrov_vsekundu--f989bef8db9fefdc6cee122087690c10" TargetMode="External"/><Relationship Id="rId50" Type="http://schemas.openxmlformats.org/officeDocument/2006/relationships/hyperlink" Target="http://www.ksmo.ru/news/2582/" TargetMode="External"/><Relationship Id="rId55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19rusinfo.ru/proisshestviya/37277-dlya-troikh-muzhchin-rybalka-zakonchilas-vyzovom-spasatelej" TargetMode="External"/><Relationship Id="rId17" Type="http://schemas.openxmlformats.org/officeDocument/2006/relationships/hyperlink" Target="https://vesti-uluy.ru/news/v-rajone-prodolzhaetsya-podgotovka-k-pavodkam/" TargetMode="External"/><Relationship Id="rId25" Type="http://schemas.openxmlformats.org/officeDocument/2006/relationships/hyperlink" Target="https://&#1075;&#1072;&#1079;&#1077;&#1090;&#1072;&#1085;&#1080;&#1074;&#1072;.&#1088;&#1092;/news/podgotovka-k-pozharoopasnomu-sezonu-v-krasnoyarskom-krae-gubernator-provel-otkrovennyj-razgovor-s-glavami/" TargetMode="External"/><Relationship Id="rId33" Type="http://schemas.openxmlformats.org/officeDocument/2006/relationships/hyperlink" Target="https://&#1075;&#1072;&#1079;&#1077;&#1090;&#1072;&#1088;&#1072;&#1073;&#1086;&#1095;&#1080;&#1081;.&#1088;&#1092;/news/podgotovka-k-pozharoopasnomu-sezonu-v-krasnoyarskom-krae-gubernator-provel-otkrovennyj-razgovor-s-glavami/" TargetMode="External"/><Relationship Id="rId38" Type="http://schemas.openxmlformats.org/officeDocument/2006/relationships/hyperlink" Target="https://emelyanovskievesi.ru/news/podgotovka-k-pozharoopasnomu-sezonu-v-krasnoyarskom-krae/" TargetMode="External"/><Relationship Id="rId46" Type="http://schemas.openxmlformats.org/officeDocument/2006/relationships/hyperlink" Target="https://vk.com/feed?w=wall586913986_7125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&#1076;&#1080;&#1074;&#1085;&#1086;&#1075;&#1086;&#1088;&#1089;&#1082;-&#1086;&#1077;.&#1088;&#1092;/v-municipalitetax-kraya-gotovyatsya-k-proxozhdeniyu-pavodkov/" TargetMode="External"/><Relationship Id="rId20" Type="http://schemas.openxmlformats.org/officeDocument/2006/relationships/hyperlink" Target="https://&#1075;&#1072;&#1079;&#1077;&#1090;&#1072;-&#1087;&#1088;&#1080;&#1075;&#1086;&#1088;&#1086;&#1076;.&#1088;&#1092;/news/lu-ch-sh-e-ne-dovodit-do-ogn-ya/" TargetMode="External"/><Relationship Id="rId29" Type="http://schemas.openxmlformats.org/officeDocument/2006/relationships/hyperlink" Target="https://idr-vestnik.ru/news/podgotovka-k-pozharoopasnomu-sezonu-v-krasnoyarskom-krae/" TargetMode="External"/><Relationship Id="rId41" Type="http://schemas.openxmlformats.org/officeDocument/2006/relationships/hyperlink" Target="https://vk.com/wall-155949071_133006" TargetMode="External"/><Relationship Id="rId54" Type="http://schemas.openxmlformats.org/officeDocument/2006/relationships/hyperlink" Target="http://www.vesti-krasnoyarsk.ru/news/obshestvo/post-41498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--ctbdcioqwjbcvn.xn--p1ai/srabotali-operativno-lesnye-pozharnye-krasnoyarskogo-kraya-i-irkutskoj-oblasti-otrabotali-navyki-tusheniya-prigranichnyx-vozgoranij/" TargetMode="External"/><Relationship Id="rId24" Type="http://schemas.openxmlformats.org/officeDocument/2006/relationships/hyperlink" Target="https://sib-hleb.ru/video/podgotovka-k-pozharoopasnomu-sezonu/" TargetMode="External"/><Relationship Id="rId32" Type="http://schemas.openxmlformats.org/officeDocument/2006/relationships/hyperlink" Target="https://tubinka.ru/news/podgotovka-k-pozharoopasnomu-sezonu-v-krasnoyarskom-krae-gubernator-provel-otkrovennyj-razgovor-s-glavami/" TargetMode="External"/><Relationship Id="rId37" Type="http://schemas.openxmlformats.org/officeDocument/2006/relationships/hyperlink" Target="https://pobeda24.ru/novosti/gotovimsya-k-pozharoopasnomu-sezonu/" TargetMode="External"/><Relationship Id="rId40" Type="http://schemas.openxmlformats.org/officeDocument/2006/relationships/hyperlink" Target="https://rusnews.online/nachalnik-glavnogo-ypravleniia-obsydil-voprosy-gotovnosti-naselennyh-pynktov-kraia-k-pojaroopasnomy-sezony/" TargetMode="External"/><Relationship Id="rId45" Type="http://schemas.openxmlformats.org/officeDocument/2006/relationships/hyperlink" Target="https://www.admk26.ru/novosti/nid-18602.html" TargetMode="External"/><Relationship Id="rId53" Type="http://schemas.openxmlformats.org/officeDocument/2006/relationships/hyperlink" Target="https://vk.com/5kanalnews?trackcode=cdf522f7w8T51OvH07qFjptriVEIDuFqshVjdnhIFvjWzt4jAl53pQgcGo26w5KGgGS6XwM903CCG2Fue1QM-MfEgVdj&amp;w=wall-73421470_122373" TargetMode="External"/><Relationship Id="rId58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vpered24.ru/novosti/k-pavodku-vo-vseoru-zh-ii/" TargetMode="External"/><Relationship Id="rId23" Type="http://schemas.openxmlformats.org/officeDocument/2006/relationships/hyperlink" Target="https://golos-tuhteta.ru/news/podgotovka-k-pozharoopasnomu-sezonu-v-krasnoyarskom-krae-gubernator-provel-otkrovennyj-razgovor-s-glavami/" TargetMode="External"/><Relationship Id="rId28" Type="http://schemas.openxmlformats.org/officeDocument/2006/relationships/hyperlink" Target="https://dzerzhinskoe.ru/news/podgotovka-k-pozharoopasnomu-sezonu-v-krasnoyarskom-krae-gubernator-provel-otkrovennyj-razgovor-s-glavami/" TargetMode="External"/><Relationship Id="rId36" Type="http://schemas.openxmlformats.org/officeDocument/2006/relationships/hyperlink" Target="https://sovet-prich.ru/news/video-s-etogo-dnya-rabotat-v-shtabnom-rezhime-glavy-gorodov-i-rajonov-v-kraya-obsudili-s-gubernatorom-gotovnost-k-pozharoopasnomu-sezonu/" TargetMode="External"/><Relationship Id="rId49" Type="http://schemas.openxmlformats.org/officeDocument/2006/relationships/hyperlink" Target="https://vk.com/wall-203288878_12544" TargetMode="External"/><Relationship Id="rId57" Type="http://schemas.openxmlformats.org/officeDocument/2006/relationships/footer" Target="footer2.xml"/><Relationship Id="rId10" Type="http://schemas.openxmlformats.org/officeDocument/2006/relationships/hyperlink" Target="http://xn----ctbdcioqwjbcvn.xn--p1ai/srabotali-operativno-lesnye-pozharnye-krasnoyarskogo-kraya-i-irkutskoj-oblasti-otrabotali-navyki-tusheniya-prigranichnyx-vozgoranij/" TargetMode="External"/><Relationship Id="rId19" Type="http://schemas.openxmlformats.org/officeDocument/2006/relationships/hyperlink" Target="https://krasnoeznamia.ru/news/nachalas-podgotovka-k-pozharoopasnomu-sezonu-v-krasnoyarskom-krae/" TargetMode="External"/><Relationship Id="rId31" Type="http://schemas.openxmlformats.org/officeDocument/2006/relationships/hyperlink" Target="https://avangardkray.ru/news/podgotovka-k-pozharoopasnomu-sezonu/" TargetMode="External"/><Relationship Id="rId44" Type="http://schemas.openxmlformats.org/officeDocument/2006/relationships/hyperlink" Target="http://rsuzhur.ru/gubernator-kraya-aleksandr-uss-provel-selektor-na-kotorom-obsudili-gotovnost-naselennyx-punktov-kraya-k-pozharoopasnomu-sezonu/" TargetMode="External"/><Relationship Id="rId52" Type="http://schemas.openxmlformats.org/officeDocument/2006/relationships/hyperlink" Target="https://www.enisey.tv/news/post-54520/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pobeda24.ru/novosti/zhitelej-krasnoyarskogo-kraya-predupredili-o-vozmozhnyh-podtopleniyah-na-vyhodnyh/" TargetMode="External"/><Relationship Id="rId22" Type="http://schemas.openxmlformats.org/officeDocument/2006/relationships/hyperlink" Target="https://mayaksevera.ru/news/v-nashem-regione-gotovyatsya-k-pozharoopasnomu-sezonu/" TargetMode="External"/><Relationship Id="rId27" Type="http://schemas.openxmlformats.org/officeDocument/2006/relationships/hyperlink" Target="https://&#1085;&#1086;&#1074;&#1086;&#1077;&#1074;&#1088;&#1077;&#1084;&#1103;.com/news/podgotovka-k-pozharoopasnomu-sezonu-v-krasnoyarskom-krae-gubernator-provel-otkrovennyj-razgovor-s-glavami/" TargetMode="External"/><Relationship Id="rId30" Type="http://schemas.openxmlformats.org/officeDocument/2006/relationships/hyperlink" Target="https://kvgazeta.ru/latest-news/podgotovka-k-pozharoopasnomu-sezonu-v-krasnoyarskom-krae-gubernator-provel-otkrovennyj-razgovor-s-glavami/" TargetMode="External"/><Relationship Id="rId35" Type="http://schemas.openxmlformats.org/officeDocument/2006/relationships/hyperlink" Target="https://angarochka.ru/news/podgotovka-k-pozharoopasnomu-sezonu/" TargetMode="External"/><Relationship Id="rId43" Type="http://schemas.openxmlformats.org/officeDocument/2006/relationships/hyperlink" Target="https://taimyr24.ru/News/news/30606/" TargetMode="External"/><Relationship Id="rId48" Type="http://schemas.openxmlformats.org/officeDocument/2006/relationships/hyperlink" Target="https://vk.com/wall-217633923_24" TargetMode="External"/><Relationship Id="rId5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s://www.enisey.tv/news/post-54535/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EF104-64E0-4CAC-A1DF-DFACF97BA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1683</Words>
  <Characters>9598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inet</cp:lastModifiedBy>
  <cp:revision>7</cp:revision>
  <cp:lastPrinted>2020-03-12T12:40:00Z</cp:lastPrinted>
  <dcterms:created xsi:type="dcterms:W3CDTF">2023-03-29T10:44:00Z</dcterms:created>
  <dcterms:modified xsi:type="dcterms:W3CDTF">2023-03-30T10:35:00Z</dcterms:modified>
</cp:coreProperties>
</file>