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35" w:rsidRDefault="00CD18A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35" w:rsidRDefault="00CD18A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73135" w:rsidRDefault="00CD18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73135" w:rsidRDefault="00A731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73135" w:rsidRDefault="00DB038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28 марта - </w:t>
                            </w:r>
                            <w:r w:rsidR="00CD18A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73135" w:rsidRDefault="00CD18A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73135" w:rsidRDefault="00CD18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73135" w:rsidRDefault="00A731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73135" w:rsidRDefault="00DB038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28 марта - </w:t>
                      </w:r>
                      <w:r w:rsidR="00CD18A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35" w:rsidRDefault="00CD18A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73135" w:rsidRDefault="00A73135">
      <w:pPr>
        <w:pStyle w:val="Base"/>
      </w:pPr>
    </w:p>
    <w:p w:rsidR="00A73135" w:rsidRDefault="00A73135">
      <w:pPr>
        <w:pStyle w:val="aff4"/>
        <w:rPr>
          <w:rFonts w:ascii="Times New Roman" w:hAnsi="Times New Roman" w:cs="Times New Roman"/>
          <w:sz w:val="24"/>
        </w:rPr>
      </w:pPr>
    </w:p>
    <w:p w:rsidR="00A73135" w:rsidRDefault="00A73135">
      <w:pPr>
        <w:pStyle w:val="aff4"/>
        <w:rPr>
          <w:rFonts w:ascii="Times New Roman" w:hAnsi="Times New Roman" w:cs="Times New Roman"/>
          <w:sz w:val="24"/>
        </w:rPr>
      </w:pPr>
    </w:p>
    <w:p w:rsidR="00A73135" w:rsidRDefault="00CD18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существует повышенная вероятность возникновения пожаров из-за тепла и ветра</w:t>
      </w:r>
    </w:p>
    <w:p w:rsidR="00A73135" w:rsidRDefault="00CD18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Красноярскому краю.</w:t>
      </w:r>
    </w:p>
    <w:p w:rsidR="00A73135" w:rsidRDefault="00CD18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Помните, что выжигать сухую траву и мусор в ветреную погоду запрещено!</w:t>
      </w:r>
    </w:p>
    <w:p w:rsidR="00A73135" w:rsidRDefault="00CD18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23 марта вблизи с. Шошино на месте поджога травы был обнаружен поджигатель — мужчина 1983 года рождения.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A73135" w:rsidRDefault="005A5CF3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DB0386" w:rsidRPr="00D31A53">
          <w:rPr>
            <w:rStyle w:val="a5"/>
            <w:rFonts w:ascii="Times New Roman" w:hAnsi="Times New Roman" w:cs="Times New Roman"/>
            <w:sz w:val="24"/>
          </w:rPr>
          <w:t>https://krsk.sibnovosti.ru/news/419238/</w:t>
        </w:r>
      </w:hyperlink>
    </w:p>
    <w:p w:rsidR="00DB0386" w:rsidRPr="00EB02F8" w:rsidRDefault="00DB0386">
      <w:pPr>
        <w:pStyle w:val="aff4"/>
        <w:rPr>
          <w:rFonts w:ascii="Times New Roman" w:hAnsi="Times New Roman" w:cs="Times New Roman"/>
          <w:sz w:val="24"/>
        </w:rPr>
      </w:pPr>
    </w:p>
    <w:p w:rsidR="00007B06" w:rsidRPr="00007B06" w:rsidRDefault="00007B06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07B06">
        <w:rPr>
          <w:rFonts w:ascii="Times New Roman" w:hAnsi="Times New Roman" w:cs="Times New Roman"/>
          <w:i/>
          <w:sz w:val="24"/>
          <w:u w:val="single"/>
        </w:rPr>
        <w:t>Вести Красноярск</w:t>
      </w:r>
      <w:r w:rsidR="0069792D">
        <w:rPr>
          <w:rFonts w:ascii="Times New Roman" w:hAnsi="Times New Roman" w:cs="Times New Roman"/>
          <w:i/>
          <w:sz w:val="24"/>
          <w:u w:val="single"/>
        </w:rPr>
        <w:t>, ТК Енисей</w:t>
      </w:r>
    </w:p>
    <w:p w:rsidR="00007B06" w:rsidRPr="00007B06" w:rsidRDefault="00007B06">
      <w:pPr>
        <w:pStyle w:val="aff4"/>
        <w:rPr>
          <w:rFonts w:ascii="Times New Roman" w:hAnsi="Times New Roman" w:cs="Times New Roman"/>
          <w:b/>
          <w:sz w:val="24"/>
        </w:rPr>
      </w:pPr>
      <w:r w:rsidRPr="00007B06">
        <w:rPr>
          <w:rFonts w:ascii="Times New Roman" w:hAnsi="Times New Roman" w:cs="Times New Roman"/>
          <w:b/>
          <w:sz w:val="24"/>
        </w:rPr>
        <w:t>В поселке Шушенское ликвидировали крупный пал травы</w:t>
      </w:r>
    </w:p>
    <w:p w:rsidR="00007B06" w:rsidRDefault="005A5CF3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007B06" w:rsidRPr="00D31A53">
          <w:rPr>
            <w:rStyle w:val="a5"/>
            <w:rFonts w:ascii="Times New Roman" w:hAnsi="Times New Roman" w:cs="Times New Roman"/>
            <w:sz w:val="24"/>
          </w:rPr>
          <w:t>http://www.vesti-krasnoyarsk.ru/news/proisshestviya/post-41500/</w:t>
        </w:r>
      </w:hyperlink>
    </w:p>
    <w:p w:rsidR="0069792D" w:rsidRDefault="005A5CF3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69792D" w:rsidRPr="00D31A53">
          <w:rPr>
            <w:rStyle w:val="a5"/>
            <w:rFonts w:ascii="Times New Roman" w:hAnsi="Times New Roman" w:cs="Times New Roman"/>
            <w:sz w:val="24"/>
          </w:rPr>
          <w:t>https://www.enisey.tv/news/post-54475/</w:t>
        </w:r>
      </w:hyperlink>
    </w:p>
    <w:p w:rsidR="00007B06" w:rsidRPr="00007B06" w:rsidRDefault="00007B06">
      <w:pPr>
        <w:pStyle w:val="aff4"/>
        <w:rPr>
          <w:rFonts w:ascii="Times New Roman" w:hAnsi="Times New Roman" w:cs="Times New Roman"/>
          <w:sz w:val="24"/>
        </w:rPr>
      </w:pPr>
    </w:p>
    <w:p w:rsidR="005D2A8D" w:rsidRPr="00032710" w:rsidRDefault="00032710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32710">
        <w:rPr>
          <w:rFonts w:ascii="Times New Roman" w:hAnsi="Times New Roman" w:cs="Times New Roman"/>
          <w:i/>
          <w:sz w:val="24"/>
          <w:u w:val="single"/>
        </w:rPr>
        <w:t>Новое время</w:t>
      </w:r>
    </w:p>
    <w:p w:rsidR="00032710" w:rsidRPr="00032710" w:rsidRDefault="00032710">
      <w:pPr>
        <w:pStyle w:val="aff4"/>
        <w:rPr>
          <w:rFonts w:ascii="Times New Roman" w:hAnsi="Times New Roman" w:cs="Times New Roman"/>
          <w:b/>
          <w:sz w:val="24"/>
        </w:rPr>
      </w:pPr>
      <w:r w:rsidRPr="00032710">
        <w:rPr>
          <w:rFonts w:ascii="Times New Roman" w:hAnsi="Times New Roman" w:cs="Times New Roman"/>
          <w:b/>
          <w:sz w:val="24"/>
        </w:rPr>
        <w:t>Рейд ГИМС</w:t>
      </w:r>
    </w:p>
    <w:p w:rsidR="00032710" w:rsidRDefault="005A5CF3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032710" w:rsidRPr="00D31A53">
          <w:rPr>
            <w:rStyle w:val="a5"/>
            <w:rFonts w:ascii="Times New Roman" w:hAnsi="Times New Roman" w:cs="Times New Roman"/>
            <w:sz w:val="24"/>
          </w:rPr>
          <w:t>https://vk.com/feed?w=wall-202520688_5551</w:t>
        </w:r>
      </w:hyperlink>
    </w:p>
    <w:p w:rsidR="002F1946" w:rsidRPr="002F1946" w:rsidRDefault="002F1946">
      <w:pPr>
        <w:pStyle w:val="aff4"/>
        <w:rPr>
          <w:rFonts w:ascii="Times New Roman" w:hAnsi="Times New Roman" w:cs="Times New Roman"/>
          <w:b/>
          <w:sz w:val="24"/>
        </w:rPr>
      </w:pPr>
      <w:r w:rsidRPr="002F1946">
        <w:rPr>
          <w:rFonts w:ascii="Times New Roman" w:hAnsi="Times New Roman" w:cs="Times New Roman"/>
          <w:b/>
          <w:sz w:val="24"/>
        </w:rPr>
        <w:t>Активно ведётся работа по борьбе с талыми водами в сельсоветах и в районном центре.</w:t>
      </w:r>
    </w:p>
    <w:p w:rsidR="002F1946" w:rsidRDefault="005A5CF3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2F1946" w:rsidRPr="00D31A53">
          <w:rPr>
            <w:rStyle w:val="a5"/>
            <w:rFonts w:ascii="Times New Roman" w:hAnsi="Times New Roman" w:cs="Times New Roman"/>
            <w:sz w:val="24"/>
          </w:rPr>
          <w:t>https://vk.com/feed?w=wall-202520688_5549</w:t>
        </w:r>
      </w:hyperlink>
    </w:p>
    <w:p w:rsidR="00032710" w:rsidRDefault="00032710">
      <w:pPr>
        <w:pStyle w:val="aff4"/>
        <w:rPr>
          <w:rFonts w:ascii="Times New Roman" w:hAnsi="Times New Roman" w:cs="Times New Roman"/>
          <w:sz w:val="24"/>
        </w:rPr>
      </w:pPr>
    </w:p>
    <w:p w:rsidR="00E765F8" w:rsidRPr="00E765F8" w:rsidRDefault="00E765F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765F8">
        <w:rPr>
          <w:rFonts w:ascii="Times New Roman" w:hAnsi="Times New Roman" w:cs="Times New Roman"/>
          <w:i/>
          <w:sz w:val="24"/>
          <w:u w:val="single"/>
        </w:rPr>
        <w:t>Подслушано в Дудинке</w:t>
      </w:r>
    </w:p>
    <w:p w:rsidR="00E765F8" w:rsidRPr="00E765F8" w:rsidRDefault="00E765F8">
      <w:pPr>
        <w:pStyle w:val="aff4"/>
        <w:rPr>
          <w:rFonts w:ascii="Times New Roman" w:hAnsi="Times New Roman" w:cs="Times New Roman"/>
          <w:b/>
          <w:sz w:val="24"/>
        </w:rPr>
      </w:pPr>
      <w:r w:rsidRPr="00E765F8">
        <w:rPr>
          <w:rFonts w:ascii="Times New Roman" w:hAnsi="Times New Roman" w:cs="Times New Roman"/>
          <w:b/>
          <w:sz w:val="24"/>
        </w:rPr>
        <w:t>Тонкий лед</w:t>
      </w:r>
    </w:p>
    <w:p w:rsidR="00E765F8" w:rsidRDefault="005A5CF3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E765F8" w:rsidRPr="00D31A53">
          <w:rPr>
            <w:rStyle w:val="a5"/>
            <w:rFonts w:ascii="Times New Roman" w:hAnsi="Times New Roman" w:cs="Times New Roman"/>
            <w:sz w:val="24"/>
          </w:rPr>
          <w:t>https://vk.com/feed?w=wall-62504286_943928</w:t>
        </w:r>
      </w:hyperlink>
    </w:p>
    <w:p w:rsidR="00E765F8" w:rsidRDefault="00E765F8">
      <w:pPr>
        <w:pStyle w:val="aff4"/>
        <w:rPr>
          <w:rFonts w:ascii="Times New Roman" w:hAnsi="Times New Roman" w:cs="Times New Roman"/>
          <w:sz w:val="24"/>
        </w:rPr>
      </w:pPr>
    </w:p>
    <w:p w:rsidR="005D2A8D" w:rsidRPr="005D2A8D" w:rsidRDefault="005D2A8D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D2A8D">
        <w:rPr>
          <w:rFonts w:ascii="Times New Roman" w:hAnsi="Times New Roman" w:cs="Times New Roman"/>
          <w:i/>
          <w:sz w:val="24"/>
          <w:u w:val="single"/>
        </w:rPr>
        <w:t>Новая жизнь</w:t>
      </w:r>
    </w:p>
    <w:p w:rsidR="005D2A8D" w:rsidRPr="005D2A8D" w:rsidRDefault="005D2A8D">
      <w:pPr>
        <w:pStyle w:val="aff4"/>
        <w:rPr>
          <w:rFonts w:ascii="Times New Roman" w:hAnsi="Times New Roman" w:cs="Times New Roman"/>
          <w:b/>
          <w:sz w:val="24"/>
        </w:rPr>
      </w:pPr>
      <w:r w:rsidRPr="005D2A8D">
        <w:rPr>
          <w:rFonts w:ascii="Open Sans" w:hAnsi="Open Sans"/>
          <w:b/>
          <w:sz w:val="24"/>
        </w:rPr>
        <w:t>В Минусинском и Шушенском районах лесные пожарные начали патрулировать леса</w:t>
      </w:r>
    </w:p>
    <w:p w:rsidR="005D2A8D" w:rsidRDefault="005A5CF3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032710" w:rsidRPr="00D31A53">
          <w:rPr>
            <w:rStyle w:val="a5"/>
            <w:rFonts w:ascii="Times New Roman" w:hAnsi="Times New Roman" w:cs="Times New Roman"/>
            <w:sz w:val="24"/>
          </w:rPr>
          <w:t>https://vk.com/public141506926?w=wall-141506926_1609</w:t>
        </w:r>
      </w:hyperlink>
    </w:p>
    <w:p w:rsidR="00032710" w:rsidRDefault="005A5CF3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032710" w:rsidRPr="00D31A53">
          <w:rPr>
            <w:rStyle w:val="a5"/>
            <w:rFonts w:ascii="Times New Roman" w:hAnsi="Times New Roman" w:cs="Times New Roman"/>
            <w:sz w:val="24"/>
          </w:rPr>
          <w:t>https://новаяжизнь-казачинское.рф/news/na-yuge-kraya-lesnye-pozharnye-nachali-patrulirovat-lesa/</w:t>
        </w:r>
      </w:hyperlink>
    </w:p>
    <w:p w:rsidR="00DB0386" w:rsidRDefault="00DB0386">
      <w:pPr>
        <w:pStyle w:val="aff4"/>
        <w:rPr>
          <w:rFonts w:ascii="Times New Roman" w:hAnsi="Times New Roman" w:cs="Times New Roman"/>
          <w:sz w:val="24"/>
        </w:rPr>
      </w:pPr>
    </w:p>
    <w:p w:rsidR="0086315E" w:rsidRPr="0086315E" w:rsidRDefault="0086315E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86315E">
        <w:rPr>
          <w:rFonts w:ascii="Times New Roman" w:hAnsi="Times New Roman" w:cs="Times New Roman"/>
          <w:i/>
          <w:sz w:val="24"/>
          <w:u w:val="single"/>
        </w:rPr>
        <w:t>ТК «Енисей»</w:t>
      </w:r>
    </w:p>
    <w:p w:rsidR="0086315E" w:rsidRPr="0086315E" w:rsidRDefault="0086315E">
      <w:pPr>
        <w:pStyle w:val="aff4"/>
        <w:rPr>
          <w:rFonts w:ascii="Open Sans" w:hAnsi="Open Sans"/>
          <w:b/>
          <w:sz w:val="24"/>
        </w:rPr>
      </w:pPr>
      <w:r w:rsidRPr="0086315E">
        <w:rPr>
          <w:rFonts w:ascii="Open Sans" w:hAnsi="Open Sans"/>
          <w:b/>
          <w:sz w:val="24"/>
        </w:rPr>
        <w:t xml:space="preserve">Смотрите, как эффектно ледокол дробит лёд на реке </w:t>
      </w:r>
      <w:proofErr w:type="spellStart"/>
      <w:r w:rsidRPr="0086315E">
        <w:rPr>
          <w:rFonts w:ascii="Open Sans" w:hAnsi="Open Sans"/>
          <w:b/>
          <w:sz w:val="24"/>
        </w:rPr>
        <w:t>Барга</w:t>
      </w:r>
      <w:proofErr w:type="spellEnd"/>
      <w:r w:rsidRPr="0086315E">
        <w:rPr>
          <w:rFonts w:ascii="Open Sans" w:hAnsi="Open Sans"/>
          <w:b/>
          <w:sz w:val="24"/>
        </w:rPr>
        <w:t xml:space="preserve"> около Зеленогорска!</w:t>
      </w:r>
    </w:p>
    <w:p w:rsidR="0086315E" w:rsidRDefault="005A5CF3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86315E" w:rsidRPr="00D31A53">
          <w:rPr>
            <w:rStyle w:val="a5"/>
            <w:rFonts w:ascii="Times New Roman" w:hAnsi="Times New Roman" w:cs="Times New Roman"/>
            <w:sz w:val="24"/>
          </w:rPr>
          <w:t>https://vk.com/feed?w=wall-48690112_147379</w:t>
        </w:r>
      </w:hyperlink>
    </w:p>
    <w:p w:rsidR="00EC3183" w:rsidRDefault="005A5CF3" w:rsidP="00626EBE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EC3183" w:rsidRPr="00D31A53">
          <w:rPr>
            <w:rStyle w:val="a5"/>
            <w:rFonts w:ascii="Times New Roman" w:hAnsi="Times New Roman" w:cs="Times New Roman"/>
            <w:sz w:val="24"/>
          </w:rPr>
          <w:t>https://www.enisey.tv/news/post-54493/?utm_source=yxnews&amp;utm_medium=desktop&amp;utm_referrer=https%3A%2F%2Fdzen.ru%2Fnews%2Fsearch%3Ftext%3D</w:t>
        </w:r>
      </w:hyperlink>
    </w:p>
    <w:p w:rsidR="00626EBE" w:rsidRPr="00626EBE" w:rsidRDefault="00626EBE" w:rsidP="00626EBE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626EBE">
        <w:rPr>
          <w:rFonts w:ascii="Times New Roman" w:hAnsi="Times New Roman"/>
          <w:color w:val="323232"/>
          <w:sz w:val="24"/>
          <w:szCs w:val="24"/>
          <w:lang w:val="ru-RU"/>
        </w:rPr>
        <w:t>В Красноярском крае закрыли 4 ледовые переправы</w:t>
      </w:r>
    </w:p>
    <w:p w:rsidR="00626EBE" w:rsidRDefault="005A5CF3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626EBE" w:rsidRPr="00D31A53">
          <w:rPr>
            <w:rStyle w:val="a5"/>
            <w:rFonts w:ascii="Times New Roman" w:hAnsi="Times New Roman" w:cs="Times New Roman"/>
            <w:sz w:val="24"/>
          </w:rPr>
          <w:t>https://www.enisey.tv/news/post-54481/</w:t>
        </w:r>
      </w:hyperlink>
    </w:p>
    <w:p w:rsidR="00147CA1" w:rsidRPr="00147CA1" w:rsidRDefault="00147CA1" w:rsidP="00147CA1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147CA1">
        <w:rPr>
          <w:rFonts w:ascii="Times New Roman" w:hAnsi="Times New Roman"/>
          <w:color w:val="323232"/>
          <w:sz w:val="24"/>
          <w:szCs w:val="24"/>
          <w:lang w:val="ru-RU"/>
        </w:rPr>
        <w:t xml:space="preserve">В Красноярске продолжаются </w:t>
      </w:r>
      <w:proofErr w:type="spellStart"/>
      <w:r w:rsidRPr="00147CA1">
        <w:rPr>
          <w:rFonts w:ascii="Times New Roman" w:hAnsi="Times New Roman"/>
          <w:color w:val="323232"/>
          <w:sz w:val="24"/>
          <w:szCs w:val="24"/>
          <w:lang w:val="ru-RU"/>
        </w:rPr>
        <w:t>противопаводковые</w:t>
      </w:r>
      <w:proofErr w:type="spellEnd"/>
      <w:r w:rsidRPr="00147CA1">
        <w:rPr>
          <w:rFonts w:ascii="Times New Roman" w:hAnsi="Times New Roman"/>
          <w:color w:val="323232"/>
          <w:sz w:val="24"/>
          <w:szCs w:val="24"/>
          <w:lang w:val="ru-RU"/>
        </w:rPr>
        <w:t xml:space="preserve"> работы</w:t>
      </w:r>
    </w:p>
    <w:p w:rsidR="0086315E" w:rsidRDefault="005A5CF3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147CA1" w:rsidRPr="00D31A53">
          <w:rPr>
            <w:rStyle w:val="a5"/>
            <w:rFonts w:ascii="Times New Roman" w:hAnsi="Times New Roman" w:cs="Times New Roman"/>
            <w:sz w:val="24"/>
          </w:rPr>
          <w:t>https://www.enisey.tv/news/post-54477/</w:t>
        </w:r>
      </w:hyperlink>
    </w:p>
    <w:p w:rsidR="002302A3" w:rsidRPr="002302A3" w:rsidRDefault="002302A3" w:rsidP="002302A3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2302A3">
        <w:rPr>
          <w:rFonts w:ascii="Times New Roman" w:hAnsi="Times New Roman"/>
          <w:color w:val="323232"/>
          <w:sz w:val="24"/>
          <w:szCs w:val="24"/>
          <w:lang w:val="ru-RU"/>
        </w:rPr>
        <w:t>Жителей Красноярского края предупреждают об угрозе возникновения ландшафтных пожаров</w:t>
      </w:r>
    </w:p>
    <w:p w:rsidR="00147CA1" w:rsidRDefault="005A5CF3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2302A3" w:rsidRPr="00D31A53">
          <w:rPr>
            <w:rStyle w:val="a5"/>
            <w:rFonts w:ascii="Times New Roman" w:hAnsi="Times New Roman" w:cs="Times New Roman"/>
            <w:sz w:val="24"/>
          </w:rPr>
          <w:t>https://www.enisey.tv/news/post-54471/</w:t>
        </w:r>
      </w:hyperlink>
    </w:p>
    <w:p w:rsidR="00EB02F8" w:rsidRPr="00EB02F8" w:rsidRDefault="00EB02F8" w:rsidP="00EB02F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EB02F8">
        <w:rPr>
          <w:rFonts w:ascii="Times New Roman" w:hAnsi="Times New Roman"/>
          <w:color w:val="323232"/>
          <w:sz w:val="24"/>
          <w:szCs w:val="24"/>
          <w:lang w:val="ru-RU"/>
        </w:rPr>
        <w:t xml:space="preserve">В Красноярске перекрыли участок улицы Чернышевского из-за пожара в частном доме </w:t>
      </w:r>
      <w:proofErr w:type="gramStart"/>
      <w:r w:rsidRPr="00EB02F8">
        <w:rPr>
          <w:rFonts w:ascii="Times New Roman" w:hAnsi="Times New Roman"/>
          <w:color w:val="323232"/>
          <w:sz w:val="24"/>
          <w:szCs w:val="24"/>
          <w:lang w:val="ru-RU"/>
        </w:rPr>
        <w:t>на</w:t>
      </w:r>
      <w:proofErr w:type="gramEnd"/>
      <w:r w:rsidRPr="00EB02F8">
        <w:rPr>
          <w:rFonts w:ascii="Times New Roman" w:hAnsi="Times New Roman"/>
          <w:color w:val="323232"/>
          <w:sz w:val="24"/>
          <w:szCs w:val="24"/>
          <w:lang w:val="ru-RU"/>
        </w:rPr>
        <w:t xml:space="preserve"> Полярной</w:t>
      </w:r>
    </w:p>
    <w:p w:rsidR="00147CA1" w:rsidRDefault="005A5CF3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https://www.enisey.tv/news/post-54524/?utm_source=yxnews&amp;utm_medium=desktop&amp;utm_referrer=https%3A%2F%2Fdzen.ru%2Fnews%2Fsearch%3Ftext%3D</w:t>
        </w:r>
      </w:hyperlink>
    </w:p>
    <w:p w:rsidR="00EB02F8" w:rsidRDefault="00EB02F8">
      <w:pPr>
        <w:pStyle w:val="aff4"/>
        <w:rPr>
          <w:rFonts w:ascii="Times New Roman" w:hAnsi="Times New Roman" w:cs="Times New Roman"/>
          <w:sz w:val="24"/>
        </w:rPr>
      </w:pPr>
    </w:p>
    <w:p w:rsidR="00EB02F8" w:rsidRDefault="00EB02F8">
      <w:pPr>
        <w:pStyle w:val="aff4"/>
        <w:rPr>
          <w:rFonts w:ascii="Times New Roman" w:hAnsi="Times New Roman" w:cs="Times New Roman"/>
          <w:sz w:val="24"/>
        </w:rPr>
      </w:pPr>
    </w:p>
    <w:p w:rsidR="009B5BB2" w:rsidRPr="009B5BB2" w:rsidRDefault="009B5BB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9B5BB2">
        <w:rPr>
          <w:rFonts w:ascii="Times New Roman" w:hAnsi="Times New Roman" w:cs="Times New Roman"/>
          <w:i/>
          <w:sz w:val="24"/>
          <w:u w:val="single"/>
        </w:rPr>
        <w:lastRenderedPageBreak/>
        <w:t>Твин «Зеленогорск»</w:t>
      </w:r>
      <w:r w:rsidR="000D6B3B">
        <w:rPr>
          <w:rFonts w:ascii="Times New Roman" w:hAnsi="Times New Roman" w:cs="Times New Roman"/>
          <w:i/>
          <w:sz w:val="24"/>
          <w:u w:val="single"/>
        </w:rPr>
        <w:t>, КГКУ Спасатель</w:t>
      </w:r>
    </w:p>
    <w:p w:rsidR="009B5BB2" w:rsidRPr="009B5BB2" w:rsidRDefault="009B5BB2">
      <w:pPr>
        <w:pStyle w:val="aff4"/>
        <w:rPr>
          <w:rFonts w:ascii="Open Sans" w:hAnsi="Open Sans"/>
          <w:b/>
          <w:sz w:val="24"/>
        </w:rPr>
      </w:pPr>
      <w:r w:rsidRPr="009B5BB2">
        <w:rPr>
          <w:rFonts w:ascii="Open Sans" w:hAnsi="Open Sans"/>
          <w:b/>
          <w:sz w:val="24"/>
        </w:rPr>
        <w:t>В муниципалитетах края готовятся к прохождению паводков</w:t>
      </w:r>
    </w:p>
    <w:p w:rsidR="009B5BB2" w:rsidRDefault="005A5CF3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9B5BB2" w:rsidRPr="00D31A53">
          <w:rPr>
            <w:rStyle w:val="a5"/>
            <w:rFonts w:ascii="Times New Roman" w:hAnsi="Times New Roman" w:cs="Times New Roman"/>
            <w:sz w:val="24"/>
          </w:rPr>
          <w:t>https://vk.com/feed?w=wall-87661340_81995</w:t>
        </w:r>
      </w:hyperlink>
    </w:p>
    <w:p w:rsidR="009B5BB2" w:rsidRDefault="005A5CF3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0D6B3B" w:rsidRPr="00D31A53">
          <w:rPr>
            <w:rStyle w:val="a5"/>
            <w:rFonts w:ascii="Times New Roman" w:hAnsi="Times New Roman" w:cs="Times New Roman"/>
            <w:sz w:val="24"/>
          </w:rPr>
          <w:t>https://vk.com/feed?w=wall-217298550_239</w:t>
        </w:r>
      </w:hyperlink>
    </w:p>
    <w:p w:rsidR="009B5BB2" w:rsidRDefault="009B5BB2">
      <w:pPr>
        <w:pStyle w:val="aff4"/>
        <w:rPr>
          <w:rFonts w:ascii="Times New Roman" w:hAnsi="Times New Roman" w:cs="Times New Roman"/>
          <w:sz w:val="24"/>
        </w:rPr>
      </w:pPr>
    </w:p>
    <w:p w:rsidR="00850C5B" w:rsidRPr="00456519" w:rsidRDefault="00850C5B" w:rsidP="00850C5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456519">
        <w:rPr>
          <w:rFonts w:ascii="Times New Roman" w:hAnsi="Times New Roman" w:cs="Times New Roman"/>
          <w:i/>
          <w:sz w:val="24"/>
          <w:u w:val="single"/>
        </w:rPr>
        <w:t>Прима ТВ</w:t>
      </w:r>
    </w:p>
    <w:p w:rsidR="00850C5B" w:rsidRPr="00850C5B" w:rsidRDefault="00850C5B" w:rsidP="00850C5B">
      <w:pPr>
        <w:pStyle w:val="1"/>
        <w:shd w:val="clear" w:color="auto" w:fill="FFFFFF"/>
        <w:spacing w:before="0" w:after="0"/>
        <w:rPr>
          <w:rFonts w:ascii="Times New Roman" w:hAnsi="Times New Roman"/>
          <w:color w:val="131313"/>
          <w:sz w:val="24"/>
          <w:szCs w:val="24"/>
          <w:lang w:val="ru-RU"/>
        </w:rPr>
      </w:pPr>
      <w:r w:rsidRPr="00850C5B">
        <w:rPr>
          <w:rFonts w:ascii="Times New Roman" w:hAnsi="Times New Roman"/>
          <w:color w:val="131313"/>
          <w:sz w:val="24"/>
          <w:szCs w:val="24"/>
          <w:lang w:val="ru-RU"/>
        </w:rPr>
        <w:t>Произошел пожар в автобусном парке на правобережье Красноярска</w:t>
      </w:r>
    </w:p>
    <w:p w:rsidR="00850C5B" w:rsidRDefault="005A5CF3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="00850C5B" w:rsidRPr="00D31A53">
          <w:rPr>
            <w:rStyle w:val="a5"/>
            <w:rFonts w:ascii="Times New Roman" w:hAnsi="Times New Roman" w:cs="Times New Roman"/>
            <w:sz w:val="24"/>
          </w:rPr>
          <w:t>https://www.prima-tv.ru/news/zag/65389-proizoshel_pozhar_v_avtobusnom_parke_na_pravoberezhe_krasnoyarska/</w:t>
        </w:r>
      </w:hyperlink>
    </w:p>
    <w:p w:rsidR="00850C5B" w:rsidRDefault="00850C5B">
      <w:pPr>
        <w:pStyle w:val="aff4"/>
        <w:rPr>
          <w:rFonts w:ascii="Times New Roman" w:hAnsi="Times New Roman" w:cs="Times New Roman"/>
          <w:sz w:val="24"/>
        </w:rPr>
      </w:pPr>
    </w:p>
    <w:p w:rsidR="000D6B3B" w:rsidRPr="000D6B3B" w:rsidRDefault="000D6B3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D6B3B">
        <w:rPr>
          <w:rFonts w:ascii="Times New Roman" w:hAnsi="Times New Roman" w:cs="Times New Roman"/>
          <w:i/>
          <w:sz w:val="24"/>
          <w:u w:val="single"/>
        </w:rPr>
        <w:t xml:space="preserve">Земля </w:t>
      </w:r>
      <w:proofErr w:type="spellStart"/>
      <w:r w:rsidRPr="000D6B3B">
        <w:rPr>
          <w:rFonts w:ascii="Times New Roman" w:hAnsi="Times New Roman" w:cs="Times New Roman"/>
          <w:i/>
          <w:sz w:val="24"/>
          <w:u w:val="single"/>
        </w:rPr>
        <w:t>Боготольская</w:t>
      </w:r>
      <w:proofErr w:type="spellEnd"/>
    </w:p>
    <w:p w:rsidR="000D6B3B" w:rsidRPr="000D6B3B" w:rsidRDefault="000D6B3B">
      <w:pPr>
        <w:pStyle w:val="aff4"/>
        <w:rPr>
          <w:rFonts w:ascii="Open Sans" w:hAnsi="Open Sans"/>
          <w:b/>
          <w:sz w:val="24"/>
        </w:rPr>
      </w:pPr>
      <w:r w:rsidRPr="000D6B3B">
        <w:rPr>
          <w:rFonts w:ascii="Open Sans" w:hAnsi="Open Sans"/>
          <w:b/>
          <w:sz w:val="24"/>
        </w:rPr>
        <w:t>Не выходите на тонкий лёд</w:t>
      </w:r>
    </w:p>
    <w:p w:rsidR="000D6B3B" w:rsidRDefault="005A5CF3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0D6B3B" w:rsidRPr="00D31A53">
          <w:rPr>
            <w:rStyle w:val="a5"/>
            <w:rFonts w:ascii="Times New Roman" w:hAnsi="Times New Roman" w:cs="Times New Roman"/>
            <w:sz w:val="24"/>
          </w:rPr>
          <w:t>https://vk.com/feed?w=wall-107483759_8165</w:t>
        </w:r>
      </w:hyperlink>
    </w:p>
    <w:p w:rsidR="000D6B3B" w:rsidRDefault="000D6B3B">
      <w:pPr>
        <w:pStyle w:val="aff4"/>
        <w:rPr>
          <w:rFonts w:ascii="Times New Roman" w:hAnsi="Times New Roman" w:cs="Times New Roman"/>
          <w:sz w:val="24"/>
        </w:rPr>
      </w:pPr>
    </w:p>
    <w:p w:rsidR="00DB0386" w:rsidRPr="000E3F8A" w:rsidRDefault="000E3F8A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0E3F8A">
        <w:rPr>
          <w:rFonts w:ascii="Times New Roman" w:hAnsi="Times New Roman" w:cs="Times New Roman"/>
          <w:i/>
          <w:sz w:val="24"/>
          <w:u w:val="single"/>
        </w:rPr>
        <w:t xml:space="preserve">Я люблю Красноярск, Новая жизнь, </w:t>
      </w:r>
      <w:r w:rsidR="00032710">
        <w:rPr>
          <w:rFonts w:ascii="Times New Roman" w:hAnsi="Times New Roman" w:cs="Times New Roman"/>
          <w:i/>
          <w:sz w:val="24"/>
          <w:u w:val="single"/>
        </w:rPr>
        <w:t xml:space="preserve">Победа, </w:t>
      </w:r>
      <w:r w:rsidR="009873AC">
        <w:rPr>
          <w:rFonts w:ascii="Times New Roman" w:hAnsi="Times New Roman" w:cs="Times New Roman"/>
          <w:i/>
          <w:sz w:val="24"/>
          <w:u w:val="single"/>
        </w:rPr>
        <w:t xml:space="preserve">Земля </w:t>
      </w:r>
      <w:proofErr w:type="spellStart"/>
      <w:r w:rsidR="009873AC">
        <w:rPr>
          <w:rFonts w:ascii="Times New Roman" w:hAnsi="Times New Roman" w:cs="Times New Roman"/>
          <w:i/>
          <w:sz w:val="24"/>
          <w:u w:val="single"/>
        </w:rPr>
        <w:t>Боготольская</w:t>
      </w:r>
      <w:proofErr w:type="spellEnd"/>
      <w:r w:rsidR="009873AC">
        <w:rPr>
          <w:rFonts w:ascii="Times New Roman" w:hAnsi="Times New Roman" w:cs="Times New Roman"/>
          <w:i/>
          <w:sz w:val="24"/>
          <w:u w:val="single"/>
        </w:rPr>
        <w:t xml:space="preserve">, Огни Енисея, </w:t>
      </w:r>
      <w:r w:rsidR="00A26EA2">
        <w:rPr>
          <w:rFonts w:ascii="Times New Roman" w:hAnsi="Times New Roman" w:cs="Times New Roman"/>
          <w:i/>
          <w:sz w:val="24"/>
          <w:u w:val="single"/>
        </w:rPr>
        <w:t xml:space="preserve">Советское </w:t>
      </w:r>
      <w:proofErr w:type="spellStart"/>
      <w:r w:rsidR="00A26EA2">
        <w:rPr>
          <w:rFonts w:ascii="Times New Roman" w:hAnsi="Times New Roman" w:cs="Times New Roman"/>
          <w:i/>
          <w:sz w:val="24"/>
          <w:u w:val="single"/>
        </w:rPr>
        <w:t>Причулымье</w:t>
      </w:r>
      <w:proofErr w:type="spellEnd"/>
      <w:r w:rsidR="00A26EA2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6C1151">
        <w:rPr>
          <w:rFonts w:ascii="Times New Roman" w:hAnsi="Times New Roman" w:cs="Times New Roman"/>
          <w:i/>
          <w:sz w:val="24"/>
          <w:u w:val="single"/>
        </w:rPr>
        <w:t>Тубинские</w:t>
      </w:r>
      <w:proofErr w:type="spellEnd"/>
      <w:r w:rsidR="006C1151">
        <w:rPr>
          <w:rFonts w:ascii="Times New Roman" w:hAnsi="Times New Roman" w:cs="Times New Roman"/>
          <w:i/>
          <w:sz w:val="24"/>
          <w:u w:val="single"/>
        </w:rPr>
        <w:t xml:space="preserve"> вести</w:t>
      </w:r>
      <w:r w:rsidR="00D3321F">
        <w:rPr>
          <w:rFonts w:ascii="Times New Roman" w:hAnsi="Times New Roman" w:cs="Times New Roman"/>
          <w:i/>
          <w:sz w:val="24"/>
          <w:u w:val="single"/>
        </w:rPr>
        <w:t xml:space="preserve">, Вести, </w:t>
      </w:r>
      <w:proofErr w:type="spellStart"/>
      <w:r w:rsidR="00D3321F">
        <w:rPr>
          <w:rFonts w:ascii="Times New Roman" w:hAnsi="Times New Roman" w:cs="Times New Roman"/>
          <w:i/>
          <w:sz w:val="24"/>
          <w:u w:val="single"/>
        </w:rPr>
        <w:t>Присаянье</w:t>
      </w:r>
      <w:proofErr w:type="spellEnd"/>
      <w:r w:rsidR="00D3321F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proofErr w:type="gramStart"/>
      <w:r w:rsidR="0033588B">
        <w:rPr>
          <w:rFonts w:ascii="Times New Roman" w:hAnsi="Times New Roman" w:cs="Times New Roman"/>
          <w:i/>
          <w:sz w:val="24"/>
          <w:u w:val="single"/>
        </w:rPr>
        <w:t>Ирбейская</w:t>
      </w:r>
      <w:proofErr w:type="spellEnd"/>
      <w:proofErr w:type="gramEnd"/>
      <w:r w:rsidR="0033588B">
        <w:rPr>
          <w:rFonts w:ascii="Times New Roman" w:hAnsi="Times New Roman" w:cs="Times New Roman"/>
          <w:i/>
          <w:sz w:val="24"/>
          <w:u w:val="single"/>
        </w:rPr>
        <w:t xml:space="preserve"> правда, Огни Сибири, </w:t>
      </w:r>
      <w:r w:rsidR="002F1946">
        <w:rPr>
          <w:rFonts w:ascii="Times New Roman" w:hAnsi="Times New Roman" w:cs="Times New Roman"/>
          <w:i/>
          <w:sz w:val="24"/>
          <w:u w:val="single"/>
        </w:rPr>
        <w:t xml:space="preserve">Заря, </w:t>
      </w:r>
      <w:r w:rsidR="00D61C2B">
        <w:rPr>
          <w:rFonts w:ascii="Times New Roman" w:hAnsi="Times New Roman" w:cs="Times New Roman"/>
          <w:i/>
          <w:sz w:val="24"/>
          <w:u w:val="single"/>
        </w:rPr>
        <w:t xml:space="preserve">Администрация Березовского района, </w:t>
      </w:r>
      <w:r w:rsidR="00D74594">
        <w:rPr>
          <w:rFonts w:ascii="Times New Roman" w:hAnsi="Times New Roman" w:cs="Times New Roman"/>
          <w:i/>
          <w:sz w:val="24"/>
          <w:u w:val="single"/>
        </w:rPr>
        <w:t xml:space="preserve">Голос Тюхтета, </w:t>
      </w:r>
      <w:proofErr w:type="spellStart"/>
      <w:r w:rsidR="00D74594">
        <w:rPr>
          <w:rFonts w:ascii="Times New Roman" w:hAnsi="Times New Roman" w:cs="Times New Roman"/>
          <w:i/>
          <w:sz w:val="24"/>
          <w:u w:val="single"/>
        </w:rPr>
        <w:t>Емельяновские</w:t>
      </w:r>
      <w:proofErr w:type="spellEnd"/>
      <w:r w:rsidR="00D74594">
        <w:rPr>
          <w:rFonts w:ascii="Times New Roman" w:hAnsi="Times New Roman" w:cs="Times New Roman"/>
          <w:i/>
          <w:sz w:val="24"/>
          <w:u w:val="single"/>
        </w:rPr>
        <w:t xml:space="preserve"> веси, Новый путь, Новое время</w:t>
      </w:r>
      <w:r w:rsidR="002918CE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2918CE">
        <w:rPr>
          <w:rFonts w:ascii="Times New Roman" w:hAnsi="Times New Roman" w:cs="Times New Roman"/>
          <w:i/>
          <w:sz w:val="24"/>
          <w:u w:val="single"/>
        </w:rPr>
        <w:t>Канские</w:t>
      </w:r>
      <w:proofErr w:type="spellEnd"/>
      <w:r w:rsidR="002918CE">
        <w:rPr>
          <w:rFonts w:ascii="Times New Roman" w:hAnsi="Times New Roman" w:cs="Times New Roman"/>
          <w:i/>
          <w:sz w:val="24"/>
          <w:u w:val="single"/>
        </w:rPr>
        <w:t xml:space="preserve"> ведомости, </w:t>
      </w:r>
      <w:proofErr w:type="spellStart"/>
      <w:r w:rsidR="002918CE">
        <w:rPr>
          <w:rFonts w:ascii="Times New Roman" w:hAnsi="Times New Roman" w:cs="Times New Roman"/>
          <w:i/>
          <w:sz w:val="24"/>
          <w:u w:val="single"/>
        </w:rPr>
        <w:t>Иланские</w:t>
      </w:r>
      <w:proofErr w:type="spellEnd"/>
      <w:r w:rsidR="002918CE">
        <w:rPr>
          <w:rFonts w:ascii="Times New Roman" w:hAnsi="Times New Roman" w:cs="Times New Roman"/>
          <w:i/>
          <w:sz w:val="24"/>
          <w:u w:val="single"/>
        </w:rPr>
        <w:t xml:space="preserve"> вести, Грани, Енисейская правда, Заря Енисея</w:t>
      </w:r>
      <w:r w:rsidR="000D6B3B">
        <w:rPr>
          <w:rFonts w:ascii="Times New Roman" w:hAnsi="Times New Roman" w:cs="Times New Roman"/>
          <w:i/>
          <w:sz w:val="24"/>
          <w:u w:val="single"/>
        </w:rPr>
        <w:t>, Голос времени, Я живу в Красноярске</w:t>
      </w:r>
      <w:r w:rsidR="0012535D">
        <w:rPr>
          <w:rFonts w:ascii="Times New Roman" w:hAnsi="Times New Roman" w:cs="Times New Roman"/>
          <w:i/>
          <w:sz w:val="24"/>
          <w:u w:val="single"/>
        </w:rPr>
        <w:t>, Рабочий</w:t>
      </w:r>
      <w:r w:rsidR="00726B37">
        <w:rPr>
          <w:rFonts w:ascii="Times New Roman" w:hAnsi="Times New Roman" w:cs="Times New Roman"/>
          <w:i/>
          <w:sz w:val="24"/>
          <w:u w:val="single"/>
        </w:rPr>
        <w:t xml:space="preserve">, Администрация Новоселовского района, </w:t>
      </w:r>
      <w:proofErr w:type="spellStart"/>
      <w:r w:rsidR="00BF136E">
        <w:rPr>
          <w:rFonts w:ascii="Times New Roman" w:hAnsi="Times New Roman" w:cs="Times New Roman"/>
          <w:i/>
          <w:sz w:val="24"/>
          <w:u w:val="single"/>
        </w:rPr>
        <w:t>Дзержинец</w:t>
      </w:r>
      <w:proofErr w:type="spellEnd"/>
      <w:r w:rsidR="00BF136E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BF136E">
        <w:rPr>
          <w:rFonts w:ascii="Times New Roman" w:hAnsi="Times New Roman" w:cs="Times New Roman"/>
          <w:i/>
          <w:sz w:val="24"/>
          <w:u w:val="single"/>
        </w:rPr>
        <w:t>Ачинская</w:t>
      </w:r>
      <w:proofErr w:type="spellEnd"/>
      <w:r w:rsidR="00BF136E">
        <w:rPr>
          <w:rFonts w:ascii="Times New Roman" w:hAnsi="Times New Roman" w:cs="Times New Roman"/>
          <w:i/>
          <w:sz w:val="24"/>
          <w:u w:val="single"/>
        </w:rPr>
        <w:t xml:space="preserve"> газета, Красное знамя, </w:t>
      </w:r>
      <w:proofErr w:type="spellStart"/>
      <w:r w:rsidR="00BF136E">
        <w:rPr>
          <w:rFonts w:ascii="Times New Roman" w:hAnsi="Times New Roman" w:cs="Times New Roman"/>
          <w:i/>
          <w:sz w:val="24"/>
          <w:u w:val="single"/>
        </w:rPr>
        <w:t>Шаш</w:t>
      </w:r>
      <w:proofErr w:type="spellEnd"/>
      <w:r w:rsidR="00BF136E">
        <w:rPr>
          <w:rFonts w:ascii="Times New Roman" w:hAnsi="Times New Roman" w:cs="Times New Roman"/>
          <w:i/>
          <w:sz w:val="24"/>
          <w:u w:val="single"/>
        </w:rPr>
        <w:t xml:space="preserve"> город Красноярск, </w:t>
      </w:r>
      <w:proofErr w:type="spellStart"/>
      <w:r w:rsidR="00E773CC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  <w:r w:rsidR="00E773CC">
        <w:rPr>
          <w:rFonts w:ascii="Times New Roman" w:hAnsi="Times New Roman" w:cs="Times New Roman"/>
          <w:i/>
          <w:sz w:val="24"/>
          <w:u w:val="single"/>
        </w:rPr>
        <w:t>, Сельская жизнь</w:t>
      </w:r>
      <w:r w:rsidR="009E5C8E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9E5C8E">
        <w:rPr>
          <w:rFonts w:ascii="Times New Roman" w:hAnsi="Times New Roman" w:cs="Times New Roman"/>
          <w:i/>
          <w:sz w:val="24"/>
          <w:u w:val="single"/>
        </w:rPr>
        <w:t>Манская</w:t>
      </w:r>
      <w:proofErr w:type="spellEnd"/>
      <w:r w:rsidR="009E5C8E">
        <w:rPr>
          <w:rFonts w:ascii="Times New Roman" w:hAnsi="Times New Roman" w:cs="Times New Roman"/>
          <w:i/>
          <w:sz w:val="24"/>
          <w:u w:val="single"/>
        </w:rPr>
        <w:t xml:space="preserve"> жизнь, Сельский труженик</w:t>
      </w:r>
      <w:r w:rsidR="00135E73">
        <w:rPr>
          <w:rFonts w:ascii="Times New Roman" w:hAnsi="Times New Roman" w:cs="Times New Roman"/>
          <w:i/>
          <w:sz w:val="24"/>
          <w:u w:val="single"/>
        </w:rPr>
        <w:t xml:space="preserve">, Администрация </w:t>
      </w:r>
      <w:proofErr w:type="spellStart"/>
      <w:r w:rsidR="00135E73">
        <w:rPr>
          <w:rFonts w:ascii="Times New Roman" w:hAnsi="Times New Roman" w:cs="Times New Roman"/>
          <w:i/>
          <w:sz w:val="24"/>
          <w:u w:val="single"/>
        </w:rPr>
        <w:t>Ужурского</w:t>
      </w:r>
      <w:proofErr w:type="spellEnd"/>
      <w:r w:rsidR="00135E73">
        <w:rPr>
          <w:rFonts w:ascii="Times New Roman" w:hAnsi="Times New Roman" w:cs="Times New Roman"/>
          <w:i/>
          <w:sz w:val="24"/>
          <w:u w:val="single"/>
        </w:rPr>
        <w:t xml:space="preserve"> района, Запад 24, Рабочий, Сельская новь, Агентство ГО и ЧС</w:t>
      </w:r>
      <w:r w:rsidR="00EC3183">
        <w:rPr>
          <w:rFonts w:ascii="Times New Roman" w:hAnsi="Times New Roman" w:cs="Times New Roman"/>
          <w:i/>
          <w:sz w:val="24"/>
          <w:u w:val="single"/>
        </w:rPr>
        <w:t>, НКК,</w:t>
      </w:r>
      <w:r w:rsidR="00626EBE">
        <w:rPr>
          <w:rFonts w:ascii="Times New Roman" w:hAnsi="Times New Roman" w:cs="Times New Roman"/>
          <w:i/>
          <w:sz w:val="24"/>
          <w:u w:val="single"/>
        </w:rPr>
        <w:t xml:space="preserve"> ТК Енисей</w:t>
      </w:r>
      <w:r w:rsidR="00EB02F8">
        <w:rPr>
          <w:rFonts w:ascii="Times New Roman" w:hAnsi="Times New Roman" w:cs="Times New Roman"/>
          <w:i/>
          <w:sz w:val="24"/>
          <w:u w:val="single"/>
        </w:rPr>
        <w:t>, Эвенкийская жизнь</w:t>
      </w:r>
    </w:p>
    <w:p w:rsidR="00DB0386" w:rsidRDefault="00DB0386" w:rsidP="00DB0386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pacing w:val="-6"/>
          <w:sz w:val="24"/>
          <w:szCs w:val="24"/>
          <w:lang w:val="ru-RU"/>
        </w:rPr>
      </w:pPr>
      <w:r w:rsidRPr="000E3F8A">
        <w:rPr>
          <w:rFonts w:ascii="Times New Roman" w:hAnsi="Times New Roman"/>
          <w:bCs w:val="0"/>
          <w:spacing w:val="-6"/>
          <w:sz w:val="24"/>
          <w:szCs w:val="24"/>
          <w:lang w:val="ru-RU"/>
        </w:rPr>
        <w:t>Начальник Главного управления обсудил вопросы готовности населенных пунктов края к пожароопасному сезону</w:t>
      </w:r>
    </w:p>
    <w:p w:rsidR="00EC3183" w:rsidRDefault="005A5CF3" w:rsidP="00EC3183">
      <w:pPr>
        <w:rPr>
          <w:lang w:eastAsia="en-US" w:bidi="en-US"/>
        </w:rPr>
      </w:pPr>
      <w:hyperlink r:id="rId29" w:history="1">
        <w:r w:rsidR="00EC3183" w:rsidRPr="00D31A53">
          <w:rPr>
            <w:rStyle w:val="a5"/>
            <w:lang w:eastAsia="en-US" w:bidi="en-US"/>
          </w:rPr>
          <w:t>https://gnkk.ru/news/v-podgotovku-k-pozharoopasnomu-sezonu/?utm_source=yxnews&amp;utm_medium=desktop</w:t>
        </w:r>
      </w:hyperlink>
    </w:p>
    <w:p w:rsidR="00EC3183" w:rsidRDefault="005A5CF3" w:rsidP="00EC3183">
      <w:pPr>
        <w:rPr>
          <w:lang w:eastAsia="en-US" w:bidi="en-US"/>
        </w:rPr>
      </w:pPr>
      <w:hyperlink r:id="rId30" w:history="1">
        <w:r w:rsidR="00626EBE" w:rsidRPr="00D31A53">
          <w:rPr>
            <w:rStyle w:val="a5"/>
            <w:lang w:eastAsia="en-US" w:bidi="en-US"/>
          </w:rPr>
          <w:t>https://www.enisey.tv/news/post-54489/</w:t>
        </w:r>
      </w:hyperlink>
    </w:p>
    <w:p w:rsidR="00DB0386" w:rsidRDefault="005A5CF3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0E3F8A" w:rsidRPr="00D31A53">
          <w:rPr>
            <w:rStyle w:val="a5"/>
            <w:rFonts w:ascii="Times New Roman" w:hAnsi="Times New Roman" w:cs="Times New Roman"/>
            <w:sz w:val="24"/>
          </w:rPr>
          <w:t>https://vk.com/feed?w=wall-47493956_673700</w:t>
        </w:r>
      </w:hyperlink>
    </w:p>
    <w:p w:rsidR="000E3F8A" w:rsidRDefault="005A5CF3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="000E3F8A" w:rsidRPr="00D31A53">
          <w:rPr>
            <w:rStyle w:val="a5"/>
            <w:rFonts w:ascii="Times New Roman" w:hAnsi="Times New Roman" w:cs="Times New Roman"/>
            <w:sz w:val="24"/>
          </w:rPr>
          <w:t>https://vk.com/public141506926?w=wall-141506926_1693</w:t>
        </w:r>
      </w:hyperlink>
    </w:p>
    <w:p w:rsidR="000E3F8A" w:rsidRDefault="005A5CF3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032710" w:rsidRPr="00D31A53">
          <w:rPr>
            <w:rStyle w:val="a5"/>
            <w:rFonts w:ascii="Times New Roman" w:hAnsi="Times New Roman" w:cs="Times New Roman"/>
            <w:sz w:val="24"/>
          </w:rPr>
          <w:t>https://новаяжизнь-казачинское.рф/news/podgotovka-k-pozharoopasnomu-sezonu-nachalas/</w:t>
        </w:r>
      </w:hyperlink>
    </w:p>
    <w:p w:rsidR="00032710" w:rsidRDefault="005A5CF3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032710" w:rsidRPr="00D31A53">
          <w:rPr>
            <w:rStyle w:val="a5"/>
            <w:rFonts w:ascii="Times New Roman" w:hAnsi="Times New Roman" w:cs="Times New Roman"/>
            <w:sz w:val="24"/>
          </w:rPr>
          <w:t>https://vk.com/feed?w=wall-112415360_7807</w:t>
        </w:r>
      </w:hyperlink>
    </w:p>
    <w:p w:rsidR="00032710" w:rsidRDefault="005A5CF3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9873AC" w:rsidRPr="00D31A53">
          <w:rPr>
            <w:rStyle w:val="a5"/>
            <w:rFonts w:ascii="Times New Roman" w:hAnsi="Times New Roman" w:cs="Times New Roman"/>
            <w:sz w:val="24"/>
          </w:rPr>
          <w:t>https://vk.com/feed?w=wall-107483759_8164</w:t>
        </w:r>
      </w:hyperlink>
    </w:p>
    <w:p w:rsidR="009873AC" w:rsidRDefault="005A5CF3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9873AC" w:rsidRPr="00D31A53">
          <w:rPr>
            <w:rStyle w:val="a5"/>
            <w:rFonts w:ascii="Times New Roman" w:hAnsi="Times New Roman" w:cs="Times New Roman"/>
            <w:sz w:val="24"/>
          </w:rPr>
          <w:t>https://vk.com/feed?w=wall-107029201_16699</w:t>
        </w:r>
      </w:hyperlink>
    </w:p>
    <w:p w:rsidR="009873AC" w:rsidRDefault="005A5CF3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A26EA2" w:rsidRPr="00D31A53">
          <w:rPr>
            <w:rStyle w:val="a5"/>
            <w:rFonts w:ascii="Times New Roman" w:hAnsi="Times New Roman" w:cs="Times New Roman"/>
            <w:sz w:val="24"/>
          </w:rPr>
          <w:t>https://vk.com/feed?w=wall-106803363_7088</w:t>
        </w:r>
      </w:hyperlink>
    </w:p>
    <w:p w:rsidR="00A26EA2" w:rsidRDefault="005A5CF3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6C1151" w:rsidRPr="00D31A53">
          <w:rPr>
            <w:rStyle w:val="a5"/>
            <w:rFonts w:ascii="Times New Roman" w:hAnsi="Times New Roman" w:cs="Times New Roman"/>
            <w:sz w:val="24"/>
          </w:rPr>
          <w:t>https://vk.com/feed?w=wall-171472742_15712</w:t>
        </w:r>
      </w:hyperlink>
    </w:p>
    <w:p w:rsidR="000D6B3B" w:rsidRDefault="005A5CF3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0D6B3B" w:rsidRPr="00D31A53">
          <w:rPr>
            <w:rStyle w:val="a5"/>
            <w:rFonts w:ascii="Times New Roman" w:hAnsi="Times New Roman" w:cs="Times New Roman"/>
            <w:sz w:val="24"/>
          </w:rPr>
          <w:t>https://vk.com/feed?w=wall-28422601_45409</w:t>
        </w:r>
      </w:hyperlink>
    </w:p>
    <w:p w:rsidR="000D6B3B" w:rsidRDefault="005A5CF3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0D6B3B" w:rsidRPr="00D31A53">
          <w:rPr>
            <w:rStyle w:val="a5"/>
            <w:rFonts w:ascii="Times New Roman" w:hAnsi="Times New Roman" w:cs="Times New Roman"/>
            <w:sz w:val="24"/>
          </w:rPr>
          <w:t>https://vk.com/feed?w=wall-34183390_4769505</w:t>
        </w:r>
      </w:hyperlink>
    </w:p>
    <w:p w:rsidR="000D6B3B" w:rsidRDefault="005A5CF3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12535D" w:rsidRPr="00D31A53">
          <w:rPr>
            <w:rStyle w:val="a5"/>
            <w:rFonts w:ascii="Times New Roman" w:hAnsi="Times New Roman" w:cs="Times New Roman"/>
            <w:sz w:val="24"/>
          </w:rPr>
          <w:t>https://vk.com/feed?w=wall-198576400_4169</w:t>
        </w:r>
      </w:hyperlink>
    </w:p>
    <w:p w:rsidR="002918CE" w:rsidRDefault="005A5CF3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2918CE" w:rsidRPr="00D31A53">
          <w:rPr>
            <w:rStyle w:val="a5"/>
            <w:rFonts w:ascii="Times New Roman" w:hAnsi="Times New Roman" w:cs="Times New Roman"/>
            <w:sz w:val="24"/>
          </w:rPr>
          <w:t>https://vk.com/feed?w=wall-62778092_19037</w:t>
        </w:r>
      </w:hyperlink>
    </w:p>
    <w:p w:rsidR="002918CE" w:rsidRDefault="005A5CF3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="002918CE" w:rsidRPr="00D31A53">
          <w:rPr>
            <w:rStyle w:val="a5"/>
            <w:rFonts w:ascii="Times New Roman" w:hAnsi="Times New Roman" w:cs="Times New Roman"/>
            <w:sz w:val="24"/>
          </w:rPr>
          <w:t>https://vk.com/feed?w=wall-68905670_39012</w:t>
        </w:r>
      </w:hyperlink>
    </w:p>
    <w:p w:rsidR="002918CE" w:rsidRDefault="005A5CF3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2918CE" w:rsidRPr="00D31A53">
          <w:rPr>
            <w:rStyle w:val="a5"/>
            <w:rFonts w:ascii="Times New Roman" w:hAnsi="Times New Roman" w:cs="Times New Roman"/>
            <w:sz w:val="24"/>
          </w:rPr>
          <w:t>https://vk.com/feed?w=wall-118938740_31277</w:t>
        </w:r>
      </w:hyperlink>
    </w:p>
    <w:p w:rsidR="002918CE" w:rsidRDefault="005A5CF3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="002918CE" w:rsidRPr="00D31A53">
          <w:rPr>
            <w:rStyle w:val="a5"/>
            <w:rFonts w:ascii="Times New Roman" w:hAnsi="Times New Roman" w:cs="Times New Roman"/>
            <w:sz w:val="24"/>
          </w:rPr>
          <w:t>https://vk.com/feed?w=wall-46814527_39582</w:t>
        </w:r>
      </w:hyperlink>
    </w:p>
    <w:p w:rsidR="006C1151" w:rsidRDefault="005A5CF3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46" w:history="1">
        <w:r w:rsidR="00D3321F" w:rsidRPr="00D31A53">
          <w:rPr>
            <w:rStyle w:val="a5"/>
            <w:rFonts w:ascii="Times New Roman" w:hAnsi="Times New Roman" w:cs="Times New Roman"/>
            <w:sz w:val="24"/>
          </w:rPr>
          <w:t>https://vk.com/feed?w=wall-98588597_6451</w:t>
        </w:r>
      </w:hyperlink>
    </w:p>
    <w:p w:rsidR="00EB02F8" w:rsidRDefault="005A5CF3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https://vk.com/feed?w=wall-211743390_708</w:t>
        </w:r>
      </w:hyperlink>
    </w:p>
    <w:p w:rsidR="00D3321F" w:rsidRDefault="005A5CF3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D3321F" w:rsidRPr="00D31A53">
          <w:rPr>
            <w:rStyle w:val="a5"/>
            <w:rFonts w:ascii="Times New Roman" w:hAnsi="Times New Roman" w:cs="Times New Roman"/>
            <w:sz w:val="24"/>
          </w:rPr>
          <w:t>https://vk.com/feed?w=wall-107483759_8162</w:t>
        </w:r>
      </w:hyperlink>
    </w:p>
    <w:p w:rsidR="00D3321F" w:rsidRDefault="005A5CF3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D3321F" w:rsidRPr="00D31A53">
          <w:rPr>
            <w:rStyle w:val="a5"/>
            <w:rFonts w:ascii="Times New Roman" w:hAnsi="Times New Roman" w:cs="Times New Roman"/>
            <w:sz w:val="24"/>
          </w:rPr>
          <w:t>https://vk.com/feed?w=wall-116045812_9048</w:t>
        </w:r>
      </w:hyperlink>
    </w:p>
    <w:p w:rsidR="00D3321F" w:rsidRDefault="005A5CF3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="0033588B" w:rsidRPr="00D31A53">
          <w:rPr>
            <w:rStyle w:val="a5"/>
            <w:rFonts w:ascii="Times New Roman" w:hAnsi="Times New Roman" w:cs="Times New Roman"/>
            <w:sz w:val="24"/>
          </w:rPr>
          <w:t>https://vk.com/feed?w=wall-68657817_26986</w:t>
        </w:r>
      </w:hyperlink>
    </w:p>
    <w:p w:rsidR="0033588B" w:rsidRDefault="005A5CF3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="0033588B" w:rsidRPr="00D31A53">
          <w:rPr>
            <w:rStyle w:val="a5"/>
            <w:rFonts w:ascii="Times New Roman" w:hAnsi="Times New Roman" w:cs="Times New Roman"/>
            <w:sz w:val="24"/>
          </w:rPr>
          <w:t>https://vk.com/feed?w=wall-155142744_21107</w:t>
        </w:r>
      </w:hyperlink>
    </w:p>
    <w:p w:rsidR="0033588B" w:rsidRDefault="005A5CF3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="002F1946" w:rsidRPr="00D31A53">
          <w:rPr>
            <w:rStyle w:val="a5"/>
            <w:rFonts w:ascii="Times New Roman" w:hAnsi="Times New Roman" w:cs="Times New Roman"/>
            <w:sz w:val="24"/>
          </w:rPr>
          <w:t>https://vk.com/feed?w=wall-211657604_395</w:t>
        </w:r>
      </w:hyperlink>
    </w:p>
    <w:p w:rsidR="002F1946" w:rsidRDefault="005A5CF3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="00D61C2B" w:rsidRPr="00D31A53">
          <w:rPr>
            <w:rStyle w:val="a5"/>
            <w:rFonts w:ascii="Times New Roman" w:hAnsi="Times New Roman" w:cs="Times New Roman"/>
            <w:sz w:val="24"/>
          </w:rPr>
          <w:t>https://vk.com/feed?w=wall-212445496_1158</w:t>
        </w:r>
      </w:hyperlink>
    </w:p>
    <w:p w:rsidR="00D61C2B" w:rsidRDefault="005A5CF3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D74594" w:rsidRPr="00D31A53">
          <w:rPr>
            <w:rStyle w:val="a5"/>
            <w:rFonts w:ascii="Times New Roman" w:hAnsi="Times New Roman" w:cs="Times New Roman"/>
            <w:sz w:val="24"/>
          </w:rPr>
          <w:t>https://vk.com/feed?w=wall-184237411_3335</w:t>
        </w:r>
      </w:hyperlink>
    </w:p>
    <w:p w:rsidR="00D74594" w:rsidRDefault="005A5CF3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="00D74594" w:rsidRPr="00D31A53">
          <w:rPr>
            <w:rStyle w:val="a5"/>
            <w:rFonts w:ascii="Times New Roman" w:hAnsi="Times New Roman" w:cs="Times New Roman"/>
            <w:sz w:val="24"/>
          </w:rPr>
          <w:t>https://vk.com/feed?w=wall-121971987_3916</w:t>
        </w:r>
      </w:hyperlink>
    </w:p>
    <w:p w:rsidR="00D74594" w:rsidRDefault="005A5CF3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="00D74594" w:rsidRPr="00D31A53">
          <w:rPr>
            <w:rStyle w:val="a5"/>
            <w:rFonts w:ascii="Times New Roman" w:hAnsi="Times New Roman" w:cs="Times New Roman"/>
            <w:sz w:val="24"/>
          </w:rPr>
          <w:t>https://vk.com/feed?w=wall-122303759_16560</w:t>
        </w:r>
      </w:hyperlink>
    </w:p>
    <w:p w:rsidR="00D74594" w:rsidRDefault="005A5CF3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="00D74594" w:rsidRPr="00D31A53">
          <w:rPr>
            <w:rStyle w:val="a5"/>
            <w:rFonts w:ascii="Times New Roman" w:hAnsi="Times New Roman" w:cs="Times New Roman"/>
            <w:sz w:val="24"/>
          </w:rPr>
          <w:t>https://vk.com/feed?w=wall-202520688_5547</w:t>
        </w:r>
      </w:hyperlink>
    </w:p>
    <w:p w:rsidR="00D74594" w:rsidRDefault="005A5CF3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="002918CE" w:rsidRPr="00D31A53">
          <w:rPr>
            <w:rStyle w:val="a5"/>
            <w:rFonts w:ascii="Times New Roman" w:hAnsi="Times New Roman" w:cs="Times New Roman"/>
            <w:sz w:val="24"/>
          </w:rPr>
          <w:t>https://vk.com/feed?w=wall-48293807_65079</w:t>
        </w:r>
      </w:hyperlink>
    </w:p>
    <w:p w:rsidR="00726B37" w:rsidRDefault="005A5CF3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="00726B37" w:rsidRPr="00D31A53">
          <w:rPr>
            <w:rStyle w:val="a5"/>
            <w:rFonts w:ascii="Times New Roman" w:hAnsi="Times New Roman" w:cs="Times New Roman"/>
            <w:sz w:val="24"/>
          </w:rPr>
          <w:t>https://vk.com/feed?w=wall-205504070_2552</w:t>
        </w:r>
      </w:hyperlink>
    </w:p>
    <w:p w:rsidR="00726B37" w:rsidRDefault="005A5CF3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="00BF136E" w:rsidRPr="00D31A53">
          <w:rPr>
            <w:rStyle w:val="a5"/>
            <w:rFonts w:ascii="Times New Roman" w:hAnsi="Times New Roman" w:cs="Times New Roman"/>
            <w:sz w:val="24"/>
          </w:rPr>
          <w:t>https://vk.com/feed?w=wall-144346210_7200</w:t>
        </w:r>
      </w:hyperlink>
    </w:p>
    <w:p w:rsidR="00BF136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="00BF136E" w:rsidRPr="00D31A53">
          <w:rPr>
            <w:rStyle w:val="a5"/>
            <w:rFonts w:ascii="Times New Roman" w:hAnsi="Times New Roman" w:cs="Times New Roman"/>
            <w:sz w:val="24"/>
          </w:rPr>
          <w:t>https://vk.com/feed?w=wall-40158545_11948</w:t>
        </w:r>
      </w:hyperlink>
    </w:p>
    <w:p w:rsidR="00BF136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="00BF136E" w:rsidRPr="00D31A53">
          <w:rPr>
            <w:rStyle w:val="a5"/>
            <w:rFonts w:ascii="Times New Roman" w:hAnsi="Times New Roman" w:cs="Times New Roman"/>
            <w:sz w:val="24"/>
          </w:rPr>
          <w:t>https://vk.com/feed?w=wall-59474892_7120</w:t>
        </w:r>
      </w:hyperlink>
    </w:p>
    <w:p w:rsidR="00BF136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="00BF136E" w:rsidRPr="00D31A53">
          <w:rPr>
            <w:rStyle w:val="a5"/>
            <w:rFonts w:ascii="Times New Roman" w:hAnsi="Times New Roman" w:cs="Times New Roman"/>
            <w:sz w:val="24"/>
          </w:rPr>
          <w:t>https://vk.com/feed?w=wall-10378955_930382</w:t>
        </w:r>
      </w:hyperlink>
    </w:p>
    <w:p w:rsidR="00BF136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="00E773CC" w:rsidRPr="00D31A53">
          <w:rPr>
            <w:rStyle w:val="a5"/>
            <w:rFonts w:ascii="Times New Roman" w:hAnsi="Times New Roman" w:cs="Times New Roman"/>
            <w:sz w:val="24"/>
          </w:rPr>
          <w:t>https://vk.com/feed?w=wall-44499956_258479</w:t>
        </w:r>
      </w:hyperlink>
    </w:p>
    <w:p w:rsidR="00E773CC" w:rsidRDefault="005A5CF3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="00E773CC" w:rsidRPr="00D31A53">
          <w:rPr>
            <w:rStyle w:val="a5"/>
            <w:rFonts w:ascii="Times New Roman" w:hAnsi="Times New Roman" w:cs="Times New Roman"/>
            <w:sz w:val="24"/>
          </w:rPr>
          <w:t>https://vk.com/feed?w=wall-81756730_17837</w:t>
        </w:r>
      </w:hyperlink>
    </w:p>
    <w:p w:rsidR="002918C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="009E5C8E" w:rsidRPr="00D31A53">
          <w:rPr>
            <w:rStyle w:val="a5"/>
            <w:rFonts w:ascii="Times New Roman" w:hAnsi="Times New Roman" w:cs="Times New Roman"/>
            <w:sz w:val="24"/>
          </w:rPr>
          <w:t>https://vk.com/feed?w=wall-157780119_6652</w:t>
        </w:r>
      </w:hyperlink>
    </w:p>
    <w:p w:rsidR="00A73135" w:rsidRDefault="005A5CF3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="009E5C8E" w:rsidRPr="00D31A53">
          <w:rPr>
            <w:rStyle w:val="a5"/>
            <w:rFonts w:ascii="Times New Roman" w:hAnsi="Times New Roman" w:cs="Times New Roman"/>
            <w:sz w:val="24"/>
          </w:rPr>
          <w:t>https://vk.com/feed?w=wall-138667990_24506</w:t>
        </w:r>
      </w:hyperlink>
    </w:p>
    <w:p w:rsidR="009E5C8E" w:rsidRDefault="005A5CF3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="00135E73" w:rsidRPr="00D31A53">
          <w:rPr>
            <w:rStyle w:val="a5"/>
            <w:rFonts w:ascii="Times New Roman" w:hAnsi="Times New Roman" w:cs="Times New Roman"/>
            <w:sz w:val="24"/>
          </w:rPr>
          <w:t>https://vk.com/feed?w=wall-100967922_44247</w:t>
        </w:r>
      </w:hyperlink>
    </w:p>
    <w:p w:rsidR="00135E73" w:rsidRDefault="005A5CF3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="00135E73" w:rsidRPr="00D31A53">
          <w:rPr>
            <w:rStyle w:val="a5"/>
            <w:rFonts w:ascii="Times New Roman" w:hAnsi="Times New Roman" w:cs="Times New Roman"/>
            <w:sz w:val="24"/>
          </w:rPr>
          <w:t>https://vk.com/feed?w=wall-192457752_3105</w:t>
        </w:r>
      </w:hyperlink>
    </w:p>
    <w:p w:rsidR="00F50C1B" w:rsidRDefault="00F50C1B">
      <w:pPr>
        <w:pStyle w:val="aff4"/>
        <w:rPr>
          <w:rFonts w:ascii="Times New Roman" w:hAnsi="Times New Roman" w:cs="Times New Roman"/>
          <w:sz w:val="24"/>
        </w:rPr>
      </w:pPr>
    </w:p>
    <w:p w:rsidR="00F50C1B" w:rsidRPr="00F50C1B" w:rsidRDefault="00F50C1B" w:rsidP="00F50C1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F50C1B">
        <w:rPr>
          <w:rFonts w:ascii="Times New Roman" w:hAnsi="Times New Roman" w:cs="Times New Roman"/>
          <w:i/>
          <w:sz w:val="24"/>
          <w:u w:val="single"/>
        </w:rPr>
        <w:t>Пресс-</w:t>
      </w:r>
      <w:proofErr w:type="spellStart"/>
      <w:r w:rsidRPr="00F50C1B">
        <w:rPr>
          <w:rFonts w:ascii="Times New Roman" w:hAnsi="Times New Roman" w:cs="Times New Roman"/>
          <w:i/>
          <w:sz w:val="24"/>
          <w:u w:val="single"/>
        </w:rPr>
        <w:t>лайн</w:t>
      </w:r>
      <w:proofErr w:type="spellEnd"/>
      <w:r w:rsidRPr="00F50C1B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="005450AA">
        <w:rPr>
          <w:rFonts w:ascii="Times New Roman" w:hAnsi="Times New Roman" w:cs="Times New Roman"/>
          <w:i/>
          <w:sz w:val="24"/>
          <w:u w:val="single"/>
        </w:rPr>
        <w:t>ТАСС</w:t>
      </w:r>
    </w:p>
    <w:p w:rsidR="00F50C1B" w:rsidRPr="00F50C1B" w:rsidRDefault="00F50C1B" w:rsidP="00F50C1B">
      <w:pPr>
        <w:pStyle w:val="aff4"/>
        <w:rPr>
          <w:rFonts w:ascii="Times New Roman" w:hAnsi="Times New Roman" w:cs="Times New Roman"/>
          <w:b/>
          <w:sz w:val="24"/>
        </w:rPr>
      </w:pPr>
      <w:r w:rsidRPr="00F50C1B">
        <w:rPr>
          <w:rFonts w:ascii="Times New Roman" w:hAnsi="Times New Roman" w:cs="Times New Roman"/>
          <w:b/>
          <w:sz w:val="24"/>
        </w:rPr>
        <w:t xml:space="preserve">В Красноярском крае определили 250 пунктов временного размещения на случай паводков </w:t>
      </w:r>
    </w:p>
    <w:p w:rsidR="00F50C1B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="00F50C1B" w:rsidRPr="00D31A53">
          <w:rPr>
            <w:rStyle w:val="a5"/>
            <w:rFonts w:ascii="Times New Roman" w:hAnsi="Times New Roman" w:cs="Times New Roman"/>
            <w:sz w:val="24"/>
          </w:rPr>
          <w:t>https://www.press-line.ru/news/2023/03/v-krasnoyarskom-krae-opredelili-250-punktov-vremennogo-razmeshheniya-na-sluchaj-pavodkov?utm_source=yxnews&amp;utm_medium=desktop</w:t>
        </w:r>
      </w:hyperlink>
    </w:p>
    <w:p w:rsidR="00F50C1B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="005450AA" w:rsidRPr="00D31A53">
          <w:rPr>
            <w:rStyle w:val="a5"/>
            <w:rFonts w:ascii="Times New Roman" w:hAnsi="Times New Roman" w:cs="Times New Roman"/>
            <w:sz w:val="24"/>
          </w:rPr>
          <w:t>https://tass.ru/obschestvo/17383729?utm_source=yxnews&amp;utm_medium=desktop</w:t>
        </w:r>
      </w:hyperlink>
    </w:p>
    <w:p w:rsidR="005450AA" w:rsidRDefault="005450AA" w:rsidP="00F50C1B">
      <w:pPr>
        <w:pStyle w:val="aff4"/>
        <w:rPr>
          <w:rFonts w:ascii="Times New Roman" w:hAnsi="Times New Roman" w:cs="Times New Roman"/>
          <w:sz w:val="24"/>
        </w:rPr>
      </w:pPr>
    </w:p>
    <w:p w:rsidR="005450AA" w:rsidRPr="005450AA" w:rsidRDefault="005450AA" w:rsidP="00F50C1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5450AA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Pr="005450AA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Pr="005450AA"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  <w:r w:rsidRPr="005450AA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="00373E4E">
        <w:rPr>
          <w:rFonts w:ascii="Times New Roman" w:hAnsi="Times New Roman" w:cs="Times New Roman"/>
          <w:i/>
          <w:sz w:val="24"/>
          <w:u w:val="single"/>
        </w:rPr>
        <w:t>ТК Енисей, ИА «1-</w:t>
      </w:r>
      <w:r w:rsidR="00373E4E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="00373E4E">
        <w:rPr>
          <w:rFonts w:ascii="Times New Roman" w:hAnsi="Times New Roman" w:cs="Times New Roman"/>
          <w:i/>
          <w:sz w:val="24"/>
          <w:u w:val="single"/>
        </w:rPr>
        <w:t>»</w:t>
      </w:r>
    </w:p>
    <w:p w:rsidR="005450AA" w:rsidRPr="005450AA" w:rsidRDefault="005450AA" w:rsidP="005450AA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5450AA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В Красноярском крае существует повышенная вероятность возникновения пожаров из-за тепла и ветра</w:t>
      </w:r>
    </w:p>
    <w:p w:rsidR="005450AA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2" w:history="1">
        <w:r w:rsidR="005450AA" w:rsidRPr="00D31A53">
          <w:rPr>
            <w:rStyle w:val="a5"/>
            <w:rFonts w:ascii="Times New Roman" w:hAnsi="Times New Roman" w:cs="Times New Roman"/>
            <w:sz w:val="24"/>
          </w:rPr>
          <w:t>https://krsk.sibnovosti.ru/news/419238/?utm_source=yxnews&amp;utm_medium=desktop</w:t>
        </w:r>
      </w:hyperlink>
    </w:p>
    <w:p w:rsidR="005450AA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="005450AA" w:rsidRPr="00D31A53">
          <w:rPr>
            <w:rStyle w:val="a5"/>
            <w:rFonts w:ascii="Times New Roman" w:hAnsi="Times New Roman" w:cs="Times New Roman"/>
            <w:sz w:val="24"/>
          </w:rPr>
          <w:t>https://gornovosti.ru/news/pravoporyadok/item/d9f1f153-ac26-4a36-a05d-9c06b889e6e8/?utm_source=yxnews&amp;utm_medium=desktop</w:t>
        </w:r>
      </w:hyperlink>
    </w:p>
    <w:p w:rsidR="005450AA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="00373E4E" w:rsidRPr="00D31A53">
          <w:rPr>
            <w:rStyle w:val="a5"/>
            <w:rFonts w:ascii="Times New Roman" w:hAnsi="Times New Roman" w:cs="Times New Roman"/>
            <w:sz w:val="24"/>
          </w:rPr>
          <w:t>https://www.enisey.tv/news/post-54471/?utm_source=yxnews&amp;utm_medium=desktop</w:t>
        </w:r>
      </w:hyperlink>
    </w:p>
    <w:p w:rsidR="00373E4E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="00373E4E" w:rsidRPr="00D31A53">
          <w:rPr>
            <w:rStyle w:val="a5"/>
            <w:rFonts w:ascii="Times New Roman" w:hAnsi="Times New Roman" w:cs="Times New Roman"/>
            <w:sz w:val="24"/>
          </w:rPr>
          <w:t>https://1line.info/news/bezopasnost/v-mchs-krasnoyarskogo-kraya-rasskazali-v-kakikh-rayonakh-est-risk-pozharov.html?utm_source=yxnews&amp;utm_medium=desktop</w:t>
        </w:r>
      </w:hyperlink>
    </w:p>
    <w:p w:rsidR="00373E4E" w:rsidRPr="00EB02F8" w:rsidRDefault="00373E4E" w:rsidP="00F50C1B">
      <w:pPr>
        <w:pStyle w:val="aff4"/>
        <w:rPr>
          <w:rFonts w:ascii="Times New Roman" w:hAnsi="Times New Roman" w:cs="Times New Roman"/>
          <w:sz w:val="24"/>
        </w:rPr>
      </w:pPr>
    </w:p>
    <w:p w:rsidR="008F79B6" w:rsidRPr="008F79B6" w:rsidRDefault="008F79B6" w:rsidP="008F79B6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</w:pPr>
      <w:r w:rsidRPr="008F79B6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ТК Енисей, </w:t>
      </w:r>
      <w:proofErr w:type="spellStart"/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Ньюслаб</w:t>
      </w:r>
      <w:proofErr w:type="spellEnd"/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</w:t>
      </w:r>
    </w:p>
    <w:p w:rsidR="008F79B6" w:rsidRPr="008F79B6" w:rsidRDefault="008F79B6" w:rsidP="008F79B6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8F79B6">
        <w:rPr>
          <w:rFonts w:ascii="Times New Roman" w:hAnsi="Times New Roman"/>
          <w:color w:val="323232"/>
          <w:sz w:val="24"/>
          <w:szCs w:val="24"/>
          <w:lang w:val="ru-RU"/>
        </w:rPr>
        <w:t>В Красноярске 29 марта ожидается ветер с порывами до 20 м/</w:t>
      </w:r>
      <w:proofErr w:type="gramStart"/>
      <w:r w:rsidRPr="008F79B6">
        <w:rPr>
          <w:rFonts w:ascii="Times New Roman" w:hAnsi="Times New Roman"/>
          <w:color w:val="323232"/>
          <w:sz w:val="24"/>
          <w:szCs w:val="24"/>
          <w:lang w:val="ru-RU"/>
        </w:rPr>
        <w:t>с</w:t>
      </w:r>
      <w:proofErr w:type="gramEnd"/>
    </w:p>
    <w:p w:rsidR="00373E4E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="008F79B6" w:rsidRPr="00D31A53">
          <w:rPr>
            <w:rStyle w:val="a5"/>
            <w:rFonts w:ascii="Times New Roman" w:hAnsi="Times New Roman" w:cs="Times New Roman"/>
            <w:sz w:val="24"/>
          </w:rPr>
          <w:t>https://www.enisey.tv/news/post-54500/?utm_source=yxnews&amp;utm_medium=desktop</w:t>
        </w:r>
      </w:hyperlink>
    </w:p>
    <w:p w:rsidR="008F79B6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="008F79B6" w:rsidRPr="00D31A53">
          <w:rPr>
            <w:rStyle w:val="a5"/>
            <w:rFonts w:ascii="Times New Roman" w:hAnsi="Times New Roman" w:cs="Times New Roman"/>
            <w:sz w:val="24"/>
          </w:rPr>
          <w:t>https://newslab.ru/news/1166322?utm_source=yxnews&amp;utm_medium=desktop</w:t>
        </w:r>
      </w:hyperlink>
    </w:p>
    <w:p w:rsidR="008F79B6" w:rsidRPr="00794EF7" w:rsidRDefault="008F79B6" w:rsidP="00F50C1B">
      <w:pPr>
        <w:pStyle w:val="aff4"/>
        <w:rPr>
          <w:rFonts w:ascii="Times New Roman" w:hAnsi="Times New Roman" w:cs="Times New Roman"/>
          <w:sz w:val="24"/>
        </w:rPr>
      </w:pPr>
    </w:p>
    <w:p w:rsidR="00794EF7" w:rsidRPr="00794EF7" w:rsidRDefault="00794EF7" w:rsidP="00F50C1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794EF7">
        <w:rPr>
          <w:rFonts w:ascii="Times New Roman" w:hAnsi="Times New Roman" w:cs="Times New Roman"/>
          <w:i/>
          <w:sz w:val="24"/>
          <w:u w:val="single"/>
        </w:rPr>
        <w:t>Интерфакс Россия</w:t>
      </w:r>
    </w:p>
    <w:p w:rsidR="00794EF7" w:rsidRPr="00794EF7" w:rsidRDefault="00794EF7" w:rsidP="00794EF7">
      <w:pPr>
        <w:pStyle w:val="1"/>
        <w:shd w:val="clear" w:color="auto" w:fill="FFFFFF"/>
        <w:spacing w:before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4EF7">
        <w:rPr>
          <w:rFonts w:ascii="Times New Roman" w:hAnsi="Times New Roman"/>
          <w:color w:val="000000"/>
          <w:sz w:val="24"/>
          <w:szCs w:val="24"/>
          <w:lang w:val="ru-RU"/>
        </w:rPr>
        <w:t>Сухая трава горела на площади 1,5 га в красноярском поселке, пострадавших нет</w:t>
      </w:r>
    </w:p>
    <w:p w:rsidR="00794EF7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8" w:history="1">
        <w:r w:rsidR="00E016E9" w:rsidRPr="00D31A53">
          <w:rPr>
            <w:rStyle w:val="a5"/>
            <w:rFonts w:ascii="Times New Roman" w:hAnsi="Times New Roman" w:cs="Times New Roman"/>
            <w:sz w:val="24"/>
          </w:rPr>
          <w:t>https://www.interfax-russia.ru/siberia/news/suhaya-trava-gorela-na-ploshchadi-1-5-ga-v-krasnoyarskom-poselke-postradavshih-net?utm_source=yxnews&amp;utm_medium=desktop&amp;utm_referrer=https%3A%2F%2Fdzen.ru%2Fnews%2Fsearch%3Ftext%3D</w:t>
        </w:r>
      </w:hyperlink>
    </w:p>
    <w:p w:rsidR="00E016E9" w:rsidRDefault="00E016E9" w:rsidP="00F50C1B">
      <w:pPr>
        <w:pStyle w:val="aff4"/>
        <w:rPr>
          <w:rFonts w:ascii="Times New Roman" w:hAnsi="Times New Roman" w:cs="Times New Roman"/>
          <w:sz w:val="24"/>
        </w:rPr>
      </w:pPr>
    </w:p>
    <w:p w:rsidR="00E016E9" w:rsidRPr="00E016E9" w:rsidRDefault="00E016E9" w:rsidP="00F50C1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016E9">
        <w:rPr>
          <w:rFonts w:ascii="Times New Roman" w:hAnsi="Times New Roman" w:cs="Times New Roman"/>
          <w:i/>
          <w:sz w:val="24"/>
          <w:u w:val="single"/>
        </w:rPr>
        <w:t xml:space="preserve">ТК Енисей, </w:t>
      </w:r>
      <w:r w:rsidR="00775721">
        <w:rPr>
          <w:rFonts w:ascii="Times New Roman" w:hAnsi="Times New Roman" w:cs="Times New Roman"/>
          <w:i/>
          <w:sz w:val="24"/>
          <w:u w:val="single"/>
        </w:rPr>
        <w:t>Ш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u w:val="single"/>
        </w:rPr>
        <w:t xml:space="preserve">анс, </w:t>
      </w:r>
    </w:p>
    <w:p w:rsidR="00E016E9" w:rsidRPr="00E016E9" w:rsidRDefault="00E016E9" w:rsidP="00E016E9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E016E9">
        <w:rPr>
          <w:rFonts w:ascii="Times New Roman" w:hAnsi="Times New Roman"/>
          <w:color w:val="323232"/>
          <w:sz w:val="24"/>
          <w:szCs w:val="24"/>
          <w:lang w:val="ru-RU"/>
        </w:rPr>
        <w:t>В Шушенском потушили пал травы на 1,5 га</w:t>
      </w:r>
    </w:p>
    <w:p w:rsidR="00E016E9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79" w:history="1">
        <w:r w:rsidR="00E016E9" w:rsidRPr="00D31A53">
          <w:rPr>
            <w:rStyle w:val="a5"/>
            <w:rFonts w:ascii="Times New Roman" w:hAnsi="Times New Roman" w:cs="Times New Roman"/>
            <w:sz w:val="24"/>
          </w:rPr>
          <w:t>https://www.enisey.tv/news/post-54475/?utm_source=yxnews&amp;utm_medium=desktop&amp;utm_referrer=https%3A%2F%2Fdzen.ru%2Fnews%2Fsearch%3Ftext%3D</w:t>
        </w:r>
      </w:hyperlink>
    </w:p>
    <w:p w:rsidR="00E016E9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80" w:history="1">
        <w:r w:rsidR="00E016E9" w:rsidRPr="00D31A53">
          <w:rPr>
            <w:rStyle w:val="a5"/>
            <w:rFonts w:ascii="Times New Roman" w:hAnsi="Times New Roman" w:cs="Times New Roman"/>
            <w:sz w:val="24"/>
          </w:rPr>
          <w:t>https://shansonline.ru/index.php/novosti/item/21019-ne-znaet-zachem-za-podzhog-travy-zhitelyu-kuragino-grozit-krupnyj-shtraf?utm_source=yxnews&amp;utm_medium=desktop&amp;utm_referrer=https%3A%2F%2Fdzen.ru%2Fnews%2Fsearch%3Ftext%3D</w:t>
        </w:r>
      </w:hyperlink>
    </w:p>
    <w:p w:rsidR="00E016E9" w:rsidRDefault="00E016E9" w:rsidP="00F50C1B">
      <w:pPr>
        <w:pStyle w:val="aff4"/>
        <w:rPr>
          <w:rFonts w:ascii="Times New Roman" w:hAnsi="Times New Roman" w:cs="Times New Roman"/>
          <w:sz w:val="24"/>
        </w:rPr>
      </w:pPr>
    </w:p>
    <w:p w:rsidR="00E016E9" w:rsidRPr="00E016E9" w:rsidRDefault="00E016E9" w:rsidP="00E016E9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016E9">
        <w:rPr>
          <w:rFonts w:ascii="Times New Roman" w:hAnsi="Times New Roman" w:cs="Times New Roman"/>
          <w:i/>
          <w:sz w:val="24"/>
          <w:u w:val="single"/>
        </w:rPr>
        <w:t>Северный город</w:t>
      </w:r>
    </w:p>
    <w:p w:rsidR="00E016E9" w:rsidRPr="00E016E9" w:rsidRDefault="00E016E9" w:rsidP="00E016E9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016E9">
        <w:rPr>
          <w:rFonts w:ascii="Times New Roman" w:hAnsi="Times New Roman"/>
          <w:sz w:val="24"/>
          <w:szCs w:val="24"/>
          <w:lang w:val="ru-RU"/>
        </w:rPr>
        <w:t>Жители Норильска могут стать участниками Арктического диктанта</w:t>
      </w:r>
    </w:p>
    <w:p w:rsidR="006D6B9F" w:rsidRDefault="005A5CF3" w:rsidP="006D6B9F">
      <w:pPr>
        <w:pStyle w:val="aff4"/>
        <w:rPr>
          <w:rFonts w:ascii="Times New Roman" w:hAnsi="Times New Roman" w:cs="Times New Roman"/>
          <w:sz w:val="24"/>
        </w:rPr>
      </w:pPr>
      <w:hyperlink r:id="rId81" w:history="1">
        <w:r w:rsidR="00E016E9" w:rsidRPr="00D31A53">
          <w:rPr>
            <w:rStyle w:val="a5"/>
            <w:rFonts w:ascii="Times New Roman" w:hAnsi="Times New Roman" w:cs="Times New Roman"/>
            <w:sz w:val="24"/>
          </w:rPr>
          <w:t>https://sgnorilsk.ru/news/zhiteli-noril-ska-mogut-stat-uchastnikami-arkticheskogo-diktanta?utm_source=yxnews&amp;utm_medium=desktop</w:t>
        </w:r>
      </w:hyperlink>
    </w:p>
    <w:p w:rsidR="006D6B9F" w:rsidRDefault="006D6B9F" w:rsidP="006D6B9F">
      <w:pPr>
        <w:pStyle w:val="aff4"/>
        <w:rPr>
          <w:rFonts w:ascii="Times New Roman" w:hAnsi="Times New Roman" w:cs="Times New Roman"/>
          <w:sz w:val="24"/>
        </w:rPr>
      </w:pPr>
    </w:p>
    <w:p w:rsidR="006D6B9F" w:rsidRDefault="00E016E9" w:rsidP="006D6B9F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6D6B9F">
        <w:rPr>
          <w:rFonts w:ascii="Times New Roman" w:hAnsi="Times New Roman" w:cs="Times New Roman"/>
          <w:i/>
          <w:sz w:val="24"/>
          <w:u w:val="single"/>
        </w:rPr>
        <w:t>Заполярная</w:t>
      </w:r>
      <w:proofErr w:type="gramEnd"/>
      <w:r w:rsidRPr="006D6B9F">
        <w:rPr>
          <w:rFonts w:ascii="Times New Roman" w:hAnsi="Times New Roman" w:cs="Times New Roman"/>
          <w:i/>
          <w:sz w:val="24"/>
          <w:u w:val="single"/>
        </w:rPr>
        <w:t xml:space="preserve"> правда</w:t>
      </w:r>
    </w:p>
    <w:p w:rsidR="004C2D48" w:rsidRDefault="00E016E9" w:rsidP="004C2D48">
      <w:pPr>
        <w:pStyle w:val="aff4"/>
        <w:rPr>
          <w:rFonts w:ascii="Times New Roman" w:hAnsi="Times New Roman" w:cs="Times New Roman"/>
          <w:color w:val="181818"/>
          <w:sz w:val="24"/>
        </w:rPr>
      </w:pPr>
      <w:r w:rsidRPr="006D6B9F">
        <w:rPr>
          <w:rFonts w:ascii="Times New Roman" w:hAnsi="Times New Roman" w:cs="Times New Roman"/>
          <w:color w:val="181818"/>
          <w:sz w:val="24"/>
        </w:rPr>
        <w:t>В апреле в Норильске состоится масштабное опытно-исследовательское учение</w:t>
      </w:r>
    </w:p>
    <w:p w:rsidR="004C2D48" w:rsidRDefault="005A5CF3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82" w:history="1">
        <w:r w:rsidR="00E016E9" w:rsidRPr="006D6B9F">
          <w:rPr>
            <w:rStyle w:val="a5"/>
            <w:rFonts w:ascii="Times New Roman" w:hAnsi="Times New Roman" w:cs="Times New Roman"/>
            <w:sz w:val="24"/>
          </w:rPr>
          <w:t>https://gazetazp.ru/news/obschestvo/v-aprele-v-norilske-sostoitsja-masshtabnoe-opytnoissledovatelskoe-uchenie.html</w:t>
        </w:r>
      </w:hyperlink>
    </w:p>
    <w:p w:rsidR="004C2D48" w:rsidRDefault="004C2D48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4C2D48" w:rsidRDefault="00E016E9" w:rsidP="004C2D4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gramStart"/>
      <w:r w:rsidRPr="00E016E9">
        <w:rPr>
          <w:rFonts w:ascii="Times New Roman" w:hAnsi="Times New Roman" w:cs="Times New Roman"/>
          <w:i/>
          <w:sz w:val="24"/>
          <w:u w:val="single"/>
        </w:rPr>
        <w:t>Комсомольская</w:t>
      </w:r>
      <w:proofErr w:type="gramEnd"/>
      <w:r w:rsidRPr="00E016E9">
        <w:rPr>
          <w:rFonts w:ascii="Times New Roman" w:hAnsi="Times New Roman" w:cs="Times New Roman"/>
          <w:i/>
          <w:sz w:val="24"/>
          <w:u w:val="single"/>
        </w:rPr>
        <w:t xml:space="preserve"> правда</w:t>
      </w:r>
    </w:p>
    <w:p w:rsidR="004C2D48" w:rsidRPr="004C2D48" w:rsidRDefault="00E016E9" w:rsidP="004C2D48">
      <w:pPr>
        <w:pStyle w:val="aff4"/>
        <w:rPr>
          <w:rFonts w:ascii="Times New Roman" w:hAnsi="Times New Roman" w:cs="Times New Roman"/>
          <w:b/>
          <w:sz w:val="24"/>
        </w:rPr>
      </w:pPr>
      <w:r w:rsidRPr="004C2D48">
        <w:rPr>
          <w:rFonts w:ascii="Times New Roman" w:hAnsi="Times New Roman" w:cs="Times New Roman"/>
          <w:b/>
          <w:sz w:val="24"/>
        </w:rPr>
        <w:t>На севере Красноярского края пройдут масштабные арктические учения МЧС</w:t>
      </w:r>
    </w:p>
    <w:p w:rsidR="004C2D48" w:rsidRDefault="005A5CF3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83" w:history="1">
        <w:r w:rsidR="00E016E9" w:rsidRPr="00E016E9">
          <w:rPr>
            <w:rStyle w:val="a5"/>
            <w:rFonts w:ascii="Times New Roman" w:hAnsi="Times New Roman" w:cs="Times New Roman"/>
            <w:sz w:val="24"/>
          </w:rPr>
          <w:t>https://www.krsk.kp.ru/online/news/5199255/</w:t>
        </w:r>
      </w:hyperlink>
    </w:p>
    <w:p w:rsidR="004C2D48" w:rsidRDefault="004C2D48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4C2D48" w:rsidRDefault="00E016E9" w:rsidP="004C2D4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016E9">
        <w:rPr>
          <w:rFonts w:ascii="Times New Roman" w:hAnsi="Times New Roman" w:cs="Times New Roman"/>
          <w:i/>
          <w:sz w:val="24"/>
          <w:u w:val="single"/>
          <w:lang w:val="en-US"/>
        </w:rPr>
        <w:t>News</w:t>
      </w:r>
      <w:r w:rsidRPr="00E016E9">
        <w:rPr>
          <w:rFonts w:ascii="Times New Roman" w:hAnsi="Times New Roman" w:cs="Times New Roman"/>
          <w:i/>
          <w:sz w:val="24"/>
          <w:u w:val="single"/>
        </w:rPr>
        <w:t>.</w:t>
      </w:r>
      <w:r w:rsidRPr="00E016E9">
        <w:rPr>
          <w:rFonts w:ascii="Times New Roman" w:hAnsi="Times New Roman" w:cs="Times New Roman"/>
          <w:i/>
          <w:sz w:val="24"/>
          <w:u w:val="single"/>
          <w:lang w:val="en-US"/>
        </w:rPr>
        <w:t>mail</w:t>
      </w:r>
    </w:p>
    <w:p w:rsidR="004C2D48" w:rsidRDefault="00E016E9" w:rsidP="004C2D48">
      <w:pPr>
        <w:pStyle w:val="aff4"/>
        <w:rPr>
          <w:rFonts w:ascii="Times New Roman" w:hAnsi="Times New Roman" w:cs="Times New Roman"/>
          <w:b/>
          <w:sz w:val="24"/>
        </w:rPr>
      </w:pPr>
      <w:r w:rsidRPr="004C2D48">
        <w:rPr>
          <w:rFonts w:ascii="Times New Roman" w:hAnsi="Times New Roman" w:cs="Times New Roman"/>
          <w:b/>
          <w:sz w:val="24"/>
        </w:rPr>
        <w:t>На севере Красноярского края пройдут масштабные арктические учения МЧС</w:t>
      </w:r>
    </w:p>
    <w:p w:rsidR="004C2D48" w:rsidRDefault="005A5CF3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84" w:history="1">
        <w:r w:rsidR="00E016E9" w:rsidRPr="00E016E9">
          <w:rPr>
            <w:rStyle w:val="a5"/>
            <w:rFonts w:ascii="Times New Roman" w:hAnsi="Times New Roman" w:cs="Times New Roman"/>
            <w:sz w:val="24"/>
          </w:rPr>
          <w:t>https://news.mail.ru/society/55590051/</w:t>
        </w:r>
      </w:hyperlink>
    </w:p>
    <w:p w:rsidR="004C2D48" w:rsidRDefault="004C2D48" w:rsidP="004C2D48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4C2D48" w:rsidRDefault="00E016E9" w:rsidP="004C2D4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016E9">
        <w:rPr>
          <w:rFonts w:ascii="Times New Roman" w:hAnsi="Times New Roman" w:cs="Times New Roman"/>
          <w:i/>
          <w:sz w:val="24"/>
          <w:u w:val="single"/>
        </w:rPr>
        <w:t>Рамблер</w:t>
      </w:r>
    </w:p>
    <w:p w:rsidR="004C2D48" w:rsidRPr="004C2D48" w:rsidRDefault="00E016E9" w:rsidP="004C2D48">
      <w:pPr>
        <w:pStyle w:val="aff4"/>
        <w:rPr>
          <w:rFonts w:ascii="Times New Roman" w:hAnsi="Times New Roman" w:cs="Times New Roman"/>
          <w:b/>
          <w:sz w:val="24"/>
        </w:rPr>
      </w:pPr>
      <w:r w:rsidRPr="004C2D48">
        <w:rPr>
          <w:rFonts w:ascii="Times New Roman" w:hAnsi="Times New Roman" w:cs="Times New Roman"/>
          <w:b/>
          <w:sz w:val="24"/>
        </w:rPr>
        <w:t>Безопасная Арктика: МЧС России дало старт крупной научно-исследовательской экспедиции</w:t>
      </w:r>
      <w:proofErr w:type="gramStart"/>
      <w:r w:rsidRPr="004C2D48">
        <w:rPr>
          <w:rFonts w:ascii="Times New Roman" w:hAnsi="Times New Roman" w:cs="Times New Roman"/>
          <w:b/>
          <w:sz w:val="24"/>
        </w:rPr>
        <w:t xml:space="preserve"> О</w:t>
      </w:r>
      <w:proofErr w:type="gramEnd"/>
      <w:r w:rsidRPr="004C2D48">
        <w:rPr>
          <w:rFonts w:ascii="Times New Roman" w:hAnsi="Times New Roman" w:cs="Times New Roman"/>
          <w:b/>
          <w:sz w:val="24"/>
        </w:rPr>
        <w:t xml:space="preserve">б этом сообщает "Рамблер" </w:t>
      </w:r>
    </w:p>
    <w:p w:rsidR="00E016E9" w:rsidRPr="00E016E9" w:rsidRDefault="005A5CF3" w:rsidP="004C2D48">
      <w:pPr>
        <w:pStyle w:val="aff4"/>
        <w:rPr>
          <w:rFonts w:ascii="Times New Roman" w:hAnsi="Times New Roman" w:cs="Times New Roman"/>
          <w:b/>
          <w:sz w:val="24"/>
        </w:rPr>
      </w:pPr>
      <w:hyperlink r:id="rId85" w:history="1">
        <w:r w:rsidR="00E016E9" w:rsidRPr="00E016E9">
          <w:rPr>
            <w:rStyle w:val="a5"/>
            <w:rFonts w:ascii="Times New Roman" w:hAnsi="Times New Roman" w:cs="Times New Roman"/>
            <w:sz w:val="24"/>
          </w:rPr>
          <w:t>https://news.rambler.ru/science/50443884-bezopasnaya-arktika-mchs-rossii-dalo-start-krupnoy-nauchno-issledovatelskoy-ekspeditsii/</w:t>
        </w:r>
      </w:hyperlink>
    </w:p>
    <w:p w:rsidR="00E016E9" w:rsidRPr="00E016E9" w:rsidRDefault="00E016E9" w:rsidP="00E016E9">
      <w:pPr>
        <w:pStyle w:val="1"/>
        <w:shd w:val="clear" w:color="auto" w:fill="FFFFFF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</w:p>
    <w:p w:rsidR="00E016E9" w:rsidRPr="00E016E9" w:rsidRDefault="00E016E9" w:rsidP="00E016E9">
      <w:pPr>
        <w:pStyle w:val="1"/>
        <w:shd w:val="clear" w:color="auto" w:fill="FFFFFF"/>
        <w:spacing w:before="0"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E016E9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Северный край</w:t>
      </w:r>
    </w:p>
    <w:p w:rsidR="00E016E9" w:rsidRPr="00E016E9" w:rsidRDefault="00E016E9" w:rsidP="00E016E9">
      <w:pPr>
        <w:pStyle w:val="1"/>
        <w:shd w:val="clear" w:color="auto" w:fill="FFFFFF"/>
        <w:spacing w:before="0" w:after="0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E016E9">
        <w:rPr>
          <w:rFonts w:ascii="Times New Roman" w:hAnsi="Times New Roman"/>
          <w:color w:val="222222"/>
          <w:sz w:val="24"/>
          <w:szCs w:val="24"/>
          <w:lang w:val="ru-RU"/>
        </w:rPr>
        <w:t>В Норильск прибыло все необходимое для Арктических учений</w:t>
      </w:r>
    </w:p>
    <w:p w:rsidR="00E016E9" w:rsidRPr="00E016E9" w:rsidRDefault="005A5CF3" w:rsidP="00E016E9">
      <w:pPr>
        <w:pStyle w:val="1"/>
        <w:shd w:val="clear" w:color="auto" w:fill="FFFFFF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>
        <w:fldChar w:fldCharType="begin"/>
      </w:r>
      <w:r w:rsidRPr="00775721">
        <w:rPr>
          <w:lang w:val="ru-RU"/>
        </w:rPr>
        <w:instrText xml:space="preserve"> </w:instrText>
      </w:r>
      <w:r>
        <w:instrText>HYPERLINK</w:instrText>
      </w:r>
      <w:r w:rsidRPr="00775721">
        <w:rPr>
          <w:lang w:val="ru-RU"/>
        </w:rPr>
        <w:instrText xml:space="preserve"> "</w:instrText>
      </w:r>
      <w:r>
        <w:instrText>https</w:instrText>
      </w:r>
      <w:r w:rsidRPr="00775721">
        <w:rPr>
          <w:lang w:val="ru-RU"/>
        </w:rPr>
        <w:instrText>://</w:instrText>
      </w:r>
      <w:r>
        <w:instrText>severokrai</w:instrText>
      </w:r>
      <w:r w:rsidRPr="00775721">
        <w:rPr>
          <w:lang w:val="ru-RU"/>
        </w:rPr>
        <w:instrText>.</w:instrText>
      </w:r>
      <w:r>
        <w:instrText>ru</w:instrText>
      </w:r>
      <w:r w:rsidRPr="00775721">
        <w:rPr>
          <w:lang w:val="ru-RU"/>
        </w:rPr>
        <w:instrText>/</w:instrText>
      </w:r>
      <w:r>
        <w:instrText>news</w:instrText>
      </w:r>
      <w:r w:rsidRPr="00775721">
        <w:rPr>
          <w:lang w:val="ru-RU"/>
        </w:rPr>
        <w:instrText>/</w:instrText>
      </w:r>
      <w:r>
        <w:instrText>v</w:instrText>
      </w:r>
      <w:r w:rsidRPr="00775721">
        <w:rPr>
          <w:lang w:val="ru-RU"/>
        </w:rPr>
        <w:instrText>-</w:instrText>
      </w:r>
      <w:r>
        <w:instrText>norilsk</w:instrText>
      </w:r>
      <w:r w:rsidRPr="00775721">
        <w:rPr>
          <w:lang w:val="ru-RU"/>
        </w:rPr>
        <w:instrText>-</w:instrText>
      </w:r>
      <w:r>
        <w:instrText>pribylo</w:instrText>
      </w:r>
      <w:r w:rsidRPr="00775721">
        <w:rPr>
          <w:lang w:val="ru-RU"/>
        </w:rPr>
        <w:instrText>-</w:instrText>
      </w:r>
      <w:r>
        <w:instrText>vse</w:instrText>
      </w:r>
      <w:r w:rsidRPr="00775721">
        <w:rPr>
          <w:lang w:val="ru-RU"/>
        </w:rPr>
        <w:instrText>-</w:instrText>
      </w:r>
      <w:r>
        <w:instrText>neobhodimoe</w:instrText>
      </w:r>
      <w:r w:rsidRPr="00775721">
        <w:rPr>
          <w:lang w:val="ru-RU"/>
        </w:rPr>
        <w:instrText>-</w:instrText>
      </w:r>
      <w:r>
        <w:instrText>dlya</w:instrText>
      </w:r>
      <w:r w:rsidRPr="00775721">
        <w:rPr>
          <w:lang w:val="ru-RU"/>
        </w:rPr>
        <w:instrText>-</w:instrText>
      </w:r>
      <w:r>
        <w:instrText>arkticheskih</w:instrText>
      </w:r>
      <w:r w:rsidRPr="00775721">
        <w:rPr>
          <w:lang w:val="ru-RU"/>
        </w:rPr>
        <w:instrText>-</w:instrText>
      </w:r>
      <w:r>
        <w:instrText>uchenij</w:instrText>
      </w:r>
      <w:r w:rsidRPr="00775721">
        <w:rPr>
          <w:lang w:val="ru-RU"/>
        </w:rPr>
        <w:instrText xml:space="preserve">/" </w:instrText>
      </w:r>
      <w:r>
        <w:fldChar w:fldCharType="separate"/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https</w:t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://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severokrai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.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ru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/</w:t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news</w:t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/</w:t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v</w:t>
      </w:r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norilsk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pribylo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vse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neobhodimoe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dlya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arkticheskih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="00E016E9" w:rsidRPr="00E016E9">
        <w:rPr>
          <w:rStyle w:val="a5"/>
          <w:rFonts w:ascii="Times New Roman" w:hAnsi="Times New Roman"/>
          <w:b w:val="0"/>
          <w:sz w:val="24"/>
          <w:szCs w:val="24"/>
        </w:rPr>
        <w:t>uchenij</w:t>
      </w:r>
      <w:proofErr w:type="spellEnd"/>
      <w:r w:rsidR="00E016E9" w:rsidRPr="00E016E9">
        <w:rPr>
          <w:rStyle w:val="a5"/>
          <w:rFonts w:ascii="Times New Roman" w:hAnsi="Times New Roman"/>
          <w:b w:val="0"/>
          <w:sz w:val="24"/>
          <w:szCs w:val="24"/>
          <w:lang w:val="ru-RU"/>
        </w:rPr>
        <w:t>/</w:t>
      </w: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fldChar w:fldCharType="end"/>
      </w:r>
    </w:p>
    <w:p w:rsidR="00E016E9" w:rsidRPr="00E016E9" w:rsidRDefault="00E016E9" w:rsidP="00E016E9">
      <w:pPr>
        <w:pStyle w:val="1"/>
        <w:shd w:val="clear" w:color="auto" w:fill="FFFFFF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</w:p>
    <w:p w:rsidR="00E016E9" w:rsidRPr="00E016E9" w:rsidRDefault="00E016E9" w:rsidP="00E016E9">
      <w:pPr>
        <w:pStyle w:val="1"/>
        <w:shd w:val="clear" w:color="auto" w:fill="FFFFFF"/>
        <w:spacing w:before="0" w:after="0"/>
        <w:contextualSpacing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E016E9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Дзен</w:t>
      </w:r>
    </w:p>
    <w:p w:rsidR="00E016E9" w:rsidRPr="00E016E9" w:rsidRDefault="00E016E9" w:rsidP="00E016E9">
      <w:pPr>
        <w:shd w:val="clear" w:color="auto" w:fill="FFFFFF"/>
      </w:pPr>
      <w:r w:rsidRPr="00E016E9">
        <w:rPr>
          <w:b/>
        </w:rPr>
        <w:t>На севере Красноярского края пройдут масштабные </w:t>
      </w:r>
      <w:hyperlink r:id="rId86" w:tgtFrame="_blank" w:history="1">
        <w:r w:rsidRPr="00E016E9">
          <w:rPr>
            <w:b/>
          </w:rPr>
          <w:t>межведомственные опытно-исследовательские учения</w:t>
        </w:r>
      </w:hyperlink>
      <w:r w:rsidRPr="00E016E9">
        <w:t>.</w:t>
      </w:r>
    </w:p>
    <w:p w:rsidR="00E016E9" w:rsidRPr="00E016E9" w:rsidRDefault="005A5CF3" w:rsidP="00E016E9">
      <w:pPr>
        <w:shd w:val="clear" w:color="auto" w:fill="FFFFFF"/>
        <w:rPr>
          <w:color w:val="000000"/>
        </w:rPr>
      </w:pPr>
      <w:hyperlink r:id="rId87" w:history="1">
        <w:r w:rsidR="00E016E9" w:rsidRPr="00E016E9">
          <w:rPr>
            <w:rStyle w:val="a5"/>
          </w:rPr>
          <w:t>https://dzen.ru/b/ZCJkuvKZ-x7HjDIB</w:t>
        </w:r>
      </w:hyperlink>
    </w:p>
    <w:p w:rsidR="00E016E9" w:rsidRPr="00E016E9" w:rsidRDefault="00E016E9" w:rsidP="00E016E9">
      <w:pPr>
        <w:shd w:val="clear" w:color="auto" w:fill="FFFFFF"/>
        <w:rPr>
          <w:color w:val="000000"/>
          <w:sz w:val="26"/>
          <w:szCs w:val="26"/>
        </w:rPr>
      </w:pPr>
    </w:p>
    <w:p w:rsidR="00E016E9" w:rsidRPr="00EC3183" w:rsidRDefault="00EC3183" w:rsidP="00EC3183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C3183">
        <w:rPr>
          <w:rFonts w:ascii="Times New Roman" w:hAnsi="Times New Roman" w:cs="Times New Roman"/>
          <w:i/>
          <w:sz w:val="24"/>
          <w:u w:val="single"/>
        </w:rPr>
        <w:t>МК в Красноярске</w:t>
      </w:r>
    </w:p>
    <w:p w:rsidR="00EC3183" w:rsidRPr="00EC3183" w:rsidRDefault="00EC3183" w:rsidP="00EC3183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EC3183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потушили 16 пожаров</w:t>
      </w:r>
    </w:p>
    <w:p w:rsidR="00EC3183" w:rsidRDefault="005A5CF3" w:rsidP="00EC3183">
      <w:pPr>
        <w:pStyle w:val="aff4"/>
        <w:rPr>
          <w:rFonts w:ascii="Times New Roman" w:hAnsi="Times New Roman" w:cs="Times New Roman"/>
          <w:sz w:val="24"/>
        </w:rPr>
      </w:pPr>
      <w:hyperlink r:id="rId88" w:history="1">
        <w:r w:rsidR="00EC3183" w:rsidRPr="00D31A53">
          <w:rPr>
            <w:rStyle w:val="a5"/>
            <w:rFonts w:ascii="Times New Roman" w:hAnsi="Times New Roman" w:cs="Times New Roman"/>
            <w:sz w:val="24"/>
          </w:rPr>
          <w:t>https://kras.mk.ru/incident/2023/03/28/v-krasnoyarskom-krae-za-sutki-potushili-16-pozharov.html?utm_source=yxnews&amp;utm_medium=desktop&amp;utm_referrer=https%3A%2F%2Fdzen.ru%2Fnews%2Fsearch%3Ftext%3D</w:t>
        </w:r>
      </w:hyperlink>
    </w:p>
    <w:p w:rsidR="00EC3183" w:rsidRDefault="00EC3183" w:rsidP="00E016E9">
      <w:pPr>
        <w:pStyle w:val="aff4"/>
        <w:rPr>
          <w:rFonts w:ascii="Times New Roman" w:hAnsi="Times New Roman" w:cs="Times New Roman"/>
          <w:sz w:val="24"/>
        </w:rPr>
      </w:pPr>
    </w:p>
    <w:p w:rsidR="00007B06" w:rsidRPr="00007B06" w:rsidRDefault="00007B06" w:rsidP="00007B06">
      <w:pPr>
        <w:pStyle w:val="1"/>
        <w:shd w:val="clear" w:color="auto" w:fill="FFFFFF"/>
        <w:spacing w:before="0" w:after="48"/>
        <w:ind w:right="2862"/>
        <w:rPr>
          <w:rFonts w:ascii="Times New Roman" w:hAnsi="Times New Roman"/>
          <w:b w:val="0"/>
          <w:i/>
          <w:color w:val="000000"/>
          <w:spacing w:val="-5"/>
          <w:sz w:val="24"/>
          <w:szCs w:val="24"/>
          <w:u w:val="single"/>
          <w:lang w:val="ru-RU"/>
        </w:rPr>
      </w:pPr>
      <w:proofErr w:type="spellStart"/>
      <w:r w:rsidRPr="00007B06">
        <w:rPr>
          <w:rFonts w:ascii="Times New Roman" w:hAnsi="Times New Roman"/>
          <w:b w:val="0"/>
          <w:i/>
          <w:color w:val="000000"/>
          <w:spacing w:val="-5"/>
          <w:sz w:val="24"/>
          <w:szCs w:val="24"/>
          <w:u w:val="single"/>
          <w:lang w:val="ru-RU"/>
        </w:rPr>
        <w:t>Горновости</w:t>
      </w:r>
      <w:proofErr w:type="spellEnd"/>
      <w:r>
        <w:rPr>
          <w:rFonts w:ascii="Times New Roman" w:hAnsi="Times New Roman"/>
          <w:b w:val="0"/>
          <w:i/>
          <w:color w:val="000000"/>
          <w:spacing w:val="-5"/>
          <w:sz w:val="24"/>
          <w:szCs w:val="24"/>
          <w:u w:val="single"/>
          <w:lang w:val="ru-RU"/>
        </w:rPr>
        <w:t>, ИА «1-</w:t>
      </w:r>
      <w:r>
        <w:rPr>
          <w:rFonts w:ascii="Times New Roman" w:hAnsi="Times New Roman"/>
          <w:b w:val="0"/>
          <w:i/>
          <w:color w:val="000000"/>
          <w:spacing w:val="-5"/>
          <w:sz w:val="24"/>
          <w:szCs w:val="24"/>
          <w:u w:val="single"/>
        </w:rPr>
        <w:t>Line</w:t>
      </w:r>
      <w:r>
        <w:rPr>
          <w:rFonts w:ascii="Times New Roman" w:hAnsi="Times New Roman"/>
          <w:b w:val="0"/>
          <w:i/>
          <w:color w:val="000000"/>
          <w:spacing w:val="-5"/>
          <w:sz w:val="24"/>
          <w:szCs w:val="24"/>
          <w:u w:val="single"/>
          <w:lang w:val="ru-RU"/>
        </w:rPr>
        <w:t>»</w:t>
      </w:r>
    </w:p>
    <w:p w:rsidR="00007B06" w:rsidRPr="00007B06" w:rsidRDefault="00007B06" w:rsidP="00007B06">
      <w:pPr>
        <w:pStyle w:val="1"/>
        <w:shd w:val="clear" w:color="auto" w:fill="FFFFFF"/>
        <w:spacing w:before="0" w:after="48"/>
        <w:ind w:right="2862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007B06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 Красноярском крае ледоколом расчистят 40 км русел рек</w:t>
      </w:r>
    </w:p>
    <w:p w:rsidR="00E016E9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89" w:history="1">
        <w:r w:rsidR="00007B06" w:rsidRPr="00D31A53">
          <w:rPr>
            <w:rStyle w:val="a5"/>
            <w:rFonts w:ascii="Times New Roman" w:hAnsi="Times New Roman" w:cs="Times New Roman"/>
            <w:sz w:val="24"/>
          </w:rPr>
          <w:t>https://gornovosti.ru/news/obshestvo/item/50294080-5be8-4313-875b-84957c32b31f/?utm_source=yxnews&amp;utm_medium=desktop</w:t>
        </w:r>
      </w:hyperlink>
    </w:p>
    <w:p w:rsidR="00007B06" w:rsidRPr="00007B06" w:rsidRDefault="005A5CF3" w:rsidP="00F50C1B">
      <w:pPr>
        <w:pStyle w:val="aff4"/>
        <w:rPr>
          <w:rFonts w:ascii="Times New Roman" w:hAnsi="Times New Roman" w:cs="Times New Roman"/>
          <w:sz w:val="24"/>
        </w:rPr>
      </w:pPr>
      <w:hyperlink r:id="rId90" w:history="1">
        <w:r w:rsidR="00007B06" w:rsidRPr="00D31A53">
          <w:rPr>
            <w:rStyle w:val="a5"/>
            <w:rFonts w:ascii="Times New Roman" w:hAnsi="Times New Roman" w:cs="Times New Roman"/>
            <w:sz w:val="24"/>
          </w:rPr>
          <w:t>https://1line.info/news/transport/40-kilometrov-rek-krasnoyarskogo-kraya-raschistyat-etoy-vesnoy.html?utm_source=yxnews&amp;utm_medium=desktop</w:t>
        </w:r>
      </w:hyperlink>
    </w:p>
    <w:p w:rsidR="00007B06" w:rsidRDefault="00007B06" w:rsidP="00F50C1B">
      <w:pPr>
        <w:pStyle w:val="aff4"/>
        <w:rPr>
          <w:rFonts w:ascii="Times New Roman" w:hAnsi="Times New Roman" w:cs="Times New Roman"/>
          <w:sz w:val="24"/>
        </w:rPr>
      </w:pPr>
    </w:p>
    <w:p w:rsidR="00EB02F8" w:rsidRPr="00EB02F8" w:rsidRDefault="00EB02F8" w:rsidP="00EB02F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</w:pPr>
      <w:r w:rsidRPr="00EB02F8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ТК Енисей, </w:t>
      </w:r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АиФ в Красноярске, </w:t>
      </w:r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</w:rPr>
        <w:t>News</w:t>
      </w:r>
      <w:r w:rsidRPr="00EB02F8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</w:rPr>
        <w:t>ati</w:t>
      </w:r>
      <w:proofErr w:type="spellEnd"/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, ИА «1-</w:t>
      </w:r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</w:rPr>
        <w:t>Line</w:t>
      </w:r>
      <w:r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», Дзен</w:t>
      </w:r>
    </w:p>
    <w:p w:rsidR="00EB02F8" w:rsidRPr="00EB02F8" w:rsidRDefault="00EB02F8" w:rsidP="00EB02F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EB02F8">
        <w:rPr>
          <w:rFonts w:ascii="Times New Roman" w:hAnsi="Times New Roman"/>
          <w:color w:val="323232"/>
          <w:sz w:val="24"/>
          <w:szCs w:val="24"/>
          <w:lang w:val="ru-RU"/>
        </w:rPr>
        <w:t>На Северном шоссе в Красноярске загорелись грузовик и котельная</w:t>
      </w:r>
    </w:p>
    <w:p w:rsidR="00EB02F8" w:rsidRDefault="005A5CF3" w:rsidP="00EB02F8">
      <w:pPr>
        <w:pStyle w:val="aff4"/>
        <w:rPr>
          <w:rFonts w:ascii="Times New Roman" w:hAnsi="Times New Roman" w:cs="Times New Roman"/>
          <w:sz w:val="24"/>
        </w:rPr>
      </w:pPr>
      <w:hyperlink r:id="rId91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https://www.enisey.tv/news/post-54509/?utm_source=yxnews&amp;utm_medium=desktop&amp;utm_referrer=https%3A%2F%2Fdzen.ru%2Fnews%2Fsearch%3Ftext%3D</w:t>
        </w:r>
      </w:hyperlink>
    </w:p>
    <w:p w:rsidR="00EB02F8" w:rsidRDefault="005A5CF3" w:rsidP="00EB02F8">
      <w:pPr>
        <w:pStyle w:val="aff4"/>
        <w:rPr>
          <w:rFonts w:ascii="Times New Roman" w:hAnsi="Times New Roman" w:cs="Times New Roman"/>
          <w:sz w:val="24"/>
        </w:rPr>
      </w:pPr>
      <w:hyperlink r:id="rId92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https://krsk.aif.ru/society/v_krasnoyarske_na_severnom_shosse_zagorelis_gruzovik_i_kotelnaya</w:t>
        </w:r>
      </w:hyperlink>
    </w:p>
    <w:p w:rsidR="00EB02F8" w:rsidRDefault="005A5CF3" w:rsidP="00EB02F8">
      <w:pPr>
        <w:pStyle w:val="aff4"/>
        <w:rPr>
          <w:rFonts w:ascii="Times New Roman" w:hAnsi="Times New Roman" w:cs="Times New Roman"/>
          <w:sz w:val="24"/>
        </w:rPr>
      </w:pPr>
      <w:hyperlink r:id="rId93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https://news.ati.su/news/2023/03/28/v-krasnojarske-na-severnom-shosse-zagorelis-gruzovik-i-kotelnaja-768641/</w:t>
        </w:r>
      </w:hyperlink>
    </w:p>
    <w:p w:rsidR="00EB02F8" w:rsidRDefault="005A5CF3" w:rsidP="00EB02F8">
      <w:pPr>
        <w:pStyle w:val="aff4"/>
        <w:rPr>
          <w:rFonts w:ascii="Times New Roman" w:hAnsi="Times New Roman" w:cs="Times New Roman"/>
          <w:sz w:val="24"/>
        </w:rPr>
      </w:pPr>
      <w:hyperlink r:id="rId94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https://1line.info/news/crash/v-krasnoyarske-zagorelas-kotelnaya-i-gruzovik.html</w:t>
        </w:r>
      </w:hyperlink>
    </w:p>
    <w:p w:rsidR="00EB02F8" w:rsidRDefault="005A5CF3" w:rsidP="00EB02F8">
      <w:pPr>
        <w:pStyle w:val="aff4"/>
        <w:rPr>
          <w:rFonts w:ascii="Times New Roman" w:hAnsi="Times New Roman" w:cs="Times New Roman"/>
          <w:sz w:val="24"/>
        </w:rPr>
      </w:pPr>
      <w:hyperlink r:id="rId95" w:history="1">
        <w:r w:rsidR="00EB02F8" w:rsidRPr="007E302C">
          <w:rPr>
            <w:rStyle w:val="a5"/>
            <w:rFonts w:ascii="Times New Roman" w:hAnsi="Times New Roman" w:cs="Times New Roman"/>
            <w:sz w:val="24"/>
          </w:rPr>
          <w:t>https://dzen.ru/b/ZCLjjDNUg3GvNKwY</w:t>
        </w:r>
      </w:hyperlink>
    </w:p>
    <w:p w:rsidR="00EB02F8" w:rsidRPr="00EB02F8" w:rsidRDefault="00EB02F8" w:rsidP="00EB02F8">
      <w:pPr>
        <w:pStyle w:val="aff4"/>
        <w:rPr>
          <w:rFonts w:ascii="Times New Roman" w:hAnsi="Times New Roman" w:cs="Times New Roman"/>
          <w:sz w:val="24"/>
        </w:rPr>
      </w:pPr>
    </w:p>
    <w:sectPr w:rsidR="00EB02F8" w:rsidRPr="00EB02F8">
      <w:headerReference w:type="default" r:id="rId96"/>
      <w:footerReference w:type="even" r:id="rId97"/>
      <w:footerReference w:type="default" r:id="rId98"/>
      <w:headerReference w:type="first" r:id="rId9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F3" w:rsidRDefault="005A5CF3">
      <w:r>
        <w:separator/>
      </w:r>
    </w:p>
  </w:endnote>
  <w:endnote w:type="continuationSeparator" w:id="0">
    <w:p w:rsidR="005A5CF3" w:rsidRDefault="005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5" w:rsidRDefault="00CD18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3135" w:rsidRDefault="00A7313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A73135" w:rsidRDefault="00CD18A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DF2BBB3" wp14:editId="0417968D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57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F3" w:rsidRDefault="005A5CF3">
      <w:r>
        <w:separator/>
      </w:r>
    </w:p>
  </w:footnote>
  <w:footnote w:type="continuationSeparator" w:id="0">
    <w:p w:rsidR="005A5CF3" w:rsidRDefault="005A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5" w:rsidRDefault="00CD18A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0871087" wp14:editId="4891D705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5" w:rsidRDefault="00A73135">
    <w:pPr>
      <w:pStyle w:val="ae"/>
      <w:rPr>
        <w:color w:val="FFFFFF"/>
        <w:sz w:val="20"/>
        <w:szCs w:val="20"/>
      </w:rPr>
    </w:pPr>
  </w:p>
  <w:p w:rsidR="00A73135" w:rsidRDefault="00A7313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35"/>
    <w:rsid w:val="00007B06"/>
    <w:rsid w:val="00032710"/>
    <w:rsid w:val="00060FC3"/>
    <w:rsid w:val="000D6B3B"/>
    <w:rsid w:val="000E3F8A"/>
    <w:rsid w:val="0012535D"/>
    <w:rsid w:val="00135E73"/>
    <w:rsid w:val="00147CA1"/>
    <w:rsid w:val="00192873"/>
    <w:rsid w:val="002302A3"/>
    <w:rsid w:val="002918CE"/>
    <w:rsid w:val="002F1946"/>
    <w:rsid w:val="0033588B"/>
    <w:rsid w:val="00373E4E"/>
    <w:rsid w:val="00456519"/>
    <w:rsid w:val="004C2D48"/>
    <w:rsid w:val="005450AA"/>
    <w:rsid w:val="00583EF3"/>
    <w:rsid w:val="005A5CF3"/>
    <w:rsid w:val="005C74AA"/>
    <w:rsid w:val="005D2A8D"/>
    <w:rsid w:val="00626EBE"/>
    <w:rsid w:val="0069792D"/>
    <w:rsid w:val="006A6DC7"/>
    <w:rsid w:val="006C1151"/>
    <w:rsid w:val="006D6B9F"/>
    <w:rsid w:val="00726B37"/>
    <w:rsid w:val="00775721"/>
    <w:rsid w:val="00794EF7"/>
    <w:rsid w:val="007F45A9"/>
    <w:rsid w:val="00850C5B"/>
    <w:rsid w:val="0086315E"/>
    <w:rsid w:val="008F79B6"/>
    <w:rsid w:val="009873AC"/>
    <w:rsid w:val="009B5BB2"/>
    <w:rsid w:val="009E5C8E"/>
    <w:rsid w:val="00A26EA2"/>
    <w:rsid w:val="00A73135"/>
    <w:rsid w:val="00BF136E"/>
    <w:rsid w:val="00CD18A6"/>
    <w:rsid w:val="00D3321F"/>
    <w:rsid w:val="00D61C2B"/>
    <w:rsid w:val="00D74594"/>
    <w:rsid w:val="00DB0386"/>
    <w:rsid w:val="00E016E9"/>
    <w:rsid w:val="00E765F8"/>
    <w:rsid w:val="00E773CC"/>
    <w:rsid w:val="00EB02F8"/>
    <w:rsid w:val="00EC3183"/>
    <w:rsid w:val="00F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feed?w=wall-217298550_239" TargetMode="External"/><Relationship Id="rId21" Type="http://schemas.openxmlformats.org/officeDocument/2006/relationships/hyperlink" Target="https://www.enisey.tv/news/post-54481/" TargetMode="External"/><Relationship Id="rId34" Type="http://schemas.openxmlformats.org/officeDocument/2006/relationships/hyperlink" Target="https://vk.com/feed?w=wall-112415360_7807" TargetMode="External"/><Relationship Id="rId42" Type="http://schemas.openxmlformats.org/officeDocument/2006/relationships/hyperlink" Target="https://vk.com/feed?w=wall-62778092_19037" TargetMode="External"/><Relationship Id="rId47" Type="http://schemas.openxmlformats.org/officeDocument/2006/relationships/hyperlink" Target="https://vk.com/feed?w=wall-211743390_708" TargetMode="External"/><Relationship Id="rId50" Type="http://schemas.openxmlformats.org/officeDocument/2006/relationships/hyperlink" Target="https://vk.com/feed?w=wall-68657817_26986" TargetMode="External"/><Relationship Id="rId55" Type="http://schemas.openxmlformats.org/officeDocument/2006/relationships/hyperlink" Target="https://vk.com/feed?w=wall-121971987_3916" TargetMode="External"/><Relationship Id="rId63" Type="http://schemas.openxmlformats.org/officeDocument/2006/relationships/hyperlink" Target="https://vk.com/feed?w=wall-10378955_930382" TargetMode="External"/><Relationship Id="rId68" Type="http://schemas.openxmlformats.org/officeDocument/2006/relationships/hyperlink" Target="https://vk.com/feed?w=wall-100967922_44247" TargetMode="External"/><Relationship Id="rId76" Type="http://schemas.openxmlformats.org/officeDocument/2006/relationships/hyperlink" Target="https://www.enisey.tv/news/post-54500/?utm_source=yxnews&amp;utm_medium=desktop" TargetMode="External"/><Relationship Id="rId84" Type="http://schemas.openxmlformats.org/officeDocument/2006/relationships/hyperlink" Target="https://news.mail.ru/society/55590051/" TargetMode="External"/><Relationship Id="rId89" Type="http://schemas.openxmlformats.org/officeDocument/2006/relationships/hyperlink" Target="https://gornovosti.ru/news/obshestvo/item/50294080-5be8-4313-875b-84957c32b31f/?utm_source=yxnews&amp;utm_medium=desktop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tass.ru/obschestvo/17383729?utm_source=yxnews&amp;utm_medium=desktop" TargetMode="External"/><Relationship Id="rId92" Type="http://schemas.openxmlformats.org/officeDocument/2006/relationships/hyperlink" Target="https://krsk.aif.ru/society/v_krasnoyarske_na_severnom_shosse_zagorelis_gruzovik_i_kotelna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w=wall-62504286_943928" TargetMode="External"/><Relationship Id="rId29" Type="http://schemas.openxmlformats.org/officeDocument/2006/relationships/hyperlink" Target="https://gnkk.ru/news/v-podgotovku-k-pozharoopasnomu-sezonu/?utm_source=yxnews&amp;utm_medium=desktop" TargetMode="External"/><Relationship Id="rId11" Type="http://schemas.openxmlformats.org/officeDocument/2006/relationships/hyperlink" Target="https://krsk.sibnovosti.ru/news/419238/" TargetMode="External"/><Relationship Id="rId24" Type="http://schemas.openxmlformats.org/officeDocument/2006/relationships/hyperlink" Target="https://www.enisey.tv/news/post-54524/?utm_source=yxnews&amp;utm_medium=desktop&amp;utm_referrer=https%3A%2F%2Fdzen.ru%2Fnews%2Fsearch%3Ftext%3D" TargetMode="External"/><Relationship Id="rId32" Type="http://schemas.openxmlformats.org/officeDocument/2006/relationships/hyperlink" Target="https://vk.com/public141506926?w=wall-141506926_1693" TargetMode="External"/><Relationship Id="rId37" Type="http://schemas.openxmlformats.org/officeDocument/2006/relationships/hyperlink" Target="https://vk.com/feed?w=wall-106803363_7088" TargetMode="External"/><Relationship Id="rId40" Type="http://schemas.openxmlformats.org/officeDocument/2006/relationships/hyperlink" Target="https://vk.com/feed?w=wall-34183390_4769505" TargetMode="External"/><Relationship Id="rId45" Type="http://schemas.openxmlformats.org/officeDocument/2006/relationships/hyperlink" Target="https://vk.com/feed?w=wall-46814527_39582" TargetMode="External"/><Relationship Id="rId53" Type="http://schemas.openxmlformats.org/officeDocument/2006/relationships/hyperlink" Target="https://vk.com/feed?w=wall-212445496_1158" TargetMode="External"/><Relationship Id="rId58" Type="http://schemas.openxmlformats.org/officeDocument/2006/relationships/hyperlink" Target="https://vk.com/feed?w=wall-48293807_65079" TargetMode="External"/><Relationship Id="rId66" Type="http://schemas.openxmlformats.org/officeDocument/2006/relationships/hyperlink" Target="https://vk.com/feed?w=wall-157780119_6652" TargetMode="External"/><Relationship Id="rId74" Type="http://schemas.openxmlformats.org/officeDocument/2006/relationships/hyperlink" Target="https://www.enisey.tv/news/post-54471/?utm_source=yxnews&amp;utm_medium=desktop" TargetMode="External"/><Relationship Id="rId79" Type="http://schemas.openxmlformats.org/officeDocument/2006/relationships/hyperlink" Target="https://www.enisey.tv/news/post-54475/?utm_source=yxnews&amp;utm_medium=desktop&amp;utm_referrer=https%3A%2F%2Fdzen.ru%2Fnews%2Fsearch%3Ftext%3D" TargetMode="External"/><Relationship Id="rId87" Type="http://schemas.openxmlformats.org/officeDocument/2006/relationships/hyperlink" Target="https://dzen.ru/b/ZCJkuvKZ-x7HjDIB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feed?w=wall-40158545_11948" TargetMode="External"/><Relationship Id="rId82" Type="http://schemas.openxmlformats.org/officeDocument/2006/relationships/hyperlink" Target="https://gazetazp.ru/news/obschestvo/v-aprele-v-norilske-sostoitsja-masshtabnoe-opytnoissledovatelskoe-uchenie.html" TargetMode="External"/><Relationship Id="rId90" Type="http://schemas.openxmlformats.org/officeDocument/2006/relationships/hyperlink" Target="https://1line.info/news/transport/40-kilometrov-rek-krasnoyarskogo-kraya-raschistyat-etoy-vesnoy.html?utm_source=yxnews&amp;utm_medium=desktop" TargetMode="External"/><Relationship Id="rId95" Type="http://schemas.openxmlformats.org/officeDocument/2006/relationships/hyperlink" Target="https://dzen.ru/b/ZCLjjDNUg3GvNKwY" TargetMode="External"/><Relationship Id="rId19" Type="http://schemas.openxmlformats.org/officeDocument/2006/relationships/hyperlink" Target="https://vk.com/feed?w=wall-48690112_147379" TargetMode="External"/><Relationship Id="rId14" Type="http://schemas.openxmlformats.org/officeDocument/2006/relationships/hyperlink" Target="https://vk.com/feed?w=wall-202520688_5551" TargetMode="External"/><Relationship Id="rId22" Type="http://schemas.openxmlformats.org/officeDocument/2006/relationships/hyperlink" Target="https://www.enisey.tv/news/post-54477/" TargetMode="External"/><Relationship Id="rId27" Type="http://schemas.openxmlformats.org/officeDocument/2006/relationships/hyperlink" Target="https://www.prima-tv.ru/news/zag/65389-proizoshel_pozhar_v_avtobusnom_parke_na_pravoberezhe_krasnoyarska/" TargetMode="External"/><Relationship Id="rId30" Type="http://schemas.openxmlformats.org/officeDocument/2006/relationships/hyperlink" Target="https://www.enisey.tv/news/post-54489/" TargetMode="External"/><Relationship Id="rId35" Type="http://schemas.openxmlformats.org/officeDocument/2006/relationships/hyperlink" Target="https://vk.com/feed?w=wall-107483759_8164" TargetMode="External"/><Relationship Id="rId43" Type="http://schemas.openxmlformats.org/officeDocument/2006/relationships/hyperlink" Target="https://vk.com/feed?w=wall-68905670_39012" TargetMode="External"/><Relationship Id="rId48" Type="http://schemas.openxmlformats.org/officeDocument/2006/relationships/hyperlink" Target="https://vk.com/feed?w=wall-107483759_8162" TargetMode="External"/><Relationship Id="rId56" Type="http://schemas.openxmlformats.org/officeDocument/2006/relationships/hyperlink" Target="https://vk.com/feed?w=wall-122303759_16560" TargetMode="External"/><Relationship Id="rId64" Type="http://schemas.openxmlformats.org/officeDocument/2006/relationships/hyperlink" Target="https://vk.com/feed?w=wall-44499956_258479" TargetMode="External"/><Relationship Id="rId69" Type="http://schemas.openxmlformats.org/officeDocument/2006/relationships/hyperlink" Target="https://vk.com/feed?w=wall-192457752_3105" TargetMode="External"/><Relationship Id="rId77" Type="http://schemas.openxmlformats.org/officeDocument/2006/relationships/hyperlink" Target="https://newslab.ru/news/1166322?utm_source=yxnews&amp;utm_medium=desktop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feed?w=wall-155142744_21107" TargetMode="External"/><Relationship Id="rId72" Type="http://schemas.openxmlformats.org/officeDocument/2006/relationships/hyperlink" Target="https://krsk.sibnovosti.ru/news/419238/?utm_source=yxnews&amp;utm_medium=desktop" TargetMode="External"/><Relationship Id="rId80" Type="http://schemas.openxmlformats.org/officeDocument/2006/relationships/hyperlink" Target="https://shansonline.ru/index.php/novosti/item/21019-ne-znaet-zachem-za-podzhog-travy-zhitelyu-kuragino-grozit-krupnyj-shtraf?utm_source=yxnews&amp;utm_medium=desktop&amp;utm_referrer=https%3A%2F%2Fdzen.ru%2Fnews%2Fsearch%3Ftext%3D" TargetMode="External"/><Relationship Id="rId85" Type="http://schemas.openxmlformats.org/officeDocument/2006/relationships/hyperlink" Target="https://news.rambler.ru/science/50443884-bezopasnaya-arktika-mchs-rossii-dalo-start-krupnoy-nauchno-issledovatelskoy-ekspeditsii/" TargetMode="External"/><Relationship Id="rId93" Type="http://schemas.openxmlformats.org/officeDocument/2006/relationships/hyperlink" Target="https://news.ati.su/news/2023/03/28/v-krasnojarske-na-severnom-shosse-zagorelis-gruzovik-i-kotelnaja-768641/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vesti-krasnoyarsk.ru/news/proisshestviya/post-41500/" TargetMode="External"/><Relationship Id="rId17" Type="http://schemas.openxmlformats.org/officeDocument/2006/relationships/hyperlink" Target="https://vk.com/public141506926?w=wall-141506926_1609" TargetMode="External"/><Relationship Id="rId25" Type="http://schemas.openxmlformats.org/officeDocument/2006/relationships/hyperlink" Target="https://vk.com/feed?w=wall-87661340_81995" TargetMode="External"/><Relationship Id="rId33" Type="http://schemas.openxmlformats.org/officeDocument/2006/relationships/hyperlink" Target="https://&#1085;&#1086;&#1074;&#1072;&#1103;&#1078;&#1080;&#1079;&#1085;&#1100;-&#1082;&#1072;&#1079;&#1072;&#1095;&#1080;&#1085;&#1089;&#1082;&#1086;&#1077;.&#1088;&#1092;/news/podgotovka-k-pozharoopasnomu-sezonu-nachalas/" TargetMode="External"/><Relationship Id="rId38" Type="http://schemas.openxmlformats.org/officeDocument/2006/relationships/hyperlink" Target="https://vk.com/feed?w=wall-171472742_15712" TargetMode="External"/><Relationship Id="rId46" Type="http://schemas.openxmlformats.org/officeDocument/2006/relationships/hyperlink" Target="https://vk.com/feed?w=wall-98588597_6451" TargetMode="External"/><Relationship Id="rId59" Type="http://schemas.openxmlformats.org/officeDocument/2006/relationships/hyperlink" Target="https://vk.com/feed?w=wall-205504070_2552" TargetMode="External"/><Relationship Id="rId67" Type="http://schemas.openxmlformats.org/officeDocument/2006/relationships/hyperlink" Target="https://vk.com/feed?w=wall-138667990_24506" TargetMode="External"/><Relationship Id="rId20" Type="http://schemas.openxmlformats.org/officeDocument/2006/relationships/hyperlink" Target="https://www.enisey.tv/news/post-54493/?utm_source=yxnews&amp;utm_medium=desktop&amp;utm_referrer=https%3A%2F%2Fdzen.ru%2Fnews%2Fsearch%3Ftext%3D" TargetMode="External"/><Relationship Id="rId41" Type="http://schemas.openxmlformats.org/officeDocument/2006/relationships/hyperlink" Target="https://vk.com/feed?w=wall-198576400_4169" TargetMode="External"/><Relationship Id="rId54" Type="http://schemas.openxmlformats.org/officeDocument/2006/relationships/hyperlink" Target="https://vk.com/feed?w=wall-184237411_3335" TargetMode="External"/><Relationship Id="rId62" Type="http://schemas.openxmlformats.org/officeDocument/2006/relationships/hyperlink" Target="https://vk.com/feed?w=wall-59474892_7120" TargetMode="External"/><Relationship Id="rId70" Type="http://schemas.openxmlformats.org/officeDocument/2006/relationships/hyperlink" Target="https://www.press-line.ru/news/2023/03/v-krasnoyarskom-krae-opredelili-250-punktov-vremennogo-razmeshheniya-na-sluchaj-pavodkov?utm_source=yxnews&amp;utm_medium=desktop" TargetMode="External"/><Relationship Id="rId75" Type="http://schemas.openxmlformats.org/officeDocument/2006/relationships/hyperlink" Target="https://1line.info/news/bezopasnost/v-mchs-krasnoyarskogo-kraya-rasskazali-v-kakikh-rayonakh-est-risk-pozharov.html?utm_source=yxnews&amp;utm_medium=desktop" TargetMode="External"/><Relationship Id="rId83" Type="http://schemas.openxmlformats.org/officeDocument/2006/relationships/hyperlink" Target="https://www.krsk.kp.ru/online/news/5199255/" TargetMode="External"/><Relationship Id="rId88" Type="http://schemas.openxmlformats.org/officeDocument/2006/relationships/hyperlink" Target="https://kras.mk.ru/incident/2023/03/28/v-krasnoyarskom-krae-za-sutki-potushili-16-pozharov.html?utm_source=yxnews&amp;utm_medium=desktop&amp;utm_referrer=https%3A%2F%2Fdzen.ru%2Fnews%2Fsearch%3Ftext%3D" TargetMode="External"/><Relationship Id="rId91" Type="http://schemas.openxmlformats.org/officeDocument/2006/relationships/hyperlink" Target="https://www.enisey.tv/news/post-54509/?utm_source=yxnews&amp;utm_medium=desktop&amp;utm_referrer=https%3A%2F%2Fdzen.ru%2Fnews%2Fsearch%3Ftext%3D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feed?w=wall-202520688_5549" TargetMode="External"/><Relationship Id="rId23" Type="http://schemas.openxmlformats.org/officeDocument/2006/relationships/hyperlink" Target="https://www.enisey.tv/news/post-54471/" TargetMode="External"/><Relationship Id="rId28" Type="http://schemas.openxmlformats.org/officeDocument/2006/relationships/hyperlink" Target="https://vk.com/feed?w=wall-107483759_8165" TargetMode="External"/><Relationship Id="rId36" Type="http://schemas.openxmlformats.org/officeDocument/2006/relationships/hyperlink" Target="https://vk.com/feed?w=wall-107029201_16699" TargetMode="External"/><Relationship Id="rId49" Type="http://schemas.openxmlformats.org/officeDocument/2006/relationships/hyperlink" Target="https://vk.com/feed?w=wall-116045812_9048" TargetMode="External"/><Relationship Id="rId57" Type="http://schemas.openxmlformats.org/officeDocument/2006/relationships/hyperlink" Target="https://vk.com/feed?w=wall-202520688_5547" TargetMode="External"/><Relationship Id="rId10" Type="http://schemas.openxmlformats.org/officeDocument/2006/relationships/hyperlink" Target="https://krsk.sibnovosti.ru/news/419238/" TargetMode="External"/><Relationship Id="rId31" Type="http://schemas.openxmlformats.org/officeDocument/2006/relationships/hyperlink" Target="https://vk.com/feed?w=wall-47493956_673700" TargetMode="External"/><Relationship Id="rId44" Type="http://schemas.openxmlformats.org/officeDocument/2006/relationships/hyperlink" Target="https://vk.com/feed?w=wall-118938740_31277" TargetMode="External"/><Relationship Id="rId52" Type="http://schemas.openxmlformats.org/officeDocument/2006/relationships/hyperlink" Target="https://vk.com/feed?w=wall-211657604_395" TargetMode="External"/><Relationship Id="rId60" Type="http://schemas.openxmlformats.org/officeDocument/2006/relationships/hyperlink" Target="https://vk.com/feed?w=wall-144346210_7200" TargetMode="External"/><Relationship Id="rId65" Type="http://schemas.openxmlformats.org/officeDocument/2006/relationships/hyperlink" Target="https://vk.com/feed?w=wall-81756730_17837" TargetMode="External"/><Relationship Id="rId73" Type="http://schemas.openxmlformats.org/officeDocument/2006/relationships/hyperlink" Target="https://gornovosti.ru/news/pravoporyadok/item/d9f1f153-ac26-4a36-a05d-9c06b889e6e8/?utm_source=yxnews&amp;utm_medium=desktop" TargetMode="External"/><Relationship Id="rId78" Type="http://schemas.openxmlformats.org/officeDocument/2006/relationships/hyperlink" Target="https://www.interfax-russia.ru/siberia/news/suhaya-trava-gorela-na-ploshchadi-1-5-ga-v-krasnoyarskom-poselke-postradavshih-net?utm_source=yxnews&amp;utm_medium=desktop&amp;utm_referrer=https%3A%2F%2Fdzen.ru%2Fnews%2Fsearch%3Ftext%3D" TargetMode="External"/><Relationship Id="rId81" Type="http://schemas.openxmlformats.org/officeDocument/2006/relationships/hyperlink" Target="https://sgnorilsk.ru/news/zhiteli-noril-ska-mogut-stat-uchastnikami-arkticheskogo-diktanta?utm_source=yxnews&amp;utm_medium=desktop" TargetMode="External"/><Relationship Id="rId86" Type="http://schemas.openxmlformats.org/officeDocument/2006/relationships/hyperlink" Target="https://www.krsk.kp.ru/online/news/5199255/?utm_referrer=https%3A%2F%2Fdzen.ru%2Fmedia%2Fid%2F61e05462333bea5e0dc3f901%2F642264baf299fb1ec78c3201" TargetMode="External"/><Relationship Id="rId94" Type="http://schemas.openxmlformats.org/officeDocument/2006/relationships/hyperlink" Target="https://1line.info/news/crash/v-krasnoyarske-zagorelas-kotelnaya-i-gruzovik.html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www.enisey.tv/news/post-54475/" TargetMode="External"/><Relationship Id="rId18" Type="http://schemas.openxmlformats.org/officeDocument/2006/relationships/hyperlink" Target="https://&#1085;&#1086;&#1074;&#1072;&#1103;&#1078;&#1080;&#1079;&#1085;&#1100;-&#1082;&#1072;&#1079;&#1072;&#1095;&#1080;&#1085;&#1089;&#1082;&#1086;&#1077;.&#1088;&#1092;/news/na-yuge-kraya-lesnye-pozharnye-nachali-patrulirovat-lesa/" TargetMode="External"/><Relationship Id="rId39" Type="http://schemas.openxmlformats.org/officeDocument/2006/relationships/hyperlink" Target="https://vk.com/feed?w=wall-28422601_4540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C7DE-0EC0-476C-9D8A-A1A5C614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2483</Words>
  <Characters>14155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6</cp:revision>
  <cp:lastPrinted>2020-03-12T12:40:00Z</cp:lastPrinted>
  <dcterms:created xsi:type="dcterms:W3CDTF">2023-03-29T01:56:00Z</dcterms:created>
  <dcterms:modified xsi:type="dcterms:W3CDTF">2023-03-30T08:17:00Z</dcterms:modified>
</cp:coreProperties>
</file>