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E5" w:rsidRDefault="00CA27E1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2E5" w:rsidRDefault="00CA27E1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4D32E5" w:rsidRDefault="00CA27E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4D32E5" w:rsidRDefault="004D32E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4D32E5" w:rsidRDefault="00CA27E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27 марта 2023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4D32E5" w:rsidRDefault="00CA27E1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4D32E5" w:rsidRDefault="00CA27E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4D32E5" w:rsidRDefault="004D32E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4D32E5" w:rsidRDefault="00CA27E1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27 марта 2023 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2E5" w:rsidRDefault="00CA27E1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4D32E5" w:rsidRDefault="004D32E5">
      <w:pPr>
        <w:pStyle w:val="aff4"/>
        <w:rPr>
          <w:rFonts w:ascii="Times New Roman" w:hAnsi="Times New Roman" w:cs="Times New Roman"/>
          <w:sz w:val="24"/>
        </w:rPr>
      </w:pPr>
    </w:p>
    <w:p w:rsidR="004D32E5" w:rsidRDefault="00CA27E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Красноярске на территории автотранспортного предприятия №7 произошёл пожар</w:t>
      </w:r>
    </w:p>
    <w:p w:rsidR="004D32E5" w:rsidRDefault="00CA27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пожар ликвидирован. В департаменте транспорта уточнили, что новые автобусы не пострадали.</w:t>
      </w:r>
    </w:p>
    <w:p w:rsidR="003B0C2B" w:rsidRDefault="00CA27E1" w:rsidP="003B0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Видео: "ЧП Красноярск", ГУ МЧС России по Красноярскому краю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Красноярский рабочий</w:t>
        </w:r>
      </w:hyperlink>
      <w:r w:rsidR="003B0C2B">
        <w:rPr>
          <w:rStyle w:val="a5"/>
          <w:rFonts w:ascii="Times New Roman" w:hAnsi="Times New Roman" w:cs="Times New Roman"/>
          <w:sz w:val="24"/>
        </w:rPr>
        <w:t xml:space="preserve">, </w:t>
      </w:r>
      <w:hyperlink r:id="rId11" w:history="1">
        <w:r w:rsidR="003B0C2B">
          <w:rPr>
            <w:rStyle w:val="a5"/>
            <w:rFonts w:ascii="Times New Roman" w:hAnsi="Times New Roman" w:cs="Times New Roman"/>
            <w:sz w:val="24"/>
          </w:rPr>
          <w:t>Newslab.ru</w:t>
        </w:r>
      </w:hyperlink>
      <w:r w:rsidR="003B0C2B">
        <w:rPr>
          <w:rStyle w:val="a5"/>
          <w:rFonts w:ascii="Times New Roman" w:hAnsi="Times New Roman" w:cs="Times New Roman"/>
          <w:sz w:val="24"/>
        </w:rPr>
        <w:t xml:space="preserve">, </w:t>
      </w:r>
      <w:hyperlink r:id="rId12" w:history="1">
        <w:proofErr w:type="spellStart"/>
        <w:r w:rsidR="003B0C2B">
          <w:rPr>
            <w:rStyle w:val="a5"/>
            <w:rFonts w:ascii="Times New Roman" w:hAnsi="Times New Roman" w:cs="Times New Roman"/>
            <w:sz w:val="24"/>
          </w:rPr>
          <w:t>Дела</w:t>
        </w:r>
        <w:proofErr w:type="gramStart"/>
        <w:r w:rsidR="003B0C2B">
          <w:rPr>
            <w:rStyle w:val="a5"/>
            <w:rFonts w:ascii="Times New Roman" w:hAnsi="Times New Roman" w:cs="Times New Roman"/>
            <w:sz w:val="24"/>
          </w:rPr>
          <w:t>.р</w:t>
        </w:r>
        <w:proofErr w:type="gramEnd"/>
        <w:r w:rsidR="003B0C2B">
          <w:rPr>
            <w:rStyle w:val="a5"/>
            <w:rFonts w:ascii="Times New Roman" w:hAnsi="Times New Roman" w:cs="Times New Roman"/>
            <w:sz w:val="24"/>
          </w:rPr>
          <w:t>у</w:t>
        </w:r>
        <w:proofErr w:type="spellEnd"/>
      </w:hyperlink>
    </w:p>
    <w:p w:rsidR="003B0C2B" w:rsidRDefault="00B00547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 w:rsidR="003B0C2B" w:rsidRPr="00932F24">
          <w:rPr>
            <w:rStyle w:val="a5"/>
            <w:rFonts w:ascii="Times New Roman" w:hAnsi="Times New Roman" w:cs="Times New Roman"/>
            <w:sz w:val="24"/>
          </w:rPr>
          <w:t>https://krasrab.ru/news/incidents/29664</w:t>
        </w:r>
      </w:hyperlink>
    </w:p>
    <w:p w:rsidR="003B0C2B" w:rsidRDefault="00B00547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="003B0C2B" w:rsidRPr="00932F24">
          <w:rPr>
            <w:rStyle w:val="a5"/>
            <w:rFonts w:ascii="Times New Roman" w:hAnsi="Times New Roman" w:cs="Times New Roman"/>
            <w:sz w:val="24"/>
          </w:rPr>
          <w:t>http://newslab.ru/news/1166175</w:t>
        </w:r>
      </w:hyperlink>
    </w:p>
    <w:p w:rsidR="003B0C2B" w:rsidRDefault="00B00547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 w:rsidR="003B0C2B" w:rsidRPr="00932F24">
          <w:rPr>
            <w:rStyle w:val="a5"/>
            <w:rFonts w:ascii="Times New Roman" w:hAnsi="Times New Roman" w:cs="Times New Roman"/>
            <w:sz w:val="24"/>
          </w:rPr>
          <w:t>https://dela.ru/lenta/279409/</w:t>
        </w:r>
      </w:hyperlink>
    </w:p>
    <w:p w:rsidR="004D32E5" w:rsidRDefault="004D32E5">
      <w:pPr>
        <w:pStyle w:val="aff4"/>
        <w:rPr>
          <w:rFonts w:ascii="Times New Roman" w:hAnsi="Times New Roman" w:cs="Times New Roman"/>
          <w:sz w:val="24"/>
        </w:rPr>
      </w:pPr>
    </w:p>
    <w:p w:rsidR="004D32E5" w:rsidRDefault="00CA27E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Аномальное тепло угрожает паводками в Красноярском крае</w:t>
      </w:r>
    </w:p>
    <w:p w:rsidR="004D32E5" w:rsidRDefault="00CA27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МЧС рекомендуют жителям края заранее подготовиться к возможным паводкам: сделать список документов и личных вещей, убрать снег с приусадебных участков, приготовить настил или доски для прохода к дому в случае подтопления участка. ГУ МЧС России по Красноярскому краю подготовило более 20 тысяч человек и более 4,2 тысячи единиц техники на случай затопелений.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Babr24.com</w:t>
        </w:r>
      </w:hyperlink>
    </w:p>
    <w:p w:rsidR="004D32E5" w:rsidRDefault="00B00547">
      <w:pPr>
        <w:pStyle w:val="aff4"/>
        <w:rPr>
          <w:rFonts w:ascii="Times New Roman" w:hAnsi="Times New Roman" w:cs="Times New Roman"/>
          <w:sz w:val="24"/>
        </w:rPr>
      </w:pPr>
      <w:hyperlink r:id="rId17" w:history="1">
        <w:r w:rsidR="000101D9" w:rsidRPr="00932F24">
          <w:rPr>
            <w:rStyle w:val="a5"/>
            <w:rFonts w:ascii="Times New Roman" w:hAnsi="Times New Roman" w:cs="Times New Roman"/>
            <w:sz w:val="24"/>
          </w:rPr>
          <w:t>https://babr24.com/kras/?IDE=243469</w:t>
        </w:r>
      </w:hyperlink>
    </w:p>
    <w:p w:rsidR="000101D9" w:rsidRDefault="000101D9">
      <w:pPr>
        <w:pStyle w:val="aff4"/>
        <w:rPr>
          <w:rFonts w:ascii="Times New Roman" w:hAnsi="Times New Roman" w:cs="Times New Roman"/>
          <w:sz w:val="24"/>
        </w:rPr>
      </w:pPr>
    </w:p>
    <w:p w:rsidR="004D32E5" w:rsidRDefault="00CA27E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Норильске при пожаре пострадал мужчина</w:t>
      </w:r>
    </w:p>
    <w:p w:rsidR="004D32E5" w:rsidRDefault="00CA27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 за сутки в Красноярском крае потушено 11 пожаров, сообщает пресс-служба ГУ МЧС России по Красноярском краю.</w:t>
      </w:r>
    </w:p>
    <w:p w:rsidR="004D32E5" w:rsidRDefault="00CA27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Напомним, с начала года в нашем регионе произошло более 950 пожаров.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Сибирское агентство новостей</w:t>
        </w:r>
      </w:hyperlink>
    </w:p>
    <w:p w:rsidR="004D32E5" w:rsidRDefault="00B00547">
      <w:pPr>
        <w:pStyle w:val="aff4"/>
        <w:rPr>
          <w:rFonts w:ascii="Times New Roman" w:hAnsi="Times New Roman" w:cs="Times New Roman"/>
          <w:sz w:val="24"/>
        </w:rPr>
      </w:pPr>
      <w:hyperlink r:id="rId19" w:history="1">
        <w:r w:rsidR="000101D9" w:rsidRPr="00932F24">
          <w:rPr>
            <w:rStyle w:val="a5"/>
            <w:rFonts w:ascii="Times New Roman" w:hAnsi="Times New Roman" w:cs="Times New Roman"/>
            <w:sz w:val="24"/>
          </w:rPr>
          <w:t>https://krsk.sibnovosti.ru/news/419186/</w:t>
        </w:r>
      </w:hyperlink>
    </w:p>
    <w:p w:rsidR="000101D9" w:rsidRDefault="000101D9">
      <w:pPr>
        <w:pStyle w:val="aff4"/>
        <w:rPr>
          <w:rFonts w:ascii="Times New Roman" w:hAnsi="Times New Roman" w:cs="Times New Roman"/>
          <w:sz w:val="24"/>
        </w:rPr>
      </w:pPr>
    </w:p>
    <w:p w:rsidR="004D32E5" w:rsidRDefault="00CA27E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один день на "Красноярских Столбах" двое туристов получили серьезные травмы</w:t>
      </w:r>
    </w:p>
    <w:p w:rsidR="004D32E5" w:rsidRDefault="00CA27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выходных красноярские спасатели помогли двоим туристам, которые получили травму на "Столбах". Сначала специалистам Красноярского поисково-спасательного отряда поступило сообщение о 47-летнем мужчине, который сломал ногу недалеко от горы Воробушки.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ИА KrasnoyarskMedia</w:t>
        </w:r>
      </w:hyperlink>
    </w:p>
    <w:p w:rsidR="004D32E5" w:rsidRDefault="00B00547">
      <w:pPr>
        <w:pStyle w:val="aff4"/>
        <w:rPr>
          <w:rFonts w:ascii="Times New Roman" w:hAnsi="Times New Roman" w:cs="Times New Roman"/>
          <w:sz w:val="24"/>
        </w:rPr>
      </w:pPr>
      <w:hyperlink r:id="rId21" w:history="1">
        <w:r w:rsidR="000101D9" w:rsidRPr="00932F24">
          <w:rPr>
            <w:rStyle w:val="a5"/>
            <w:rFonts w:ascii="Times New Roman" w:hAnsi="Times New Roman" w:cs="Times New Roman"/>
            <w:sz w:val="24"/>
          </w:rPr>
          <w:t>https://krasnoyarskmedia.ru/news/1474907/</w:t>
        </w:r>
      </w:hyperlink>
    </w:p>
    <w:p w:rsidR="000101D9" w:rsidRDefault="000101D9">
      <w:pPr>
        <w:pStyle w:val="aff4"/>
        <w:rPr>
          <w:rFonts w:ascii="Times New Roman" w:hAnsi="Times New Roman" w:cs="Times New Roman"/>
          <w:sz w:val="24"/>
        </w:rPr>
      </w:pPr>
    </w:p>
    <w:p w:rsidR="004D32E5" w:rsidRDefault="00CA27E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Краевые спасатели предупреждают о возможных подтоплениях в ближайшие дни</w:t>
      </w:r>
    </w:p>
    <w:p w:rsidR="004D32E5" w:rsidRDefault="00CA27E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приусадебном участке следует вывезти снег и очистить от мусора канавы, водосточные трубы.</w:t>
      </w:r>
    </w:p>
    <w:p w:rsidR="004D32E5" w:rsidRDefault="00CA27E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Видео: Евгений Корочевский, пресс-служба Главного управления МЧС России по Красноярскому краю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ИА Запад24</w:t>
        </w:r>
      </w:hyperlink>
    </w:p>
    <w:p w:rsidR="00402F7C" w:rsidRDefault="00B00547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23" w:history="1">
        <w:r w:rsidR="000101D9" w:rsidRPr="00932F24">
          <w:rPr>
            <w:rStyle w:val="a5"/>
            <w:rFonts w:ascii="Times New Roman" w:hAnsi="Times New Roman" w:cs="Times New Roman"/>
            <w:sz w:val="24"/>
          </w:rPr>
          <w:t>https://zapad24.ru/news/territory/96696-kraevye-spasateli-preduprezhdajut-o-vozmozhnyh-podtoplenijah-v-blizhajshie-dni.html</w:t>
        </w:r>
      </w:hyperlink>
    </w:p>
    <w:p w:rsidR="000101D9" w:rsidRDefault="000101D9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402F7C" w:rsidRPr="00623F3F" w:rsidRDefault="00402F7C">
      <w:pPr>
        <w:pStyle w:val="aff4"/>
        <w:keepLines/>
        <w:rPr>
          <w:rStyle w:val="a5"/>
          <w:rFonts w:ascii="Times New Roman" w:hAnsi="Times New Roman" w:cs="Times New Roman"/>
          <w:i/>
          <w:color w:val="auto"/>
          <w:sz w:val="24"/>
        </w:rPr>
      </w:pPr>
      <w:r w:rsidRPr="00623F3F">
        <w:rPr>
          <w:rStyle w:val="a5"/>
          <w:rFonts w:ascii="Times New Roman" w:hAnsi="Times New Roman" w:cs="Times New Roman"/>
          <w:i/>
          <w:color w:val="auto"/>
          <w:sz w:val="24"/>
        </w:rPr>
        <w:t>Северный город  Норильск</w:t>
      </w:r>
    </w:p>
    <w:p w:rsidR="00402F7C" w:rsidRPr="00402F7C" w:rsidRDefault="00402F7C">
      <w:pPr>
        <w:pStyle w:val="aff4"/>
        <w:keepLines/>
        <w:rPr>
          <w:rFonts w:ascii="Times New Roman" w:hAnsi="Times New Roman" w:cs="Times New Roman"/>
          <w:b/>
          <w:sz w:val="24"/>
        </w:rPr>
      </w:pPr>
      <w:r w:rsidRPr="00402F7C">
        <w:rPr>
          <w:rFonts w:ascii="Times New Roman" w:hAnsi="Times New Roman" w:cs="Times New Roman"/>
          <w:b/>
          <w:sz w:val="24"/>
        </w:rPr>
        <w:t>Дайджест «Северного города» 27.03.2023</w:t>
      </w:r>
      <w:r w:rsidR="00623F3F">
        <w:rPr>
          <w:rFonts w:ascii="Times New Roman" w:hAnsi="Times New Roman" w:cs="Times New Roman"/>
          <w:b/>
          <w:sz w:val="24"/>
        </w:rPr>
        <w:t xml:space="preserve"> (учения в Норильске)</w:t>
      </w:r>
    </w:p>
    <w:p w:rsidR="00402F7C" w:rsidRDefault="00B00547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 w:rsidR="00402F7C" w:rsidRPr="00932F24">
          <w:rPr>
            <w:rStyle w:val="a5"/>
            <w:rFonts w:ascii="Times New Roman" w:hAnsi="Times New Roman" w:cs="Times New Roman"/>
            <w:sz w:val="24"/>
          </w:rPr>
          <w:t>https://vk.com/feed?w=wall-157892940_17998</w:t>
        </w:r>
      </w:hyperlink>
    </w:p>
    <w:p w:rsidR="00402F7C" w:rsidRDefault="00402F7C">
      <w:pPr>
        <w:pStyle w:val="aff4"/>
        <w:keepLines/>
        <w:rPr>
          <w:rFonts w:ascii="Times New Roman" w:hAnsi="Times New Roman" w:cs="Times New Roman"/>
          <w:sz w:val="24"/>
        </w:rPr>
      </w:pPr>
    </w:p>
    <w:p w:rsidR="00C47F85" w:rsidRDefault="00C47F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ТК «ОСА»</w:t>
      </w:r>
    </w:p>
    <w:p w:rsidR="00C47F85" w:rsidRPr="00E97602" w:rsidRDefault="00C47F85">
      <w:pPr>
        <w:pStyle w:val="aff4"/>
        <w:keepLines/>
        <w:rPr>
          <w:rFonts w:ascii="Times New Roman" w:hAnsi="Times New Roman" w:cs="Times New Roman"/>
          <w:b/>
          <w:sz w:val="24"/>
        </w:rPr>
      </w:pPr>
      <w:r w:rsidRPr="00E97602">
        <w:rPr>
          <w:rFonts w:ascii="Times New Roman" w:hAnsi="Times New Roman" w:cs="Times New Roman"/>
          <w:b/>
          <w:sz w:val="24"/>
        </w:rPr>
        <w:t xml:space="preserve">Пожар на ул. </w:t>
      </w:r>
      <w:proofErr w:type="gramStart"/>
      <w:r w:rsidRPr="00E97602">
        <w:rPr>
          <w:rFonts w:ascii="Times New Roman" w:hAnsi="Times New Roman" w:cs="Times New Roman"/>
          <w:b/>
          <w:sz w:val="24"/>
        </w:rPr>
        <w:t>Спортивная</w:t>
      </w:r>
      <w:proofErr w:type="gramEnd"/>
    </w:p>
    <w:p w:rsidR="00C47F85" w:rsidRDefault="00B00547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 w:rsidR="00C47F85" w:rsidRPr="00932F24">
          <w:rPr>
            <w:rStyle w:val="a5"/>
            <w:rFonts w:ascii="Times New Roman" w:hAnsi="Times New Roman" w:cs="Times New Roman"/>
            <w:sz w:val="24"/>
          </w:rPr>
          <w:t>https://vk.com/feed?w=wall-143586954_120298</w:t>
        </w:r>
      </w:hyperlink>
    </w:p>
    <w:p w:rsidR="00C47F85" w:rsidRDefault="00C47F85">
      <w:pPr>
        <w:pStyle w:val="aff4"/>
        <w:keepLines/>
        <w:rPr>
          <w:rFonts w:ascii="Times New Roman" w:hAnsi="Times New Roman" w:cs="Times New Roman"/>
          <w:sz w:val="24"/>
        </w:rPr>
      </w:pPr>
    </w:p>
    <w:p w:rsidR="00E97602" w:rsidRDefault="00E97602">
      <w:pPr>
        <w:pStyle w:val="aff4"/>
        <w:keepLines/>
        <w:rPr>
          <w:rFonts w:ascii="Times New Roman" w:hAnsi="Times New Roman" w:cs="Times New Roman"/>
          <w:sz w:val="24"/>
        </w:rPr>
      </w:pPr>
    </w:p>
    <w:p w:rsidR="00E97602" w:rsidRDefault="00E97602">
      <w:pPr>
        <w:pStyle w:val="aff4"/>
        <w:keepLines/>
        <w:rPr>
          <w:rFonts w:ascii="Times New Roman" w:hAnsi="Times New Roman" w:cs="Times New Roman"/>
          <w:sz w:val="24"/>
        </w:rPr>
      </w:pPr>
    </w:p>
    <w:p w:rsidR="00E97602" w:rsidRDefault="00E97602">
      <w:pPr>
        <w:pStyle w:val="aff4"/>
        <w:keepLines/>
        <w:rPr>
          <w:rFonts w:ascii="Times New Roman" w:hAnsi="Times New Roman" w:cs="Times New Roman"/>
          <w:sz w:val="24"/>
        </w:rPr>
      </w:pPr>
    </w:p>
    <w:p w:rsidR="00E97602" w:rsidRDefault="00E97602">
      <w:pPr>
        <w:pStyle w:val="aff4"/>
        <w:keepLines/>
        <w:rPr>
          <w:rFonts w:ascii="Times New Roman" w:hAnsi="Times New Roman" w:cs="Times New Roman"/>
          <w:sz w:val="24"/>
        </w:rPr>
      </w:pPr>
    </w:p>
    <w:p w:rsidR="00E97602" w:rsidRDefault="00E97602">
      <w:pPr>
        <w:pStyle w:val="aff4"/>
        <w:keepLines/>
        <w:rPr>
          <w:rFonts w:ascii="Times New Roman" w:hAnsi="Times New Roman" w:cs="Times New Roman"/>
          <w:sz w:val="24"/>
        </w:rPr>
      </w:pPr>
    </w:p>
    <w:p w:rsidR="00E97602" w:rsidRPr="00E97602" w:rsidRDefault="00E97602" w:rsidP="00E97602">
      <w:pPr>
        <w:pStyle w:val="aff4"/>
        <w:keepLines/>
        <w:rPr>
          <w:rFonts w:ascii="Times New Roman" w:hAnsi="Times New Roman" w:cs="Times New Roman"/>
          <w:i/>
          <w:sz w:val="24"/>
          <w:u w:val="single"/>
        </w:rPr>
      </w:pPr>
      <w:r w:rsidRPr="00E97602">
        <w:rPr>
          <w:rFonts w:ascii="Times New Roman" w:hAnsi="Times New Roman" w:cs="Times New Roman"/>
          <w:i/>
          <w:sz w:val="24"/>
          <w:u w:val="single"/>
        </w:rPr>
        <w:t>ТК «Енисей»</w:t>
      </w:r>
    </w:p>
    <w:p w:rsidR="00E97602" w:rsidRPr="00E97602" w:rsidRDefault="00E97602" w:rsidP="00E97602">
      <w:pPr>
        <w:pStyle w:val="1"/>
        <w:shd w:val="clear" w:color="auto" w:fill="FFFFFF"/>
        <w:spacing w:before="0" w:after="0"/>
        <w:rPr>
          <w:rFonts w:ascii="Times New Roman" w:hAnsi="Times New Roman"/>
          <w:bCs w:val="0"/>
          <w:color w:val="000000"/>
          <w:sz w:val="24"/>
          <w:szCs w:val="24"/>
          <w:lang w:val="ru-RU"/>
        </w:rPr>
      </w:pPr>
      <w:r w:rsidRPr="00E97602">
        <w:rPr>
          <w:rFonts w:ascii="Times New Roman" w:hAnsi="Times New Roman"/>
          <w:bCs w:val="0"/>
          <w:color w:val="000000"/>
          <w:sz w:val="24"/>
          <w:szCs w:val="24"/>
          <w:lang w:val="ru-RU"/>
        </w:rPr>
        <w:t>Начальник ГУ МЧС России по Красноярскому краю Игорь Лисин о новых правилах противопожарного режима</w:t>
      </w:r>
    </w:p>
    <w:p w:rsidR="00E97602" w:rsidRDefault="00E97602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 w:rsidRPr="00BE792A">
          <w:rPr>
            <w:rStyle w:val="a5"/>
            <w:rFonts w:ascii="Times New Roman" w:hAnsi="Times New Roman" w:cs="Times New Roman"/>
            <w:sz w:val="24"/>
          </w:rPr>
          <w:t>https://vk.com/video-48690112_456258751</w:t>
        </w:r>
      </w:hyperlink>
    </w:p>
    <w:p w:rsidR="00E97602" w:rsidRDefault="00E97602" w:rsidP="00E97602">
      <w:hyperlink r:id="rId27" w:history="1">
        <w:r w:rsidRPr="00BE792A">
          <w:rPr>
            <w:rStyle w:val="a5"/>
          </w:rPr>
          <w:t>https://www.enisey.tv/tv/intervu/post-10077/</w:t>
        </w:r>
      </w:hyperlink>
    </w:p>
    <w:p w:rsidR="00E97602" w:rsidRDefault="00E97602">
      <w:pPr>
        <w:pStyle w:val="aff4"/>
        <w:keepLines/>
        <w:rPr>
          <w:rFonts w:ascii="Times New Roman" w:hAnsi="Times New Roman" w:cs="Times New Roman"/>
          <w:sz w:val="24"/>
        </w:rPr>
      </w:pPr>
    </w:p>
    <w:p w:rsidR="00E97602" w:rsidRPr="00A83825" w:rsidRDefault="00E97602" w:rsidP="00E97602">
      <w:pPr>
        <w:rPr>
          <w:i/>
          <w:u w:val="single"/>
        </w:rPr>
      </w:pPr>
      <w:r>
        <w:rPr>
          <w:i/>
          <w:u w:val="single"/>
        </w:rPr>
        <w:t xml:space="preserve">Власть труда </w:t>
      </w:r>
    </w:p>
    <w:p w:rsidR="00E97602" w:rsidRPr="0022092C" w:rsidRDefault="00E97602" w:rsidP="00E97602">
      <w:pPr>
        <w:rPr>
          <w:rFonts w:ascii="Noto Sans Devanagari" w:hAnsi="Noto Sans Devanagari"/>
          <w:b/>
          <w:color w:val="000000"/>
          <w:shd w:val="clear" w:color="auto" w:fill="FFFFFF"/>
        </w:rPr>
      </w:pPr>
      <w:r w:rsidRPr="0022092C">
        <w:rPr>
          <w:rFonts w:ascii="Noto Sans Devanagari" w:hAnsi="Noto Sans Devanagari"/>
          <w:b/>
          <w:color w:val="000000"/>
          <w:shd w:val="clear" w:color="auto" w:fill="FFFFFF"/>
        </w:rPr>
        <w:t xml:space="preserve">За соблюдением противопожарного законодательства на юге Красноярского края следят... </w:t>
      </w:r>
      <w:proofErr w:type="spellStart"/>
      <w:r w:rsidRPr="0022092C">
        <w:rPr>
          <w:rFonts w:ascii="Noto Sans Devanagari" w:hAnsi="Noto Sans Devanagari"/>
          <w:b/>
          <w:color w:val="000000"/>
          <w:shd w:val="clear" w:color="auto" w:fill="FFFFFF"/>
        </w:rPr>
        <w:t>беспилотники</w:t>
      </w:r>
      <w:proofErr w:type="spellEnd"/>
      <w:r w:rsidRPr="0022092C">
        <w:rPr>
          <w:rFonts w:ascii="Noto Sans Devanagari" w:hAnsi="Noto Sans Devanagari"/>
          <w:b/>
          <w:color w:val="000000"/>
          <w:shd w:val="clear" w:color="auto" w:fill="FFFFFF"/>
        </w:rPr>
        <w:t xml:space="preserve"> (комментарий сотрудников ОНД и </w:t>
      </w:r>
      <w:proofErr w:type="gramStart"/>
      <w:r w:rsidRPr="0022092C">
        <w:rPr>
          <w:rFonts w:ascii="Noto Sans Devanagari" w:hAnsi="Noto Sans Devanagari"/>
          <w:b/>
          <w:color w:val="000000"/>
          <w:shd w:val="clear" w:color="auto" w:fill="FFFFFF"/>
        </w:rPr>
        <w:t>ПР</w:t>
      </w:r>
      <w:proofErr w:type="gramEnd"/>
      <w:r w:rsidRPr="0022092C">
        <w:rPr>
          <w:rFonts w:ascii="Noto Sans Devanagari" w:hAnsi="Noto Sans Devanagari"/>
          <w:b/>
          <w:color w:val="000000"/>
          <w:shd w:val="clear" w:color="auto" w:fill="FFFFFF"/>
        </w:rPr>
        <w:t xml:space="preserve"> по г. Минусинску В.С. Стародубцева и О. Осиной)</w:t>
      </w:r>
    </w:p>
    <w:p w:rsidR="00E97602" w:rsidRDefault="00E97602" w:rsidP="00E97602">
      <w:hyperlink r:id="rId28" w:history="1">
        <w:r w:rsidRPr="00BE792A">
          <w:rPr>
            <w:rStyle w:val="a5"/>
          </w:rPr>
          <w:t>https://vk.com/v_truda?w=wall-70120925_21956</w:t>
        </w:r>
      </w:hyperlink>
    </w:p>
    <w:p w:rsidR="00E97602" w:rsidRDefault="00E97602" w:rsidP="00E97602">
      <w:hyperlink r:id="rId29" w:history="1">
        <w:r w:rsidRPr="00BE792A">
          <w:rPr>
            <w:rStyle w:val="a5"/>
          </w:rPr>
          <w:t>https://vk.ru/wall238234471_8158</w:t>
        </w:r>
      </w:hyperlink>
      <w:r>
        <w:t xml:space="preserve"> (видео от ОНД Минусинск с </w:t>
      </w:r>
      <w:proofErr w:type="spellStart"/>
      <w:r>
        <w:t>беспилотниками</w:t>
      </w:r>
      <w:proofErr w:type="spellEnd"/>
      <w:r>
        <w:t>)</w:t>
      </w:r>
    </w:p>
    <w:p w:rsidR="00E97602" w:rsidRDefault="00E97602">
      <w:pPr>
        <w:pStyle w:val="aff4"/>
        <w:keepLines/>
        <w:rPr>
          <w:rFonts w:ascii="Times New Roman" w:hAnsi="Times New Roman" w:cs="Times New Roman"/>
          <w:sz w:val="24"/>
        </w:rPr>
      </w:pPr>
    </w:p>
    <w:p w:rsidR="00146633" w:rsidRPr="00F02BE6" w:rsidRDefault="00146633">
      <w:pPr>
        <w:pStyle w:val="aff4"/>
        <w:keepLines/>
        <w:rPr>
          <w:rFonts w:ascii="Times New Roman" w:hAnsi="Times New Roman" w:cs="Times New Roman"/>
          <w:i/>
          <w:sz w:val="24"/>
          <w:u w:val="single"/>
        </w:rPr>
      </w:pPr>
      <w:r w:rsidRPr="00146633">
        <w:rPr>
          <w:rFonts w:ascii="Times New Roman" w:hAnsi="Times New Roman" w:cs="Times New Roman"/>
          <w:i/>
          <w:sz w:val="24"/>
          <w:u w:val="single"/>
        </w:rPr>
        <w:t>Вести Красноярск</w:t>
      </w:r>
      <w:r w:rsidR="00F02BE6">
        <w:rPr>
          <w:rFonts w:ascii="Times New Roman" w:hAnsi="Times New Roman" w:cs="Times New Roman"/>
          <w:i/>
          <w:sz w:val="24"/>
          <w:u w:val="single"/>
        </w:rPr>
        <w:t xml:space="preserve">, МК в Красноярске, 7 канал, </w:t>
      </w:r>
      <w:proofErr w:type="spellStart"/>
      <w:r w:rsidR="00F02BE6">
        <w:rPr>
          <w:rFonts w:ascii="Times New Roman" w:hAnsi="Times New Roman" w:cs="Times New Roman"/>
          <w:i/>
          <w:sz w:val="24"/>
          <w:u w:val="single"/>
          <w:lang w:val="en-US"/>
        </w:rPr>
        <w:t>RuNews</w:t>
      </w:r>
      <w:proofErr w:type="spellEnd"/>
      <w:r w:rsidR="00F02BE6">
        <w:rPr>
          <w:rFonts w:ascii="Times New Roman" w:hAnsi="Times New Roman" w:cs="Times New Roman"/>
          <w:i/>
          <w:sz w:val="24"/>
          <w:u w:val="single"/>
        </w:rPr>
        <w:t xml:space="preserve">24, НИА Красноярск, КП в Красноярске, </w:t>
      </w:r>
      <w:r w:rsidR="004E3571">
        <w:rPr>
          <w:rFonts w:ascii="Times New Roman" w:hAnsi="Times New Roman" w:cs="Times New Roman"/>
          <w:i/>
          <w:sz w:val="24"/>
          <w:u w:val="single"/>
        </w:rPr>
        <w:t xml:space="preserve">ИА Проспект Мира, Красноярский рабочий, </w:t>
      </w:r>
      <w:r w:rsidR="00915C1B">
        <w:rPr>
          <w:rFonts w:ascii="Times New Roman" w:hAnsi="Times New Roman" w:cs="Times New Roman"/>
          <w:i/>
          <w:sz w:val="24"/>
          <w:u w:val="single"/>
        </w:rPr>
        <w:t xml:space="preserve">Запад24, </w:t>
      </w:r>
      <w:proofErr w:type="spellStart"/>
      <w:r w:rsidR="00915C1B">
        <w:rPr>
          <w:rFonts w:ascii="Times New Roman" w:hAnsi="Times New Roman" w:cs="Times New Roman"/>
          <w:i/>
          <w:sz w:val="24"/>
          <w:u w:val="single"/>
        </w:rPr>
        <w:t>Горновости</w:t>
      </w:r>
      <w:proofErr w:type="spellEnd"/>
      <w:r w:rsidR="00915C1B">
        <w:rPr>
          <w:rFonts w:ascii="Times New Roman" w:hAnsi="Times New Roman" w:cs="Times New Roman"/>
          <w:i/>
          <w:sz w:val="24"/>
          <w:u w:val="single"/>
        </w:rPr>
        <w:t xml:space="preserve">, АиФ в Красноярске, </w:t>
      </w:r>
      <w:proofErr w:type="spellStart"/>
      <w:r w:rsidR="00D8246A">
        <w:rPr>
          <w:rFonts w:ascii="Times New Roman" w:hAnsi="Times New Roman" w:cs="Times New Roman"/>
          <w:i/>
          <w:sz w:val="24"/>
          <w:u w:val="single"/>
        </w:rPr>
        <w:t>Сибновости</w:t>
      </w:r>
      <w:proofErr w:type="spellEnd"/>
      <w:r w:rsidR="00D8246A">
        <w:rPr>
          <w:rFonts w:ascii="Times New Roman" w:hAnsi="Times New Roman" w:cs="Times New Roman"/>
          <w:i/>
          <w:sz w:val="24"/>
          <w:u w:val="single"/>
        </w:rPr>
        <w:t>, ИА «1-</w:t>
      </w:r>
      <w:r w:rsidR="00D8246A">
        <w:rPr>
          <w:rFonts w:ascii="Times New Roman" w:hAnsi="Times New Roman" w:cs="Times New Roman"/>
          <w:i/>
          <w:sz w:val="24"/>
          <w:u w:val="single"/>
          <w:lang w:val="en-US"/>
        </w:rPr>
        <w:t>Line</w:t>
      </w:r>
      <w:r w:rsidR="00D8246A">
        <w:rPr>
          <w:rFonts w:ascii="Times New Roman" w:hAnsi="Times New Roman" w:cs="Times New Roman"/>
          <w:i/>
          <w:sz w:val="24"/>
          <w:u w:val="single"/>
        </w:rPr>
        <w:t xml:space="preserve">», НГС24, ТК Енисей, </w:t>
      </w:r>
      <w:r w:rsidR="000D57E8">
        <w:rPr>
          <w:rFonts w:ascii="Times New Roman" w:hAnsi="Times New Roman" w:cs="Times New Roman"/>
          <w:i/>
          <w:sz w:val="24"/>
          <w:u w:val="single"/>
        </w:rPr>
        <w:t xml:space="preserve">Дела </w:t>
      </w:r>
      <w:proofErr w:type="spellStart"/>
      <w:r w:rsidR="000D57E8">
        <w:rPr>
          <w:rFonts w:ascii="Times New Roman" w:hAnsi="Times New Roman" w:cs="Times New Roman"/>
          <w:i/>
          <w:sz w:val="24"/>
          <w:u w:val="single"/>
        </w:rPr>
        <w:t>ру</w:t>
      </w:r>
      <w:proofErr w:type="spellEnd"/>
    </w:p>
    <w:p w:rsidR="00146633" w:rsidRPr="00146633" w:rsidRDefault="00146633" w:rsidP="00146633">
      <w:pPr>
        <w:pStyle w:val="1"/>
        <w:shd w:val="clear" w:color="auto" w:fill="FFFFFF"/>
        <w:spacing w:before="0" w:after="0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46633">
        <w:rPr>
          <w:rFonts w:ascii="Times New Roman" w:hAnsi="Times New Roman"/>
          <w:color w:val="333333"/>
          <w:sz w:val="24"/>
          <w:szCs w:val="24"/>
          <w:lang w:val="ru-RU"/>
        </w:rPr>
        <w:t>В муниципальном красноярском автопарке сгорели списанные автобусы</w:t>
      </w:r>
    </w:p>
    <w:p w:rsidR="00146633" w:rsidRDefault="00146633" w:rsidP="00146633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 w:rsidRPr="00BE792A">
          <w:rPr>
            <w:rStyle w:val="a5"/>
            <w:rFonts w:ascii="Times New Roman" w:hAnsi="Times New Roman" w:cs="Times New Roman"/>
            <w:sz w:val="24"/>
          </w:rPr>
          <w:t>http://www.vesti-krasnoyarsk.ru/news/proisshestviya/post-41488/?utm_source=yxnews&amp;utm_medium=desktop&amp;utm_referrer=https%3A%2F%2Fdzen.ru%2Fnews%2Finstory%2FVKrasnoyarske_zagorelis_starye_avtobusy_naterritorii_KPATP_7--ec8a3c9ee1d1bbf7a3c8da685fe7218d</w:t>
        </w:r>
      </w:hyperlink>
    </w:p>
    <w:p w:rsidR="00146633" w:rsidRDefault="00F02BE6" w:rsidP="00146633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 w:rsidRPr="00BE792A">
          <w:rPr>
            <w:rStyle w:val="a5"/>
            <w:rFonts w:ascii="Times New Roman" w:hAnsi="Times New Roman" w:cs="Times New Roman"/>
            <w:sz w:val="24"/>
          </w:rPr>
          <w:t>https://kras.mk.ru/incident/2023/03/27/v-municipalnom-krasnoyarskom-avtoparke-sgoreli-spisannye-avtobusy.html?utm_source=yxnews&amp;utm_medium=desktop</w:t>
        </w:r>
      </w:hyperlink>
    </w:p>
    <w:p w:rsidR="00F02BE6" w:rsidRDefault="00F02BE6" w:rsidP="00146633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 w:rsidRPr="00BE792A">
          <w:rPr>
            <w:rStyle w:val="a5"/>
            <w:rFonts w:ascii="Times New Roman" w:hAnsi="Times New Roman" w:cs="Times New Roman"/>
            <w:sz w:val="24"/>
          </w:rPr>
          <w:t>https://trk7.ru/news/154975.html?utm_source=yxnews&amp;utm_medium=desktop</w:t>
        </w:r>
      </w:hyperlink>
    </w:p>
    <w:p w:rsidR="00F02BE6" w:rsidRDefault="00F02BE6" w:rsidP="00146633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 w:rsidRPr="00BE792A">
          <w:rPr>
            <w:rStyle w:val="a5"/>
            <w:rFonts w:ascii="Times New Roman" w:hAnsi="Times New Roman" w:cs="Times New Roman"/>
            <w:sz w:val="24"/>
          </w:rPr>
          <w:t>https://runews24.ru/krasnoyarsk/27/03/2023/14b3fba9ea2d068d4860e3f9f86c0477?utm_source=yxnews&amp;utm_medium=desktop</w:t>
        </w:r>
      </w:hyperlink>
    </w:p>
    <w:p w:rsidR="00D8246A" w:rsidRDefault="00D8246A" w:rsidP="00146633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 w:rsidRPr="00BE792A">
          <w:rPr>
            <w:rStyle w:val="a5"/>
            <w:rFonts w:ascii="Times New Roman" w:hAnsi="Times New Roman" w:cs="Times New Roman"/>
            <w:sz w:val="24"/>
          </w:rPr>
          <w:t>https://www.enisey.tv/news/post-54431/?utm_source=yxnews&amp;utm_medium=desktop</w:t>
        </w:r>
      </w:hyperlink>
    </w:p>
    <w:p w:rsidR="00D8246A" w:rsidRDefault="00D8246A" w:rsidP="00146633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 w:rsidRPr="00BE792A">
          <w:rPr>
            <w:rStyle w:val="a5"/>
            <w:rFonts w:ascii="Times New Roman" w:hAnsi="Times New Roman" w:cs="Times New Roman"/>
            <w:sz w:val="24"/>
          </w:rPr>
          <w:t>https://dela.ru/lenta/279409/?utm_source=yxnews&amp;utm_medium=desktop</w:t>
        </w:r>
      </w:hyperlink>
    </w:p>
    <w:p w:rsidR="00F02BE6" w:rsidRDefault="00F02BE6" w:rsidP="00146633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 w:rsidRPr="00BE792A">
          <w:rPr>
            <w:rStyle w:val="a5"/>
            <w:rFonts w:ascii="Times New Roman" w:hAnsi="Times New Roman" w:cs="Times New Roman"/>
            <w:sz w:val="24"/>
          </w:rPr>
          <w:t>https://24rus.ru/news/society/203997.html?utm_source=yxnews&amp;utm_medium=desktop</w:t>
        </w:r>
      </w:hyperlink>
    </w:p>
    <w:p w:rsidR="00F02BE6" w:rsidRDefault="00F02BE6" w:rsidP="00146633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 w:rsidRPr="00BE792A">
          <w:rPr>
            <w:rStyle w:val="a5"/>
            <w:rFonts w:ascii="Times New Roman" w:hAnsi="Times New Roman" w:cs="Times New Roman"/>
            <w:sz w:val="24"/>
          </w:rPr>
          <w:t>https://www.krsk.kp.ru/online/news/5197940/?utm_source=yxnews&amp;utm_medium=desktop</w:t>
        </w:r>
      </w:hyperlink>
    </w:p>
    <w:p w:rsidR="00F02BE6" w:rsidRDefault="004E3571" w:rsidP="00146633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 w:rsidRPr="00BE792A">
          <w:rPr>
            <w:rStyle w:val="a5"/>
            <w:rFonts w:ascii="Times New Roman" w:hAnsi="Times New Roman" w:cs="Times New Roman"/>
            <w:sz w:val="24"/>
          </w:rPr>
          <w:t>https://prmira.ru/news/2023-03-27/v-krasnoyarske-zagorelis-starye-avtobusy-2886403?utm_source=yxnews&amp;utm_medium=desktop</w:t>
        </w:r>
      </w:hyperlink>
    </w:p>
    <w:p w:rsidR="004E3571" w:rsidRDefault="004E3571" w:rsidP="00146633">
      <w:pPr>
        <w:pStyle w:val="aff4"/>
        <w:keepLines/>
        <w:rPr>
          <w:rFonts w:ascii="Times New Roman" w:hAnsi="Times New Roman" w:cs="Times New Roman"/>
          <w:sz w:val="24"/>
        </w:rPr>
      </w:pPr>
      <w:hyperlink r:id="rId39" w:history="1">
        <w:r w:rsidRPr="00BE792A">
          <w:rPr>
            <w:rStyle w:val="a5"/>
            <w:rFonts w:ascii="Times New Roman" w:hAnsi="Times New Roman" w:cs="Times New Roman"/>
            <w:sz w:val="24"/>
          </w:rPr>
          <w:t>https://krasrab.ru/news/incidents/29664?utm_source=yxnews&amp;utm_medium=desktop</w:t>
        </w:r>
      </w:hyperlink>
    </w:p>
    <w:p w:rsidR="004E3571" w:rsidRDefault="00915C1B" w:rsidP="00146633">
      <w:pPr>
        <w:pStyle w:val="aff4"/>
        <w:keepLines/>
        <w:rPr>
          <w:rFonts w:ascii="Times New Roman" w:hAnsi="Times New Roman" w:cs="Times New Roman"/>
          <w:sz w:val="24"/>
        </w:rPr>
      </w:pPr>
      <w:hyperlink r:id="rId40" w:history="1">
        <w:r w:rsidRPr="00BE792A">
          <w:rPr>
            <w:rStyle w:val="a5"/>
            <w:rFonts w:ascii="Times New Roman" w:hAnsi="Times New Roman" w:cs="Times New Roman"/>
            <w:sz w:val="24"/>
          </w:rPr>
          <w:t>https://zapad24.ru/news/krasnoyarsk/96714-v-krasnojarske-na-territorii-avtoparka-zagorelis-spisannye-avtobusy.html</w:t>
        </w:r>
      </w:hyperlink>
    </w:p>
    <w:p w:rsidR="00915C1B" w:rsidRDefault="00915C1B" w:rsidP="00146633">
      <w:pPr>
        <w:pStyle w:val="aff4"/>
        <w:keepLines/>
        <w:rPr>
          <w:rFonts w:ascii="Times New Roman" w:hAnsi="Times New Roman" w:cs="Times New Roman"/>
          <w:sz w:val="24"/>
        </w:rPr>
      </w:pPr>
      <w:hyperlink r:id="rId41" w:history="1">
        <w:r w:rsidRPr="00BE792A">
          <w:rPr>
            <w:rStyle w:val="a5"/>
            <w:rFonts w:ascii="Times New Roman" w:hAnsi="Times New Roman" w:cs="Times New Roman"/>
            <w:sz w:val="24"/>
          </w:rPr>
          <w:t>https://gornovosti.ru/news/pravoporyadok/item/822cc0f8-d550-4334-96d4-a2fbe94de4a8/?utm_source=yxnews&amp;utm_medium=desktop</w:t>
        </w:r>
      </w:hyperlink>
    </w:p>
    <w:p w:rsidR="00915C1B" w:rsidRDefault="00915C1B" w:rsidP="00146633">
      <w:pPr>
        <w:pStyle w:val="aff4"/>
        <w:keepLines/>
        <w:rPr>
          <w:rFonts w:ascii="Times New Roman" w:hAnsi="Times New Roman" w:cs="Times New Roman"/>
          <w:sz w:val="24"/>
        </w:rPr>
      </w:pPr>
      <w:hyperlink r:id="rId42" w:history="1">
        <w:r w:rsidRPr="00BE792A">
          <w:rPr>
            <w:rStyle w:val="a5"/>
            <w:rFonts w:ascii="Times New Roman" w:hAnsi="Times New Roman" w:cs="Times New Roman"/>
            <w:sz w:val="24"/>
          </w:rPr>
          <w:t>https://krsk.aif.ru/society/v_sverdlovskom_rayon_krasnoyarska_zagorelsya_spisannyy_avtobus?utm_source=yxnews&amp;utm_medium=desktop</w:t>
        </w:r>
      </w:hyperlink>
    </w:p>
    <w:p w:rsidR="00915C1B" w:rsidRDefault="00D8246A" w:rsidP="00146633">
      <w:pPr>
        <w:pStyle w:val="aff4"/>
        <w:keepLines/>
        <w:rPr>
          <w:rFonts w:ascii="Times New Roman" w:hAnsi="Times New Roman" w:cs="Times New Roman"/>
          <w:sz w:val="24"/>
        </w:rPr>
      </w:pPr>
      <w:hyperlink r:id="rId43" w:history="1">
        <w:r w:rsidRPr="00BE792A">
          <w:rPr>
            <w:rStyle w:val="a5"/>
            <w:rFonts w:ascii="Times New Roman" w:hAnsi="Times New Roman" w:cs="Times New Roman"/>
            <w:sz w:val="24"/>
          </w:rPr>
          <w:t>https://krsk.sibnovosti.ru/news/419205/?utm_source=yxnews&amp;utm_medium=desktop</w:t>
        </w:r>
      </w:hyperlink>
    </w:p>
    <w:p w:rsidR="00D8246A" w:rsidRDefault="00D8246A" w:rsidP="00146633">
      <w:pPr>
        <w:pStyle w:val="aff4"/>
        <w:keepLines/>
        <w:rPr>
          <w:rFonts w:ascii="Times New Roman" w:hAnsi="Times New Roman" w:cs="Times New Roman"/>
          <w:sz w:val="24"/>
        </w:rPr>
      </w:pPr>
      <w:hyperlink r:id="rId44" w:history="1">
        <w:r w:rsidRPr="00BE792A">
          <w:rPr>
            <w:rStyle w:val="a5"/>
            <w:rFonts w:ascii="Times New Roman" w:hAnsi="Times New Roman" w:cs="Times New Roman"/>
            <w:sz w:val="24"/>
          </w:rPr>
          <w:t>https://1line.info/news/crash/v-krasnoyarske-zagorelsya-avtobusnyy-park.html?utm_source=yxnews&amp;utm_medium=desktop</w:t>
        </w:r>
      </w:hyperlink>
    </w:p>
    <w:p w:rsidR="00D8246A" w:rsidRDefault="00D8246A" w:rsidP="00146633">
      <w:pPr>
        <w:pStyle w:val="aff4"/>
        <w:keepLines/>
        <w:rPr>
          <w:rFonts w:ascii="Times New Roman" w:hAnsi="Times New Roman" w:cs="Times New Roman"/>
          <w:sz w:val="24"/>
        </w:rPr>
      </w:pPr>
      <w:hyperlink r:id="rId45" w:history="1">
        <w:r w:rsidRPr="00BE792A">
          <w:rPr>
            <w:rStyle w:val="a5"/>
            <w:rFonts w:ascii="Times New Roman" w:hAnsi="Times New Roman" w:cs="Times New Roman"/>
            <w:sz w:val="24"/>
          </w:rPr>
          <w:t>https://ngs24.ru/text/incidents/2023/03/27/72166814/?from=yanews&amp;utm_source=yxnews&amp;utm_medium=desktop</w:t>
        </w:r>
      </w:hyperlink>
    </w:p>
    <w:p w:rsidR="00D8246A" w:rsidRDefault="00D8246A" w:rsidP="00146633">
      <w:pPr>
        <w:pStyle w:val="aff4"/>
        <w:keepLines/>
        <w:rPr>
          <w:rFonts w:ascii="Times New Roman" w:hAnsi="Times New Roman" w:cs="Times New Roman"/>
          <w:sz w:val="24"/>
        </w:rPr>
      </w:pPr>
    </w:p>
    <w:p w:rsidR="00F02BE6" w:rsidRPr="00634227" w:rsidRDefault="00634227" w:rsidP="00146633">
      <w:pPr>
        <w:pStyle w:val="aff4"/>
        <w:keepLines/>
        <w:rPr>
          <w:rFonts w:ascii="Times New Roman" w:hAnsi="Times New Roman" w:cs="Times New Roman"/>
          <w:i/>
          <w:sz w:val="24"/>
          <w:u w:val="single"/>
        </w:rPr>
      </w:pPr>
      <w:r w:rsidRPr="00634227">
        <w:rPr>
          <w:rFonts w:ascii="Times New Roman" w:hAnsi="Times New Roman" w:cs="Times New Roman"/>
          <w:i/>
          <w:sz w:val="24"/>
          <w:u w:val="single"/>
        </w:rPr>
        <w:t xml:space="preserve">НКК, </w:t>
      </w:r>
      <w:r>
        <w:rPr>
          <w:rFonts w:ascii="Times New Roman" w:hAnsi="Times New Roman" w:cs="Times New Roman"/>
          <w:i/>
          <w:sz w:val="24"/>
          <w:u w:val="single"/>
        </w:rPr>
        <w:t xml:space="preserve">Смотрим </w:t>
      </w:r>
      <w:proofErr w:type="spellStart"/>
      <w:r>
        <w:rPr>
          <w:rFonts w:ascii="Times New Roman" w:hAnsi="Times New Roman" w:cs="Times New Roman"/>
          <w:i/>
          <w:sz w:val="24"/>
          <w:u w:val="single"/>
        </w:rPr>
        <w:t>ру</w:t>
      </w:r>
      <w:proofErr w:type="spellEnd"/>
      <w:r>
        <w:rPr>
          <w:rFonts w:ascii="Times New Roman" w:hAnsi="Times New Roman" w:cs="Times New Roman"/>
          <w:i/>
          <w:sz w:val="24"/>
          <w:u w:val="single"/>
        </w:rPr>
        <w:t xml:space="preserve">, ТК Енисей, </w:t>
      </w:r>
      <w:proofErr w:type="spellStart"/>
      <w:r>
        <w:rPr>
          <w:rFonts w:ascii="Times New Roman" w:hAnsi="Times New Roman" w:cs="Times New Roman"/>
          <w:i/>
          <w:sz w:val="24"/>
          <w:u w:val="single"/>
        </w:rPr>
        <w:t>Сибновости</w:t>
      </w:r>
      <w:proofErr w:type="spellEnd"/>
      <w:r>
        <w:rPr>
          <w:rFonts w:ascii="Times New Roman" w:hAnsi="Times New Roman" w:cs="Times New Roman"/>
          <w:i/>
          <w:sz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u w:val="single"/>
        </w:rPr>
        <w:t>Красноярскмедиа</w:t>
      </w:r>
      <w:proofErr w:type="spellEnd"/>
      <w:r>
        <w:rPr>
          <w:rFonts w:ascii="Times New Roman" w:hAnsi="Times New Roman" w:cs="Times New Roman"/>
          <w:i/>
          <w:sz w:val="24"/>
          <w:u w:val="single"/>
        </w:rPr>
        <w:t>, АиФ в Красноярске</w:t>
      </w:r>
      <w:proofErr w:type="gramStart"/>
      <w:r>
        <w:rPr>
          <w:rFonts w:ascii="Times New Roman" w:hAnsi="Times New Roman" w:cs="Times New Roman"/>
          <w:i/>
          <w:sz w:val="24"/>
          <w:u w:val="single"/>
        </w:rPr>
        <w:t xml:space="preserve"> </w:t>
      </w:r>
      <w:r w:rsidR="00C07559">
        <w:rPr>
          <w:rFonts w:ascii="Times New Roman" w:hAnsi="Times New Roman" w:cs="Times New Roman"/>
          <w:i/>
          <w:sz w:val="24"/>
          <w:u w:val="single"/>
        </w:rPr>
        <w:t>,</w:t>
      </w:r>
      <w:proofErr w:type="gramEnd"/>
      <w:r w:rsidR="00C07559">
        <w:rPr>
          <w:rFonts w:ascii="Times New Roman" w:hAnsi="Times New Roman" w:cs="Times New Roman"/>
          <w:i/>
          <w:sz w:val="24"/>
          <w:u w:val="single"/>
        </w:rPr>
        <w:t xml:space="preserve"> Вести Красноярск</w:t>
      </w:r>
    </w:p>
    <w:p w:rsidR="00634227" w:rsidRPr="00634227" w:rsidRDefault="00634227" w:rsidP="00634227">
      <w:pPr>
        <w:pStyle w:val="1"/>
        <w:shd w:val="clear" w:color="auto" w:fill="FFFFFF"/>
        <w:spacing w:before="0"/>
        <w:rPr>
          <w:rFonts w:ascii="Bodoni MT" w:hAnsi="Bodoni MT"/>
          <w:color w:val="000000"/>
          <w:sz w:val="24"/>
          <w:szCs w:val="24"/>
          <w:lang w:val="ru-RU"/>
        </w:rPr>
      </w:pPr>
      <w:r w:rsidRPr="00634227">
        <w:rPr>
          <w:rFonts w:ascii="Times New Roman" w:hAnsi="Times New Roman"/>
          <w:color w:val="000000"/>
          <w:sz w:val="24"/>
          <w:szCs w:val="24"/>
          <w:lang w:val="ru-RU"/>
        </w:rPr>
        <w:t>Больше</w:t>
      </w:r>
      <w:r w:rsidRPr="00634227">
        <w:rPr>
          <w:rFonts w:ascii="Bodoni MT" w:hAnsi="Bodoni MT"/>
          <w:color w:val="000000"/>
          <w:sz w:val="24"/>
          <w:szCs w:val="24"/>
          <w:lang w:val="ru-RU"/>
        </w:rPr>
        <w:t xml:space="preserve"> </w:t>
      </w:r>
      <w:r w:rsidRPr="00634227">
        <w:rPr>
          <w:rFonts w:ascii="Times New Roman" w:hAnsi="Times New Roman"/>
          <w:color w:val="000000"/>
          <w:sz w:val="24"/>
          <w:szCs w:val="24"/>
          <w:lang w:val="ru-RU"/>
        </w:rPr>
        <w:t>пяти</w:t>
      </w:r>
      <w:r w:rsidRPr="00634227">
        <w:rPr>
          <w:rFonts w:ascii="Bodoni MT" w:hAnsi="Bodoni MT"/>
          <w:color w:val="000000"/>
          <w:sz w:val="24"/>
          <w:szCs w:val="24"/>
          <w:lang w:val="ru-RU"/>
        </w:rPr>
        <w:t xml:space="preserve"> </w:t>
      </w:r>
      <w:r w:rsidRPr="00634227">
        <w:rPr>
          <w:rFonts w:ascii="Times New Roman" w:hAnsi="Times New Roman"/>
          <w:color w:val="000000"/>
          <w:sz w:val="24"/>
          <w:szCs w:val="24"/>
          <w:lang w:val="ru-RU"/>
        </w:rPr>
        <w:t>часов</w:t>
      </w:r>
      <w:r w:rsidRPr="00634227">
        <w:rPr>
          <w:rFonts w:ascii="Bodoni MT" w:hAnsi="Bodoni MT"/>
          <w:color w:val="000000"/>
          <w:sz w:val="24"/>
          <w:szCs w:val="24"/>
          <w:lang w:val="ru-RU"/>
        </w:rPr>
        <w:t xml:space="preserve"> </w:t>
      </w:r>
      <w:r w:rsidRPr="00634227">
        <w:rPr>
          <w:rFonts w:ascii="Times New Roman" w:hAnsi="Times New Roman"/>
          <w:color w:val="000000"/>
          <w:sz w:val="24"/>
          <w:szCs w:val="24"/>
          <w:lang w:val="ru-RU"/>
        </w:rPr>
        <w:t>тушили</w:t>
      </w:r>
      <w:r w:rsidRPr="00634227">
        <w:rPr>
          <w:rFonts w:ascii="Bodoni MT" w:hAnsi="Bodoni MT"/>
          <w:color w:val="000000"/>
          <w:sz w:val="24"/>
          <w:szCs w:val="24"/>
          <w:lang w:val="ru-RU"/>
        </w:rPr>
        <w:t xml:space="preserve"> </w:t>
      </w:r>
      <w:r w:rsidRPr="00634227">
        <w:rPr>
          <w:rFonts w:ascii="Times New Roman" w:hAnsi="Times New Roman"/>
          <w:color w:val="000000"/>
          <w:sz w:val="24"/>
          <w:szCs w:val="24"/>
          <w:lang w:val="ru-RU"/>
        </w:rPr>
        <w:t>пожарные</w:t>
      </w:r>
      <w:r w:rsidRPr="00634227">
        <w:rPr>
          <w:rFonts w:ascii="Bodoni MT" w:hAnsi="Bodoni MT"/>
          <w:color w:val="000000"/>
          <w:sz w:val="24"/>
          <w:szCs w:val="24"/>
          <w:lang w:val="ru-RU"/>
        </w:rPr>
        <w:t xml:space="preserve"> </w:t>
      </w:r>
      <w:r w:rsidRPr="00634227">
        <w:rPr>
          <w:rFonts w:ascii="Times New Roman" w:hAnsi="Times New Roman"/>
          <w:color w:val="000000"/>
          <w:sz w:val="24"/>
          <w:szCs w:val="24"/>
          <w:lang w:val="ru-RU"/>
        </w:rPr>
        <w:t>нежилой</w:t>
      </w:r>
      <w:r w:rsidRPr="00634227">
        <w:rPr>
          <w:rFonts w:ascii="Bodoni MT" w:hAnsi="Bodoni MT"/>
          <w:color w:val="000000"/>
          <w:sz w:val="24"/>
          <w:szCs w:val="24"/>
          <w:lang w:val="ru-RU"/>
        </w:rPr>
        <w:t xml:space="preserve"> </w:t>
      </w:r>
      <w:r w:rsidRPr="00634227">
        <w:rPr>
          <w:rFonts w:ascii="Times New Roman" w:hAnsi="Times New Roman"/>
          <w:color w:val="000000"/>
          <w:sz w:val="24"/>
          <w:szCs w:val="24"/>
          <w:lang w:val="ru-RU"/>
        </w:rPr>
        <w:t>многоквартирный</w:t>
      </w:r>
      <w:r w:rsidRPr="00634227">
        <w:rPr>
          <w:rFonts w:ascii="Bodoni MT" w:hAnsi="Bodoni MT"/>
          <w:color w:val="000000"/>
          <w:sz w:val="24"/>
          <w:szCs w:val="24"/>
          <w:lang w:val="ru-RU"/>
        </w:rPr>
        <w:t xml:space="preserve"> </w:t>
      </w:r>
      <w:r w:rsidRPr="00634227">
        <w:rPr>
          <w:rFonts w:ascii="Times New Roman" w:hAnsi="Times New Roman"/>
          <w:color w:val="000000"/>
          <w:sz w:val="24"/>
          <w:szCs w:val="24"/>
          <w:lang w:val="ru-RU"/>
        </w:rPr>
        <w:t>дом</w:t>
      </w:r>
      <w:r w:rsidRPr="00634227">
        <w:rPr>
          <w:rFonts w:ascii="Bodoni MT" w:hAnsi="Bodoni MT"/>
          <w:color w:val="000000"/>
          <w:sz w:val="24"/>
          <w:szCs w:val="24"/>
          <w:lang w:val="ru-RU"/>
        </w:rPr>
        <w:t xml:space="preserve"> </w:t>
      </w:r>
      <w:r w:rsidRPr="00634227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634227">
        <w:rPr>
          <w:rFonts w:ascii="Bodoni MT" w:hAnsi="Bodoni MT"/>
          <w:color w:val="000000"/>
          <w:sz w:val="24"/>
          <w:szCs w:val="24"/>
          <w:lang w:val="ru-RU"/>
        </w:rPr>
        <w:t xml:space="preserve"> </w:t>
      </w:r>
      <w:proofErr w:type="spellStart"/>
      <w:r w:rsidRPr="00634227">
        <w:rPr>
          <w:rFonts w:ascii="Times New Roman" w:hAnsi="Times New Roman"/>
          <w:color w:val="000000"/>
          <w:sz w:val="24"/>
          <w:szCs w:val="24"/>
          <w:lang w:val="ru-RU"/>
        </w:rPr>
        <w:t>Лесосибирске</w:t>
      </w:r>
      <w:proofErr w:type="spellEnd"/>
    </w:p>
    <w:p w:rsidR="00634227" w:rsidRDefault="00634227">
      <w:pPr>
        <w:pStyle w:val="aff4"/>
        <w:keepLines/>
        <w:rPr>
          <w:rFonts w:ascii="Times New Roman" w:hAnsi="Times New Roman" w:cs="Times New Roman"/>
          <w:sz w:val="24"/>
        </w:rPr>
      </w:pPr>
      <w:hyperlink r:id="rId46" w:history="1">
        <w:r w:rsidRPr="00BE792A">
          <w:rPr>
            <w:rStyle w:val="a5"/>
            <w:rFonts w:ascii="Times New Roman" w:hAnsi="Times New Roman" w:cs="Times New Roman"/>
            <w:sz w:val="24"/>
          </w:rPr>
          <w:t>https://gnkk.ru/news/bolshe-pyati-chasov-tushili-pozharnye-nezh/?utm_source=yxnews&amp;utm_medium=desktop</w:t>
        </w:r>
      </w:hyperlink>
    </w:p>
    <w:p w:rsidR="00634227" w:rsidRDefault="00634227">
      <w:pPr>
        <w:jc w:val="left"/>
        <w:rPr>
          <w:rFonts w:eastAsia="Arial"/>
          <w:color w:val="000000"/>
          <w:shd w:val="clear" w:color="auto" w:fill="FFFFFF"/>
        </w:rPr>
      </w:pPr>
      <w:r>
        <w:br w:type="page"/>
      </w:r>
    </w:p>
    <w:p w:rsidR="00146633" w:rsidRDefault="00634227">
      <w:pPr>
        <w:pStyle w:val="aff4"/>
        <w:keepLines/>
        <w:rPr>
          <w:rFonts w:ascii="Times New Roman" w:hAnsi="Times New Roman" w:cs="Times New Roman"/>
          <w:sz w:val="24"/>
        </w:rPr>
      </w:pPr>
      <w:hyperlink r:id="rId47" w:history="1">
        <w:r w:rsidRPr="00BE792A">
          <w:rPr>
            <w:rStyle w:val="a5"/>
            <w:rFonts w:ascii="Times New Roman" w:hAnsi="Times New Roman" w:cs="Times New Roman"/>
            <w:sz w:val="24"/>
          </w:rPr>
          <w:t>https://smotrim.ru/article/3270351?utm_source=yxnews&amp;utm_medium=desktop</w:t>
        </w:r>
      </w:hyperlink>
    </w:p>
    <w:p w:rsidR="00634227" w:rsidRDefault="00634227">
      <w:pPr>
        <w:pStyle w:val="aff4"/>
        <w:keepLines/>
        <w:rPr>
          <w:rFonts w:ascii="Times New Roman" w:hAnsi="Times New Roman" w:cs="Times New Roman"/>
          <w:sz w:val="24"/>
        </w:rPr>
      </w:pPr>
      <w:hyperlink r:id="rId48" w:history="1">
        <w:r w:rsidRPr="00BE792A">
          <w:rPr>
            <w:rStyle w:val="a5"/>
            <w:rFonts w:ascii="Times New Roman" w:hAnsi="Times New Roman" w:cs="Times New Roman"/>
            <w:sz w:val="24"/>
          </w:rPr>
          <w:t>https://www.enisey.tv/news/post-54424/?utm_source=yxnews&amp;utm_medium=desktop</w:t>
        </w:r>
      </w:hyperlink>
    </w:p>
    <w:p w:rsidR="00634227" w:rsidRDefault="00634227">
      <w:pPr>
        <w:pStyle w:val="aff4"/>
        <w:keepLines/>
        <w:rPr>
          <w:rFonts w:ascii="Times New Roman" w:hAnsi="Times New Roman" w:cs="Times New Roman"/>
          <w:sz w:val="24"/>
        </w:rPr>
      </w:pPr>
      <w:hyperlink r:id="rId49" w:history="1">
        <w:r w:rsidRPr="00BE792A">
          <w:rPr>
            <w:rStyle w:val="a5"/>
            <w:rFonts w:ascii="Times New Roman" w:hAnsi="Times New Roman" w:cs="Times New Roman"/>
            <w:sz w:val="24"/>
          </w:rPr>
          <w:t>https://krsk.sibnovosti.ru/news/419185/?utm_source=yxnews&amp;utm_medium=desktop</w:t>
        </w:r>
      </w:hyperlink>
    </w:p>
    <w:p w:rsidR="00634227" w:rsidRDefault="00634227">
      <w:pPr>
        <w:pStyle w:val="aff4"/>
        <w:keepLines/>
        <w:rPr>
          <w:rFonts w:ascii="Times New Roman" w:hAnsi="Times New Roman" w:cs="Times New Roman"/>
          <w:sz w:val="24"/>
        </w:rPr>
      </w:pPr>
      <w:hyperlink r:id="rId50" w:history="1">
        <w:r w:rsidRPr="00BE792A">
          <w:rPr>
            <w:rStyle w:val="a5"/>
            <w:rFonts w:ascii="Times New Roman" w:hAnsi="Times New Roman" w:cs="Times New Roman"/>
            <w:sz w:val="24"/>
          </w:rPr>
          <w:t>https://krasnoyarskmedia.ru/news/1474959/?utm_source=yxnews&amp;utm_medium=desktop&amp;utm_referrer=https%3A%2F%2Fdzen.ru%2Fnews%2Finstory%2FBolshe_pyati_chasov_tushili_pozharnye_nezhiloj_mnogokvartirnyj_dom_vLesosibirske--b978e3c406eab99effb4fbd0e69b6c2d</w:t>
        </w:r>
      </w:hyperlink>
    </w:p>
    <w:p w:rsidR="00634227" w:rsidRDefault="00634227">
      <w:pPr>
        <w:pStyle w:val="aff4"/>
        <w:keepLines/>
        <w:rPr>
          <w:rFonts w:ascii="Times New Roman" w:hAnsi="Times New Roman" w:cs="Times New Roman"/>
          <w:sz w:val="24"/>
        </w:rPr>
      </w:pPr>
      <w:hyperlink r:id="rId51" w:history="1">
        <w:r w:rsidRPr="00BE792A">
          <w:rPr>
            <w:rStyle w:val="a5"/>
            <w:rFonts w:ascii="Times New Roman" w:hAnsi="Times New Roman" w:cs="Times New Roman"/>
            <w:sz w:val="24"/>
          </w:rPr>
          <w:t>https://krsk.aif.ru/society/v_lesosibirske_neizvestnye_ustroili_pozhar_v_dvuhetazhnom_derevyannom_dome?utm_source=yxnews&amp;utm_medium=desktop</w:t>
        </w:r>
      </w:hyperlink>
    </w:p>
    <w:p w:rsidR="00634227" w:rsidRDefault="00C07559">
      <w:pPr>
        <w:pStyle w:val="aff4"/>
        <w:keepLines/>
        <w:rPr>
          <w:rFonts w:ascii="Times New Roman" w:hAnsi="Times New Roman" w:cs="Times New Roman"/>
          <w:sz w:val="24"/>
        </w:rPr>
      </w:pPr>
      <w:hyperlink r:id="rId52" w:history="1">
        <w:r w:rsidRPr="00BE792A">
          <w:rPr>
            <w:rStyle w:val="a5"/>
            <w:rFonts w:ascii="Times New Roman" w:hAnsi="Times New Roman" w:cs="Times New Roman"/>
            <w:sz w:val="24"/>
          </w:rPr>
          <w:t>http://www.vesti-krasnoyarsk.ru/news/proisshestviya/post-41466/</w:t>
        </w:r>
      </w:hyperlink>
    </w:p>
    <w:p w:rsidR="00D92C51" w:rsidRDefault="00D92C51">
      <w:pPr>
        <w:pStyle w:val="aff4"/>
        <w:keepLines/>
        <w:rPr>
          <w:rFonts w:ascii="Times New Roman" w:hAnsi="Times New Roman" w:cs="Times New Roman"/>
          <w:sz w:val="24"/>
        </w:rPr>
      </w:pPr>
    </w:p>
    <w:p w:rsidR="00D92C51" w:rsidRPr="00D92C51" w:rsidRDefault="00D92C51" w:rsidP="00D92C51">
      <w:pPr>
        <w:pStyle w:val="aff4"/>
        <w:keepLines/>
        <w:rPr>
          <w:rFonts w:ascii="Times New Roman" w:hAnsi="Times New Roman" w:cs="Times New Roman"/>
          <w:i/>
          <w:sz w:val="24"/>
          <w:u w:val="single"/>
        </w:rPr>
      </w:pPr>
      <w:r w:rsidRPr="00D92C51">
        <w:rPr>
          <w:rFonts w:ascii="Times New Roman" w:hAnsi="Times New Roman" w:cs="Times New Roman"/>
          <w:i/>
          <w:sz w:val="24"/>
          <w:u w:val="single"/>
        </w:rPr>
        <w:t>ОТР</w:t>
      </w:r>
      <w:r w:rsidR="00A72F2E">
        <w:rPr>
          <w:rFonts w:ascii="Times New Roman" w:hAnsi="Times New Roman" w:cs="Times New Roman"/>
          <w:i/>
          <w:sz w:val="24"/>
          <w:u w:val="single"/>
        </w:rPr>
        <w:t xml:space="preserve">, Дела </w:t>
      </w:r>
      <w:proofErr w:type="spellStart"/>
      <w:r w:rsidR="00A72F2E">
        <w:rPr>
          <w:rFonts w:ascii="Times New Roman" w:hAnsi="Times New Roman" w:cs="Times New Roman"/>
          <w:i/>
          <w:sz w:val="24"/>
          <w:u w:val="single"/>
        </w:rPr>
        <w:t>ру</w:t>
      </w:r>
      <w:proofErr w:type="spellEnd"/>
      <w:r w:rsidR="00A72F2E">
        <w:rPr>
          <w:rFonts w:ascii="Times New Roman" w:hAnsi="Times New Roman" w:cs="Times New Roman"/>
          <w:i/>
          <w:sz w:val="24"/>
          <w:u w:val="single"/>
        </w:rPr>
        <w:t xml:space="preserve">, ТАСС, Запад 24, КП в Красноярске </w:t>
      </w:r>
    </w:p>
    <w:p w:rsidR="00D92C51" w:rsidRPr="00A72F2E" w:rsidRDefault="00D92C51" w:rsidP="00D92C51">
      <w:pPr>
        <w:pStyle w:val="1"/>
        <w:shd w:val="clear" w:color="auto" w:fill="FFFFFF"/>
        <w:spacing w:before="0" w:after="0"/>
        <w:rPr>
          <w:rFonts w:ascii="Times New Roman" w:hAnsi="Times New Roman"/>
          <w:bCs w:val="0"/>
          <w:color w:val="1A1A1A"/>
          <w:sz w:val="24"/>
          <w:szCs w:val="24"/>
          <w:lang w:val="ru-RU"/>
        </w:rPr>
      </w:pPr>
      <w:r w:rsidRPr="00A72F2E">
        <w:rPr>
          <w:rFonts w:ascii="Times New Roman" w:hAnsi="Times New Roman"/>
          <w:bCs w:val="0"/>
          <w:color w:val="1A1A1A"/>
          <w:sz w:val="24"/>
          <w:szCs w:val="24"/>
          <w:lang w:val="ru-RU"/>
        </w:rPr>
        <w:t>В Красноярском крае готовятся к аномальному потеплению</w:t>
      </w:r>
    </w:p>
    <w:p w:rsidR="00D92C51" w:rsidRDefault="00A72F2E">
      <w:pPr>
        <w:pStyle w:val="aff4"/>
        <w:keepLines/>
        <w:rPr>
          <w:rFonts w:ascii="Times New Roman" w:hAnsi="Times New Roman" w:cs="Times New Roman"/>
          <w:sz w:val="24"/>
        </w:rPr>
      </w:pPr>
      <w:hyperlink r:id="rId53" w:history="1">
        <w:r w:rsidRPr="00BE792A">
          <w:rPr>
            <w:rStyle w:val="a5"/>
            <w:rFonts w:ascii="Times New Roman" w:hAnsi="Times New Roman" w:cs="Times New Roman"/>
            <w:sz w:val="24"/>
          </w:rPr>
          <w:t>https://otr-online.ru/news/v-krasnoyarskom-krae-gotovyatsya-k-anomalnomu-potepleniyu-213419.html?utm_source=yxnews&amp;utm_medium=desktop</w:t>
        </w:r>
      </w:hyperlink>
    </w:p>
    <w:p w:rsidR="00A72F2E" w:rsidRDefault="00A72F2E">
      <w:pPr>
        <w:pStyle w:val="aff4"/>
        <w:keepLines/>
        <w:rPr>
          <w:rFonts w:ascii="Times New Roman" w:hAnsi="Times New Roman" w:cs="Times New Roman"/>
          <w:sz w:val="24"/>
        </w:rPr>
      </w:pPr>
      <w:hyperlink r:id="rId54" w:history="1">
        <w:r w:rsidRPr="00BE792A">
          <w:rPr>
            <w:rStyle w:val="a5"/>
            <w:rFonts w:ascii="Times New Roman" w:hAnsi="Times New Roman" w:cs="Times New Roman"/>
            <w:sz w:val="24"/>
          </w:rPr>
          <w:t>https://dela.ru/news/279414/?utm_source=yxnews&amp;utm_medium=desktop</w:t>
        </w:r>
      </w:hyperlink>
    </w:p>
    <w:p w:rsidR="00A72F2E" w:rsidRDefault="00A72F2E">
      <w:pPr>
        <w:pStyle w:val="aff4"/>
        <w:keepLines/>
        <w:rPr>
          <w:rFonts w:ascii="Times New Roman" w:hAnsi="Times New Roman" w:cs="Times New Roman"/>
          <w:sz w:val="24"/>
        </w:rPr>
      </w:pPr>
      <w:hyperlink r:id="rId55" w:history="1">
        <w:r w:rsidRPr="00BE792A">
          <w:rPr>
            <w:rStyle w:val="a5"/>
            <w:rFonts w:ascii="Times New Roman" w:hAnsi="Times New Roman" w:cs="Times New Roman"/>
            <w:sz w:val="24"/>
          </w:rPr>
          <w:t>https://tass.ru/proisshestviya/17374461?utm_source=yxnews&amp;utm_medium=desktop</w:t>
        </w:r>
      </w:hyperlink>
    </w:p>
    <w:p w:rsidR="00A72F2E" w:rsidRDefault="00A72F2E">
      <w:pPr>
        <w:pStyle w:val="aff4"/>
        <w:keepLines/>
        <w:rPr>
          <w:rFonts w:ascii="Times New Roman" w:hAnsi="Times New Roman" w:cs="Times New Roman"/>
          <w:sz w:val="24"/>
        </w:rPr>
      </w:pPr>
      <w:hyperlink r:id="rId56" w:history="1">
        <w:r w:rsidRPr="00BE792A">
          <w:rPr>
            <w:rStyle w:val="a5"/>
            <w:rFonts w:ascii="Times New Roman" w:hAnsi="Times New Roman" w:cs="Times New Roman"/>
            <w:sz w:val="24"/>
          </w:rPr>
          <w:t>https://zapad24.ru/news/territory/96696-kraevye-spasateli-preduprezhdajut-o-vozmozhnyh-podtoplenijah-v-blizhajshie-dni.html</w:t>
        </w:r>
      </w:hyperlink>
    </w:p>
    <w:p w:rsidR="00A72F2E" w:rsidRDefault="00A72F2E">
      <w:pPr>
        <w:pStyle w:val="aff4"/>
        <w:keepLines/>
        <w:rPr>
          <w:rFonts w:ascii="Times New Roman" w:hAnsi="Times New Roman" w:cs="Times New Roman"/>
          <w:sz w:val="24"/>
        </w:rPr>
      </w:pPr>
      <w:hyperlink r:id="rId57" w:history="1">
        <w:r w:rsidRPr="00BE792A">
          <w:rPr>
            <w:rStyle w:val="a5"/>
            <w:rFonts w:ascii="Times New Roman" w:hAnsi="Times New Roman" w:cs="Times New Roman"/>
            <w:sz w:val="24"/>
          </w:rPr>
          <w:t>https://www.krsk.kp.ru/online/news/5196677/?utm_source=yxnews&amp;utm_medium=desktop</w:t>
        </w:r>
      </w:hyperlink>
    </w:p>
    <w:p w:rsidR="00A72F2E" w:rsidRDefault="00A72F2E">
      <w:pPr>
        <w:pStyle w:val="aff4"/>
        <w:keepLines/>
        <w:rPr>
          <w:rFonts w:ascii="Times New Roman" w:hAnsi="Times New Roman" w:cs="Times New Roman"/>
          <w:sz w:val="24"/>
        </w:rPr>
      </w:pPr>
    </w:p>
    <w:p w:rsidR="00634227" w:rsidRPr="009A2C6C" w:rsidRDefault="009A2C6C" w:rsidP="009A2C6C">
      <w:pPr>
        <w:pStyle w:val="aff4"/>
        <w:keepLines/>
        <w:rPr>
          <w:rFonts w:ascii="Times New Roman" w:hAnsi="Times New Roman" w:cs="Times New Roman"/>
          <w:i/>
          <w:sz w:val="24"/>
          <w:u w:val="single"/>
        </w:rPr>
      </w:pPr>
      <w:r w:rsidRPr="009A2C6C">
        <w:rPr>
          <w:rFonts w:ascii="Times New Roman" w:hAnsi="Times New Roman" w:cs="Times New Roman"/>
          <w:i/>
          <w:sz w:val="24"/>
          <w:u w:val="single"/>
        </w:rPr>
        <w:t>ТК Енисей</w:t>
      </w:r>
    </w:p>
    <w:p w:rsidR="009A2C6C" w:rsidRPr="009A2C6C" w:rsidRDefault="009A2C6C" w:rsidP="009A2C6C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323232"/>
          <w:sz w:val="24"/>
          <w:szCs w:val="24"/>
          <w:lang w:val="ru-RU"/>
        </w:rPr>
      </w:pPr>
      <w:r w:rsidRPr="009A2C6C">
        <w:rPr>
          <w:rFonts w:ascii="Times New Roman" w:hAnsi="Times New Roman"/>
          <w:color w:val="323232"/>
          <w:sz w:val="24"/>
          <w:szCs w:val="24"/>
          <w:lang w:val="ru-RU"/>
        </w:rPr>
        <w:t>В Железногорске на выходных произошло 3 пожара</w:t>
      </w:r>
    </w:p>
    <w:p w:rsidR="009A2C6C" w:rsidRDefault="009A2C6C">
      <w:pPr>
        <w:pStyle w:val="aff4"/>
        <w:keepLines/>
        <w:rPr>
          <w:rFonts w:ascii="Times New Roman" w:hAnsi="Times New Roman" w:cs="Times New Roman"/>
          <w:sz w:val="24"/>
        </w:rPr>
      </w:pPr>
      <w:hyperlink r:id="rId58" w:history="1">
        <w:r w:rsidRPr="00BE792A">
          <w:rPr>
            <w:rStyle w:val="a5"/>
            <w:rFonts w:ascii="Times New Roman" w:hAnsi="Times New Roman" w:cs="Times New Roman"/>
            <w:sz w:val="24"/>
          </w:rPr>
          <w:t>https://www.enisey.tv/news/post-54430/?utm_source=yxnews&amp;utm_medium=desktop&amp;utm_referrer=https%3A%2F%2Fdzen.ru%2Fnews%2Fsearch%3Ftext%3D</w:t>
        </w:r>
      </w:hyperlink>
    </w:p>
    <w:p w:rsidR="009A2C6C" w:rsidRDefault="009A2C6C">
      <w:pPr>
        <w:pStyle w:val="aff4"/>
        <w:keepLines/>
        <w:rPr>
          <w:rFonts w:ascii="Times New Roman" w:hAnsi="Times New Roman" w:cs="Times New Roman"/>
          <w:sz w:val="24"/>
        </w:rPr>
      </w:pPr>
    </w:p>
    <w:p w:rsidR="00834AEA" w:rsidRPr="00834AEA" w:rsidRDefault="00834AEA">
      <w:pPr>
        <w:pStyle w:val="aff4"/>
        <w:keepLines/>
        <w:rPr>
          <w:rFonts w:ascii="Times New Roman" w:hAnsi="Times New Roman" w:cs="Times New Roman"/>
          <w:i/>
          <w:sz w:val="24"/>
          <w:u w:val="single"/>
        </w:rPr>
      </w:pPr>
      <w:proofErr w:type="spellStart"/>
      <w:r w:rsidRPr="00834AEA">
        <w:rPr>
          <w:rFonts w:ascii="Times New Roman" w:hAnsi="Times New Roman" w:cs="Times New Roman"/>
          <w:i/>
          <w:sz w:val="24"/>
          <w:u w:val="single"/>
        </w:rPr>
        <w:t>Регнум</w:t>
      </w:r>
      <w:proofErr w:type="spellEnd"/>
    </w:p>
    <w:p w:rsidR="00834AEA" w:rsidRPr="00834AEA" w:rsidRDefault="00834AEA">
      <w:pPr>
        <w:pStyle w:val="aff4"/>
        <w:keepLines/>
        <w:rPr>
          <w:rFonts w:ascii="Times New Roman" w:hAnsi="Times New Roman" w:cs="Times New Roman"/>
          <w:b/>
          <w:sz w:val="24"/>
        </w:rPr>
      </w:pPr>
      <w:r w:rsidRPr="00834AEA">
        <w:rPr>
          <w:rFonts w:ascii="Times New Roman" w:hAnsi="Times New Roman" w:cs="Times New Roman"/>
          <w:b/>
          <w:sz w:val="24"/>
        </w:rPr>
        <w:t>Спасатели эвакуировали туристов со Столбов</w:t>
      </w:r>
    </w:p>
    <w:p w:rsidR="00834AEA" w:rsidRDefault="00834AEA">
      <w:pPr>
        <w:pStyle w:val="aff4"/>
        <w:keepLines/>
        <w:rPr>
          <w:rFonts w:ascii="Times New Roman" w:hAnsi="Times New Roman" w:cs="Times New Roman"/>
          <w:sz w:val="24"/>
        </w:rPr>
      </w:pPr>
      <w:hyperlink r:id="rId59" w:history="1">
        <w:r w:rsidRPr="00BE792A">
          <w:rPr>
            <w:rStyle w:val="a5"/>
            <w:rFonts w:ascii="Times New Roman" w:hAnsi="Times New Roman" w:cs="Times New Roman"/>
            <w:sz w:val="24"/>
          </w:rPr>
          <w:t>https://regnum.ru/news/3792952.html?utm_source=yxnews&amp;utm_medium=desktop&amp;utm_referrer=https%3A%2F%2Fdzen.ru%2Fnews%2Fsearch%3Ftext%3D</w:t>
        </w:r>
      </w:hyperlink>
    </w:p>
    <w:p w:rsidR="00834AEA" w:rsidRDefault="00834AEA" w:rsidP="00EF0A0C">
      <w:pPr>
        <w:pStyle w:val="aff4"/>
        <w:keepLines/>
        <w:rPr>
          <w:rFonts w:ascii="Times New Roman" w:hAnsi="Times New Roman" w:cs="Times New Roman"/>
          <w:sz w:val="24"/>
        </w:rPr>
      </w:pPr>
    </w:p>
    <w:p w:rsidR="00EF0A0C" w:rsidRPr="00EF0A0C" w:rsidRDefault="00EF0A0C" w:rsidP="00EF0A0C">
      <w:pPr>
        <w:pStyle w:val="1"/>
        <w:shd w:val="clear" w:color="auto" w:fill="FFFFFF"/>
        <w:spacing w:before="0" w:after="0"/>
        <w:rPr>
          <w:rFonts w:ascii="var(--font-secondary)" w:hAnsi="var(--font-secondary)"/>
          <w:b w:val="0"/>
          <w:i/>
          <w:color w:val="222222"/>
          <w:sz w:val="24"/>
          <w:szCs w:val="24"/>
          <w:u w:val="single"/>
          <w:lang w:val="ru-RU"/>
        </w:rPr>
      </w:pPr>
      <w:r w:rsidRPr="00EF0A0C">
        <w:rPr>
          <w:rFonts w:ascii="var(--font-secondary)" w:hAnsi="var(--font-secondary)"/>
          <w:b w:val="0"/>
          <w:i/>
          <w:color w:val="222222"/>
          <w:sz w:val="24"/>
          <w:szCs w:val="24"/>
          <w:u w:val="single"/>
          <w:lang w:val="ru-RU"/>
        </w:rPr>
        <w:t>Северный город</w:t>
      </w:r>
    </w:p>
    <w:p w:rsidR="00EF0A0C" w:rsidRPr="00EF0A0C" w:rsidRDefault="00EF0A0C" w:rsidP="00EF0A0C">
      <w:pPr>
        <w:pStyle w:val="1"/>
        <w:shd w:val="clear" w:color="auto" w:fill="FFFFFF"/>
        <w:spacing w:before="0" w:after="0"/>
        <w:rPr>
          <w:rFonts w:ascii="var(--font-secondary)" w:hAnsi="var(--font-secondary)"/>
          <w:color w:val="222222"/>
          <w:sz w:val="24"/>
          <w:szCs w:val="24"/>
          <w:lang w:val="ru-RU"/>
        </w:rPr>
      </w:pPr>
      <w:proofErr w:type="gramStart"/>
      <w:r w:rsidRPr="00EF0A0C">
        <w:rPr>
          <w:rFonts w:ascii="var(--font-secondary)" w:hAnsi="var(--font-secondary)"/>
          <w:color w:val="222222"/>
          <w:sz w:val="24"/>
          <w:szCs w:val="24"/>
          <w:lang w:val="ru-RU"/>
        </w:rPr>
        <w:t>В Норильске при пожаре в деревянном балке пострадал мужчина</w:t>
      </w:r>
      <w:proofErr w:type="gramEnd"/>
    </w:p>
    <w:p w:rsidR="00834AEA" w:rsidRDefault="00EF0A0C" w:rsidP="00EF0A0C">
      <w:pPr>
        <w:pStyle w:val="aff4"/>
        <w:keepLines/>
        <w:rPr>
          <w:rFonts w:ascii="Times New Roman" w:hAnsi="Times New Roman" w:cs="Times New Roman"/>
          <w:sz w:val="24"/>
        </w:rPr>
      </w:pPr>
      <w:hyperlink r:id="rId60" w:history="1">
        <w:r w:rsidRPr="00BE792A">
          <w:rPr>
            <w:rStyle w:val="a5"/>
            <w:rFonts w:ascii="Times New Roman" w:hAnsi="Times New Roman" w:cs="Times New Roman"/>
            <w:sz w:val="24"/>
          </w:rPr>
          <w:t>https://severokrai.ru/news/v-norilske-pri-pozhare-v-derevyannom-balke-postradal-muzhchina/?utm_source=yxnews&amp;utm_medium=desktop&amp;utm_referrer=https%3A%2F%2Fdzen.ru%2Fnews%2Fsearch%3Ftext%3D</w:t>
        </w:r>
      </w:hyperlink>
    </w:p>
    <w:p w:rsidR="00EF0A0C" w:rsidRPr="00EF0A0C" w:rsidRDefault="00EF0A0C" w:rsidP="00EF0A0C">
      <w:pPr>
        <w:pStyle w:val="1"/>
        <w:shd w:val="clear" w:color="auto" w:fill="FFFFFF"/>
        <w:spacing w:before="0" w:after="0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EF0A0C">
        <w:rPr>
          <w:rFonts w:ascii="Times New Roman" w:hAnsi="Times New Roman"/>
          <w:color w:val="222222"/>
          <w:sz w:val="24"/>
          <w:szCs w:val="24"/>
          <w:lang w:val="ru-RU"/>
        </w:rPr>
        <w:t>В Норильске спасатели провели учения по сходу лавины и разливу ГСМ</w:t>
      </w:r>
    </w:p>
    <w:p w:rsidR="00EF0A0C" w:rsidRDefault="00EF0A0C" w:rsidP="00EF0A0C">
      <w:pPr>
        <w:pStyle w:val="aff4"/>
        <w:keepLines/>
        <w:rPr>
          <w:rFonts w:ascii="Times New Roman" w:hAnsi="Times New Roman" w:cs="Times New Roman"/>
          <w:sz w:val="24"/>
        </w:rPr>
      </w:pPr>
      <w:hyperlink r:id="rId61" w:history="1">
        <w:r w:rsidRPr="00BE792A">
          <w:rPr>
            <w:rStyle w:val="a5"/>
            <w:rFonts w:ascii="Times New Roman" w:hAnsi="Times New Roman" w:cs="Times New Roman"/>
            <w:sz w:val="24"/>
          </w:rPr>
          <w:t>https://severokrai.ru/news/v-norilske-spasateli-proveli-ucheniya-po-shodu-laviny-i-razlivu-gsm/</w:t>
        </w:r>
      </w:hyperlink>
    </w:p>
    <w:p w:rsidR="00EF0A0C" w:rsidRDefault="00EF0A0C" w:rsidP="00EF0A0C">
      <w:pPr>
        <w:pStyle w:val="aff4"/>
        <w:keepLines/>
        <w:rPr>
          <w:rFonts w:ascii="Times New Roman" w:hAnsi="Times New Roman" w:cs="Times New Roman"/>
          <w:sz w:val="24"/>
        </w:rPr>
      </w:pPr>
    </w:p>
    <w:p w:rsidR="00EF0A0C" w:rsidRPr="00EF0A0C" w:rsidRDefault="00EF0A0C" w:rsidP="00EF0A0C">
      <w:pPr>
        <w:pStyle w:val="1"/>
        <w:shd w:val="clear" w:color="auto" w:fill="FFFFFF"/>
        <w:spacing w:before="0" w:after="0"/>
        <w:rPr>
          <w:rFonts w:ascii="Times New Roman" w:hAnsi="Times New Roman"/>
          <w:b w:val="0"/>
          <w:bCs w:val="0"/>
          <w:i/>
          <w:color w:val="212529"/>
          <w:spacing w:val="-5"/>
          <w:sz w:val="24"/>
          <w:szCs w:val="24"/>
          <w:u w:val="single"/>
          <w:lang w:val="ru-RU"/>
        </w:rPr>
      </w:pPr>
      <w:proofErr w:type="spellStart"/>
      <w:r w:rsidRPr="00EF0A0C">
        <w:rPr>
          <w:rFonts w:ascii="Times New Roman" w:hAnsi="Times New Roman"/>
          <w:b w:val="0"/>
          <w:bCs w:val="0"/>
          <w:i/>
          <w:color w:val="212529"/>
          <w:spacing w:val="-5"/>
          <w:sz w:val="24"/>
          <w:szCs w:val="24"/>
          <w:u w:val="single"/>
          <w:lang w:val="ru-RU"/>
        </w:rPr>
        <w:t>Сибновости</w:t>
      </w:r>
      <w:proofErr w:type="spellEnd"/>
      <w:r w:rsidR="00127AD1">
        <w:rPr>
          <w:rFonts w:ascii="Times New Roman" w:hAnsi="Times New Roman"/>
          <w:b w:val="0"/>
          <w:bCs w:val="0"/>
          <w:i/>
          <w:color w:val="212529"/>
          <w:spacing w:val="-5"/>
          <w:sz w:val="24"/>
          <w:szCs w:val="24"/>
          <w:u w:val="single"/>
          <w:lang w:val="ru-RU"/>
        </w:rPr>
        <w:t>, ИА «1-</w:t>
      </w:r>
      <w:r w:rsidR="00127AD1">
        <w:rPr>
          <w:rFonts w:ascii="Times New Roman" w:hAnsi="Times New Roman"/>
          <w:b w:val="0"/>
          <w:bCs w:val="0"/>
          <w:i/>
          <w:color w:val="212529"/>
          <w:spacing w:val="-5"/>
          <w:sz w:val="24"/>
          <w:szCs w:val="24"/>
          <w:u w:val="single"/>
        </w:rPr>
        <w:t>Line</w:t>
      </w:r>
      <w:r w:rsidR="00127AD1">
        <w:rPr>
          <w:rFonts w:ascii="Times New Roman" w:hAnsi="Times New Roman"/>
          <w:b w:val="0"/>
          <w:bCs w:val="0"/>
          <w:i/>
          <w:color w:val="212529"/>
          <w:spacing w:val="-5"/>
          <w:sz w:val="24"/>
          <w:szCs w:val="24"/>
          <w:u w:val="single"/>
          <w:lang w:val="ru-RU"/>
        </w:rPr>
        <w:t>»</w:t>
      </w:r>
    </w:p>
    <w:p w:rsidR="00EF0A0C" w:rsidRPr="00EF0A0C" w:rsidRDefault="00EF0A0C" w:rsidP="00EF0A0C">
      <w:pPr>
        <w:pStyle w:val="1"/>
        <w:shd w:val="clear" w:color="auto" w:fill="FFFFFF"/>
        <w:spacing w:before="0" w:after="0"/>
        <w:rPr>
          <w:rFonts w:ascii="Times New Roman" w:hAnsi="Times New Roman"/>
          <w:bCs w:val="0"/>
          <w:color w:val="212529"/>
          <w:spacing w:val="-5"/>
          <w:sz w:val="24"/>
          <w:szCs w:val="24"/>
          <w:lang w:val="ru-RU"/>
        </w:rPr>
      </w:pPr>
      <w:r w:rsidRPr="00EF0A0C">
        <w:rPr>
          <w:rFonts w:ascii="Times New Roman" w:hAnsi="Times New Roman"/>
          <w:bCs w:val="0"/>
          <w:color w:val="212529"/>
          <w:spacing w:val="-5"/>
          <w:sz w:val="24"/>
          <w:szCs w:val="24"/>
          <w:lang w:val="ru-RU"/>
        </w:rPr>
        <w:t>В Норильске при пожаре пострадал мужчина</w:t>
      </w:r>
    </w:p>
    <w:p w:rsidR="00EF0A0C" w:rsidRDefault="00EF0A0C" w:rsidP="00EF0A0C">
      <w:pPr>
        <w:pStyle w:val="aff4"/>
        <w:keepLines/>
        <w:rPr>
          <w:rFonts w:ascii="Times New Roman" w:hAnsi="Times New Roman" w:cs="Times New Roman"/>
          <w:sz w:val="24"/>
          <w:lang w:val="en-US"/>
        </w:rPr>
      </w:pPr>
      <w:hyperlink r:id="rId62" w:history="1">
        <w:r w:rsidRPr="00BE792A">
          <w:rPr>
            <w:rStyle w:val="a5"/>
            <w:rFonts w:ascii="Times New Roman" w:hAnsi="Times New Roman" w:cs="Times New Roman"/>
            <w:sz w:val="24"/>
          </w:rPr>
          <w:t>https://krsk.sibnovosti.ru/news/419186/?utm_source=yxnews&amp;utm_medium=desktop&amp;utm_referrer=https%3A%2F%2Fdzen.ru%2Fnews%2Fsearch%3Ftext%3D</w:t>
        </w:r>
      </w:hyperlink>
    </w:p>
    <w:p w:rsidR="006527CE" w:rsidRDefault="00127AD1" w:rsidP="00EF0A0C">
      <w:pPr>
        <w:pStyle w:val="aff4"/>
        <w:keepLines/>
        <w:rPr>
          <w:rFonts w:ascii="Times New Roman" w:hAnsi="Times New Roman" w:cs="Times New Roman"/>
          <w:sz w:val="24"/>
        </w:rPr>
      </w:pPr>
      <w:hyperlink r:id="rId63" w:history="1">
        <w:r w:rsidRPr="00BE792A">
          <w:rPr>
            <w:rStyle w:val="a5"/>
            <w:rFonts w:ascii="Times New Roman" w:hAnsi="Times New Roman" w:cs="Times New Roman"/>
            <w:sz w:val="24"/>
            <w:lang w:val="en-US"/>
          </w:rPr>
          <w:t>https://1line.info/news/crash/muzhchina-postradal-na-pozhare-v-norilske.html?utm_source=yxnews&amp;utm_medium=desktop&amp;utm_referrer=https%3A%2F%2Fdzen.ru%2Fnews%2Fsearch%3Ftext%3D</w:t>
        </w:r>
      </w:hyperlink>
    </w:p>
    <w:p w:rsidR="006527CE" w:rsidRDefault="006527CE" w:rsidP="00EF0A0C">
      <w:pPr>
        <w:pStyle w:val="aff4"/>
        <w:keepLines/>
        <w:rPr>
          <w:rFonts w:ascii="Times New Roman" w:hAnsi="Times New Roman" w:cs="Times New Roman"/>
          <w:sz w:val="24"/>
        </w:rPr>
      </w:pPr>
    </w:p>
    <w:p w:rsidR="006527CE" w:rsidRDefault="006527CE" w:rsidP="00EF0A0C">
      <w:pPr>
        <w:pStyle w:val="aff4"/>
        <w:keepLines/>
        <w:rPr>
          <w:rFonts w:ascii="Times New Roman" w:hAnsi="Times New Roman" w:cs="Times New Roman"/>
          <w:sz w:val="24"/>
        </w:rPr>
      </w:pPr>
    </w:p>
    <w:p w:rsidR="006527CE" w:rsidRDefault="006527CE" w:rsidP="00EF0A0C">
      <w:pPr>
        <w:pStyle w:val="aff4"/>
        <w:keepLines/>
        <w:rPr>
          <w:rFonts w:ascii="Times New Roman" w:hAnsi="Times New Roman" w:cs="Times New Roman"/>
          <w:sz w:val="24"/>
        </w:rPr>
      </w:pPr>
    </w:p>
    <w:p w:rsidR="006527CE" w:rsidRDefault="006527CE" w:rsidP="00EF0A0C">
      <w:pPr>
        <w:pStyle w:val="aff4"/>
        <w:keepLines/>
        <w:rPr>
          <w:rFonts w:ascii="Times New Roman" w:hAnsi="Times New Roman" w:cs="Times New Roman"/>
          <w:sz w:val="24"/>
        </w:rPr>
      </w:pPr>
    </w:p>
    <w:p w:rsidR="006527CE" w:rsidRDefault="006527CE" w:rsidP="00EF0A0C">
      <w:pPr>
        <w:pStyle w:val="aff4"/>
        <w:keepLines/>
        <w:rPr>
          <w:rFonts w:ascii="Times New Roman" w:hAnsi="Times New Roman" w:cs="Times New Roman"/>
          <w:sz w:val="24"/>
        </w:rPr>
      </w:pPr>
    </w:p>
    <w:p w:rsidR="006527CE" w:rsidRDefault="006527CE" w:rsidP="00EF0A0C">
      <w:pPr>
        <w:pStyle w:val="aff4"/>
        <w:keepLines/>
        <w:rPr>
          <w:rFonts w:ascii="Times New Roman" w:hAnsi="Times New Roman" w:cs="Times New Roman"/>
          <w:sz w:val="24"/>
        </w:rPr>
      </w:pPr>
    </w:p>
    <w:p w:rsidR="006527CE" w:rsidRDefault="006527CE" w:rsidP="006527CE">
      <w:pPr>
        <w:pStyle w:val="aff4"/>
        <w:keepLines/>
        <w:rPr>
          <w:rFonts w:ascii="Times New Roman" w:hAnsi="Times New Roman" w:cs="Times New Roman"/>
          <w:sz w:val="24"/>
        </w:rPr>
      </w:pPr>
    </w:p>
    <w:p w:rsidR="006527CE" w:rsidRPr="006527CE" w:rsidRDefault="006527CE" w:rsidP="006527CE">
      <w:pPr>
        <w:pStyle w:val="aff4"/>
        <w:keepLines/>
        <w:rPr>
          <w:rFonts w:ascii="Times New Roman" w:hAnsi="Times New Roman" w:cs="Times New Roman"/>
          <w:i/>
          <w:sz w:val="24"/>
          <w:u w:val="single"/>
        </w:rPr>
      </w:pPr>
      <w:proofErr w:type="gramStart"/>
      <w:r w:rsidRPr="006527CE">
        <w:rPr>
          <w:rFonts w:ascii="Times New Roman" w:hAnsi="Times New Roman" w:cs="Times New Roman"/>
          <w:i/>
          <w:sz w:val="24"/>
          <w:u w:val="single"/>
        </w:rPr>
        <w:t>Заполярная</w:t>
      </w:r>
      <w:proofErr w:type="gramEnd"/>
      <w:r w:rsidRPr="006527CE">
        <w:rPr>
          <w:rFonts w:ascii="Times New Roman" w:hAnsi="Times New Roman" w:cs="Times New Roman"/>
          <w:i/>
          <w:sz w:val="24"/>
          <w:u w:val="single"/>
        </w:rPr>
        <w:t xml:space="preserve"> правда</w:t>
      </w:r>
    </w:p>
    <w:p w:rsidR="006527CE" w:rsidRPr="006527CE" w:rsidRDefault="006527CE" w:rsidP="006527CE">
      <w:pPr>
        <w:pStyle w:val="2"/>
        <w:shd w:val="clear" w:color="auto" w:fill="FFFFFF"/>
        <w:spacing w:before="0"/>
        <w:jc w:val="left"/>
        <w:textAlignment w:val="baseline"/>
        <w:rPr>
          <w:color w:val="181818"/>
          <w:szCs w:val="24"/>
          <w:lang w:val="ru-RU"/>
        </w:rPr>
      </w:pPr>
      <w:r w:rsidRPr="006527CE">
        <w:rPr>
          <w:color w:val="181818"/>
          <w:szCs w:val="24"/>
          <w:lang w:val="ru-RU"/>
        </w:rPr>
        <w:t>В апреле в Норильске состоится масштабное опытно-исследовательское учение</w:t>
      </w:r>
    </w:p>
    <w:p w:rsidR="006527CE" w:rsidRDefault="006527CE" w:rsidP="00EF0A0C">
      <w:pPr>
        <w:pStyle w:val="aff4"/>
        <w:keepLines/>
        <w:rPr>
          <w:rFonts w:ascii="Times New Roman" w:hAnsi="Times New Roman" w:cs="Times New Roman"/>
          <w:sz w:val="24"/>
        </w:rPr>
      </w:pPr>
      <w:hyperlink r:id="rId64" w:history="1">
        <w:r w:rsidRPr="00BE792A">
          <w:rPr>
            <w:rStyle w:val="a5"/>
            <w:rFonts w:ascii="Times New Roman" w:hAnsi="Times New Roman" w:cs="Times New Roman"/>
            <w:sz w:val="24"/>
          </w:rPr>
          <w:t>https://gazetazp.ru/news/obschestvo/v-aprele-v-norilske-sostoitsja-masshtabnoe-opytnoissledovatelskoe-uchenie.html</w:t>
        </w:r>
      </w:hyperlink>
    </w:p>
    <w:p w:rsidR="006527CE" w:rsidRPr="006527CE" w:rsidRDefault="006527CE" w:rsidP="00EF0A0C">
      <w:pPr>
        <w:pStyle w:val="aff4"/>
        <w:keepLines/>
        <w:rPr>
          <w:rFonts w:ascii="Times New Roman" w:hAnsi="Times New Roman" w:cs="Times New Roman"/>
          <w:sz w:val="24"/>
        </w:rPr>
      </w:pPr>
    </w:p>
    <w:p w:rsidR="00EF0A0C" w:rsidRPr="000D57E8" w:rsidRDefault="000D57E8" w:rsidP="00EF0A0C">
      <w:pPr>
        <w:pStyle w:val="aff4"/>
        <w:keepLines/>
        <w:rPr>
          <w:rFonts w:ascii="Times New Roman" w:hAnsi="Times New Roman" w:cs="Times New Roman"/>
          <w:i/>
          <w:sz w:val="24"/>
          <w:u w:val="single"/>
        </w:rPr>
      </w:pPr>
      <w:r w:rsidRPr="000D57E8">
        <w:rPr>
          <w:rFonts w:ascii="Times New Roman" w:hAnsi="Times New Roman" w:cs="Times New Roman"/>
          <w:i/>
          <w:sz w:val="24"/>
          <w:u w:val="single"/>
        </w:rPr>
        <w:t>Вести Красноярск</w:t>
      </w:r>
    </w:p>
    <w:p w:rsidR="000D57E8" w:rsidRPr="000D57E8" w:rsidRDefault="000D57E8" w:rsidP="00EF0A0C">
      <w:pPr>
        <w:pStyle w:val="aff4"/>
        <w:keepLines/>
        <w:rPr>
          <w:rFonts w:ascii="Times New Roman" w:hAnsi="Times New Roman" w:cs="Times New Roman"/>
          <w:b/>
          <w:sz w:val="24"/>
        </w:rPr>
      </w:pPr>
      <w:r w:rsidRPr="000D57E8">
        <w:rPr>
          <w:rFonts w:ascii="Times New Roman" w:hAnsi="Times New Roman" w:cs="Times New Roman"/>
          <w:b/>
          <w:sz w:val="24"/>
        </w:rPr>
        <w:t>Любителям зимней рыбалки напомнили об опасности выхода на лед</w:t>
      </w:r>
    </w:p>
    <w:p w:rsidR="000D57E8" w:rsidRDefault="000D57E8" w:rsidP="00EF0A0C">
      <w:pPr>
        <w:pStyle w:val="aff4"/>
        <w:keepLines/>
        <w:rPr>
          <w:rFonts w:ascii="Times New Roman" w:hAnsi="Times New Roman" w:cs="Times New Roman"/>
          <w:sz w:val="24"/>
        </w:rPr>
      </w:pPr>
      <w:hyperlink r:id="rId65" w:history="1">
        <w:r w:rsidRPr="00BE792A">
          <w:rPr>
            <w:rStyle w:val="a5"/>
            <w:rFonts w:ascii="Times New Roman" w:hAnsi="Times New Roman" w:cs="Times New Roman"/>
            <w:sz w:val="24"/>
          </w:rPr>
          <w:t>http://www.vesti-krasnoyarsk.ru/news/obshestvo/post-41479/</w:t>
        </w:r>
      </w:hyperlink>
    </w:p>
    <w:p w:rsidR="000D57E8" w:rsidRDefault="000D57E8" w:rsidP="00EF0A0C">
      <w:pPr>
        <w:pStyle w:val="aff4"/>
        <w:keepLines/>
        <w:rPr>
          <w:rFonts w:ascii="Times New Roman" w:hAnsi="Times New Roman" w:cs="Times New Roman"/>
          <w:sz w:val="24"/>
        </w:rPr>
      </w:pPr>
    </w:p>
    <w:p w:rsidR="001E1966" w:rsidRPr="001E1966" w:rsidRDefault="001E1966" w:rsidP="00EF0A0C">
      <w:pPr>
        <w:pStyle w:val="aff4"/>
        <w:keepLines/>
        <w:rPr>
          <w:rFonts w:ascii="Times New Roman" w:hAnsi="Times New Roman" w:cs="Times New Roman"/>
          <w:i/>
          <w:sz w:val="24"/>
          <w:u w:val="single"/>
        </w:rPr>
      </w:pPr>
      <w:r w:rsidRPr="001E1966">
        <w:rPr>
          <w:rFonts w:ascii="Times New Roman" w:hAnsi="Times New Roman" w:cs="Times New Roman"/>
          <w:i/>
          <w:sz w:val="24"/>
          <w:u w:val="single"/>
        </w:rPr>
        <w:t>Канск 5 канал</w:t>
      </w:r>
      <w:r>
        <w:rPr>
          <w:rFonts w:ascii="Times New Roman" w:hAnsi="Times New Roman" w:cs="Times New Roman"/>
          <w:i/>
          <w:sz w:val="24"/>
          <w:u w:val="single"/>
        </w:rPr>
        <w:t>, Лимон ТВ</w:t>
      </w:r>
    </w:p>
    <w:p w:rsidR="001E1966" w:rsidRPr="001E1966" w:rsidRDefault="001E1966" w:rsidP="00EF0A0C">
      <w:pPr>
        <w:pStyle w:val="aff4"/>
        <w:keepLines/>
        <w:rPr>
          <w:rFonts w:ascii="Times New Roman" w:hAnsi="Times New Roman" w:cs="Times New Roman"/>
          <w:b/>
          <w:sz w:val="24"/>
        </w:rPr>
      </w:pPr>
      <w:r w:rsidRPr="001E1966">
        <w:rPr>
          <w:rFonts w:ascii="Times New Roman" w:hAnsi="Times New Roman" w:cs="Times New Roman"/>
          <w:b/>
          <w:sz w:val="24"/>
        </w:rPr>
        <w:t xml:space="preserve">Пожар в центре города (комментарий Д. </w:t>
      </w:r>
      <w:proofErr w:type="spellStart"/>
      <w:r w:rsidRPr="001E1966">
        <w:rPr>
          <w:rFonts w:ascii="Times New Roman" w:hAnsi="Times New Roman" w:cs="Times New Roman"/>
          <w:b/>
          <w:sz w:val="24"/>
        </w:rPr>
        <w:t>Типикина</w:t>
      </w:r>
      <w:proofErr w:type="spellEnd"/>
      <w:r w:rsidRPr="001E1966">
        <w:rPr>
          <w:rFonts w:ascii="Times New Roman" w:hAnsi="Times New Roman" w:cs="Times New Roman"/>
          <w:b/>
          <w:sz w:val="24"/>
        </w:rPr>
        <w:t>)</w:t>
      </w:r>
    </w:p>
    <w:p w:rsidR="001E1966" w:rsidRDefault="001E1966" w:rsidP="00EF0A0C">
      <w:pPr>
        <w:pStyle w:val="aff4"/>
        <w:keepLines/>
        <w:rPr>
          <w:rFonts w:ascii="Times New Roman" w:hAnsi="Times New Roman" w:cs="Times New Roman"/>
          <w:sz w:val="24"/>
        </w:rPr>
      </w:pPr>
      <w:hyperlink r:id="rId66" w:history="1">
        <w:r w:rsidRPr="00BE792A">
          <w:rPr>
            <w:rStyle w:val="a5"/>
            <w:rFonts w:ascii="Times New Roman" w:hAnsi="Times New Roman" w:cs="Times New Roman"/>
            <w:sz w:val="24"/>
          </w:rPr>
          <w:t>https://vk.com/5kanalnews?w=wall-73421470_122282</w:t>
        </w:r>
      </w:hyperlink>
    </w:p>
    <w:p w:rsidR="001E1966" w:rsidRDefault="001E1966" w:rsidP="00EF0A0C">
      <w:pPr>
        <w:pStyle w:val="aff4"/>
        <w:keepLines/>
        <w:rPr>
          <w:rFonts w:ascii="Times New Roman" w:hAnsi="Times New Roman" w:cs="Times New Roman"/>
          <w:sz w:val="24"/>
        </w:rPr>
      </w:pPr>
      <w:hyperlink r:id="rId67" w:history="1">
        <w:r w:rsidRPr="00BE792A">
          <w:rPr>
            <w:rStyle w:val="a5"/>
            <w:rFonts w:ascii="Times New Roman" w:hAnsi="Times New Roman" w:cs="Times New Roman"/>
            <w:sz w:val="24"/>
          </w:rPr>
          <w:t>https://vk.com/lemonkansk?w=wall-75468016_162310</w:t>
        </w:r>
      </w:hyperlink>
    </w:p>
    <w:p w:rsidR="001E1966" w:rsidRDefault="001E1966" w:rsidP="00EF0A0C">
      <w:pPr>
        <w:pStyle w:val="aff4"/>
        <w:keepLines/>
        <w:rPr>
          <w:rFonts w:ascii="Times New Roman" w:hAnsi="Times New Roman" w:cs="Times New Roman"/>
          <w:sz w:val="24"/>
        </w:rPr>
      </w:pPr>
    </w:p>
    <w:p w:rsidR="00B9541E" w:rsidRPr="00B9541E" w:rsidRDefault="00B9541E" w:rsidP="00EF0A0C">
      <w:pPr>
        <w:pStyle w:val="aff4"/>
        <w:keepLines/>
        <w:rPr>
          <w:rFonts w:ascii="Times New Roman" w:hAnsi="Times New Roman" w:cs="Times New Roman"/>
          <w:i/>
          <w:sz w:val="24"/>
          <w:u w:val="single"/>
        </w:rPr>
      </w:pPr>
      <w:r w:rsidRPr="00B9541E">
        <w:rPr>
          <w:rFonts w:ascii="Times New Roman" w:hAnsi="Times New Roman" w:cs="Times New Roman"/>
          <w:i/>
          <w:sz w:val="24"/>
          <w:u w:val="single"/>
        </w:rPr>
        <w:t>Агентство ГО и ЧС</w:t>
      </w:r>
    </w:p>
    <w:p w:rsidR="00B9541E" w:rsidRPr="00B9541E" w:rsidRDefault="00B9541E" w:rsidP="00EF0A0C">
      <w:pPr>
        <w:pStyle w:val="aff4"/>
        <w:keepLines/>
        <w:rPr>
          <w:rFonts w:ascii="Open Sans" w:hAnsi="Open Sans"/>
          <w:b/>
          <w:sz w:val="24"/>
        </w:rPr>
      </w:pPr>
      <w:r w:rsidRPr="00B9541E">
        <w:rPr>
          <w:rFonts w:ascii="Open Sans" w:hAnsi="Open Sans"/>
          <w:b/>
          <w:sz w:val="24"/>
        </w:rPr>
        <w:t>На юге края ликвидирован очередной пожар сухой травы</w:t>
      </w:r>
    </w:p>
    <w:p w:rsidR="00B9541E" w:rsidRDefault="00B9541E" w:rsidP="00EF0A0C">
      <w:pPr>
        <w:pStyle w:val="aff4"/>
        <w:keepLines/>
        <w:rPr>
          <w:rFonts w:ascii="Times New Roman" w:hAnsi="Times New Roman" w:cs="Times New Roman"/>
          <w:sz w:val="24"/>
        </w:rPr>
      </w:pPr>
      <w:hyperlink r:id="rId68" w:history="1">
        <w:r w:rsidRPr="00BE792A">
          <w:rPr>
            <w:rStyle w:val="a5"/>
            <w:rFonts w:ascii="Times New Roman" w:hAnsi="Times New Roman" w:cs="Times New Roman"/>
            <w:sz w:val="24"/>
          </w:rPr>
          <w:t>https://vk.com/feed?w=wall-192457752_3103</w:t>
        </w:r>
      </w:hyperlink>
    </w:p>
    <w:p w:rsidR="00B9541E" w:rsidRDefault="00B9541E" w:rsidP="00EF0A0C">
      <w:pPr>
        <w:pStyle w:val="aff4"/>
        <w:keepLines/>
        <w:rPr>
          <w:rFonts w:ascii="Times New Roman" w:hAnsi="Times New Roman" w:cs="Times New Roman"/>
          <w:sz w:val="24"/>
        </w:rPr>
      </w:pPr>
    </w:p>
    <w:p w:rsidR="00355179" w:rsidRPr="00355179" w:rsidRDefault="00355179" w:rsidP="00EF0A0C">
      <w:pPr>
        <w:pStyle w:val="aff4"/>
        <w:keepLines/>
        <w:rPr>
          <w:rFonts w:ascii="Times New Roman" w:hAnsi="Times New Roman" w:cs="Times New Roman"/>
          <w:i/>
          <w:sz w:val="24"/>
          <w:u w:val="single"/>
        </w:rPr>
      </w:pPr>
      <w:r w:rsidRPr="00355179">
        <w:rPr>
          <w:rFonts w:ascii="Times New Roman" w:hAnsi="Times New Roman" w:cs="Times New Roman"/>
          <w:i/>
          <w:sz w:val="24"/>
          <w:u w:val="single"/>
        </w:rPr>
        <w:t>Сибирский хлебороб</w:t>
      </w:r>
    </w:p>
    <w:p w:rsidR="00355179" w:rsidRPr="00355179" w:rsidRDefault="00355179" w:rsidP="00EF0A0C">
      <w:pPr>
        <w:pStyle w:val="aff4"/>
        <w:keepLines/>
        <w:rPr>
          <w:rFonts w:ascii="Times New Roman" w:hAnsi="Times New Roman" w:cs="Times New Roman"/>
          <w:b/>
          <w:sz w:val="24"/>
        </w:rPr>
      </w:pPr>
      <w:r w:rsidRPr="00355179">
        <w:rPr>
          <w:rFonts w:ascii="Times New Roman" w:hAnsi="Times New Roman" w:cs="Times New Roman"/>
          <w:b/>
          <w:sz w:val="24"/>
        </w:rPr>
        <w:t>Три пожара за неделю</w:t>
      </w:r>
    </w:p>
    <w:p w:rsidR="00355179" w:rsidRDefault="00355179" w:rsidP="00EF0A0C">
      <w:pPr>
        <w:pStyle w:val="aff4"/>
        <w:keepLines/>
        <w:rPr>
          <w:rFonts w:ascii="Times New Roman" w:hAnsi="Times New Roman" w:cs="Times New Roman"/>
          <w:sz w:val="24"/>
        </w:rPr>
      </w:pPr>
      <w:hyperlink r:id="rId69" w:history="1">
        <w:r w:rsidRPr="00BE792A">
          <w:rPr>
            <w:rStyle w:val="a5"/>
            <w:rFonts w:ascii="Times New Roman" w:hAnsi="Times New Roman" w:cs="Times New Roman"/>
            <w:sz w:val="24"/>
          </w:rPr>
          <w:t>https://vk.com/feed?w=wall-127234990_29288</w:t>
        </w:r>
      </w:hyperlink>
    </w:p>
    <w:p w:rsidR="00355179" w:rsidRDefault="00355179" w:rsidP="00EF0A0C">
      <w:pPr>
        <w:pStyle w:val="aff4"/>
        <w:keepLines/>
        <w:rPr>
          <w:rFonts w:ascii="Times New Roman" w:hAnsi="Times New Roman" w:cs="Times New Roman"/>
          <w:sz w:val="24"/>
        </w:rPr>
      </w:pPr>
    </w:p>
    <w:p w:rsidR="006672B5" w:rsidRPr="006527CE" w:rsidRDefault="006672B5" w:rsidP="00EF0A0C">
      <w:pPr>
        <w:pStyle w:val="aff4"/>
        <w:keepLines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672B5" w:rsidRPr="006527CE">
      <w:headerReference w:type="default" r:id="rId70"/>
      <w:footerReference w:type="even" r:id="rId71"/>
      <w:footerReference w:type="default" r:id="rId72"/>
      <w:headerReference w:type="first" r:id="rId7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547" w:rsidRDefault="00B00547">
      <w:r>
        <w:separator/>
      </w:r>
    </w:p>
  </w:endnote>
  <w:endnote w:type="continuationSeparator" w:id="0">
    <w:p w:rsidR="00B00547" w:rsidRDefault="00B0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var(--font-secondary)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2E5" w:rsidRDefault="00CA27E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D32E5" w:rsidRDefault="004D32E5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4D32E5" w:rsidRDefault="00CA27E1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7109ADDE" wp14:editId="1B601E3A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672B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547" w:rsidRDefault="00B00547">
      <w:r>
        <w:separator/>
      </w:r>
    </w:p>
  </w:footnote>
  <w:footnote w:type="continuationSeparator" w:id="0">
    <w:p w:rsidR="00B00547" w:rsidRDefault="00B00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2E5" w:rsidRDefault="00CA27E1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7A6166D" wp14:editId="29B71E14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2E5" w:rsidRDefault="004D32E5">
    <w:pPr>
      <w:pStyle w:val="ae"/>
      <w:rPr>
        <w:color w:val="FFFFFF"/>
        <w:sz w:val="20"/>
        <w:szCs w:val="20"/>
      </w:rPr>
    </w:pPr>
  </w:p>
  <w:p w:rsidR="004D32E5" w:rsidRDefault="004D32E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E5"/>
    <w:rsid w:val="000101D9"/>
    <w:rsid w:val="000D57E8"/>
    <w:rsid w:val="00127AD1"/>
    <w:rsid w:val="00146633"/>
    <w:rsid w:val="001E1966"/>
    <w:rsid w:val="00355179"/>
    <w:rsid w:val="003B0C2B"/>
    <w:rsid w:val="00402F7C"/>
    <w:rsid w:val="004D32E5"/>
    <w:rsid w:val="004E3571"/>
    <w:rsid w:val="00623F3F"/>
    <w:rsid w:val="00634227"/>
    <w:rsid w:val="006527CE"/>
    <w:rsid w:val="006672B5"/>
    <w:rsid w:val="00834AEA"/>
    <w:rsid w:val="00915C1B"/>
    <w:rsid w:val="009A2C6C"/>
    <w:rsid w:val="00A72F2E"/>
    <w:rsid w:val="00B00547"/>
    <w:rsid w:val="00B9541E"/>
    <w:rsid w:val="00C07559"/>
    <w:rsid w:val="00C47F85"/>
    <w:rsid w:val="00CA27E1"/>
    <w:rsid w:val="00D500AA"/>
    <w:rsid w:val="00D8246A"/>
    <w:rsid w:val="00D92C51"/>
    <w:rsid w:val="00E97602"/>
    <w:rsid w:val="00EF0A0C"/>
    <w:rsid w:val="00F0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834AEA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834AEA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7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asrab.ru/news/incidents/29664" TargetMode="External"/><Relationship Id="rId18" Type="http://schemas.openxmlformats.org/officeDocument/2006/relationships/hyperlink" Target="https://krsk.sibnovosti.ru/news/419186/" TargetMode="External"/><Relationship Id="rId26" Type="http://schemas.openxmlformats.org/officeDocument/2006/relationships/hyperlink" Target="https://vk.com/video-48690112_456258751" TargetMode="External"/><Relationship Id="rId39" Type="http://schemas.openxmlformats.org/officeDocument/2006/relationships/hyperlink" Target="https://krasrab.ru/news/incidents/29664?utm_source=yxnews&amp;utm_medium=desktop" TargetMode="External"/><Relationship Id="rId21" Type="http://schemas.openxmlformats.org/officeDocument/2006/relationships/hyperlink" Target="https://krasnoyarskmedia.ru/news/1474907/" TargetMode="External"/><Relationship Id="rId34" Type="http://schemas.openxmlformats.org/officeDocument/2006/relationships/hyperlink" Target="https://www.enisey.tv/news/post-54431/?utm_source=yxnews&amp;utm_medium=desktop" TargetMode="External"/><Relationship Id="rId42" Type="http://schemas.openxmlformats.org/officeDocument/2006/relationships/hyperlink" Target="https://krsk.aif.ru/society/v_sverdlovskom_rayon_krasnoyarska_zagorelsya_spisannyy_avtobus?utm_source=yxnews&amp;utm_medium=desktop" TargetMode="External"/><Relationship Id="rId47" Type="http://schemas.openxmlformats.org/officeDocument/2006/relationships/hyperlink" Target="https://smotrim.ru/article/3270351?utm_source=yxnews&amp;utm_medium=desktop" TargetMode="External"/><Relationship Id="rId50" Type="http://schemas.openxmlformats.org/officeDocument/2006/relationships/hyperlink" Target="https://krasnoyarskmedia.ru/news/1474959/?utm_source=yxnews&amp;utm_medium=desktop&amp;utm_referrer=https%3A%2F%2Fdzen.ru%2Fnews%2Finstory%2FBolshe_pyati_chasov_tushili_pozharnye_nezhiloj_mnogokvartirnyj_dom_vLesosibirske--b978e3c406eab99effb4fbd0e69b6c2d" TargetMode="External"/><Relationship Id="rId55" Type="http://schemas.openxmlformats.org/officeDocument/2006/relationships/hyperlink" Target="https://tass.ru/proisshestviya/17374461?utm_source=yxnews&amp;utm_medium=desktop" TargetMode="External"/><Relationship Id="rId63" Type="http://schemas.openxmlformats.org/officeDocument/2006/relationships/hyperlink" Target="https://1line.info/news/crash/muzhchina-postradal-na-pozhare-v-norilske.html?utm_source=yxnews&amp;utm_medium=desktop&amp;utm_referrer=https%3A%2F%2Fdzen.ru%2Fnews%2Fsearch%3Ftext%3D" TargetMode="External"/><Relationship Id="rId68" Type="http://schemas.openxmlformats.org/officeDocument/2006/relationships/hyperlink" Target="https://vk.com/feed?w=wall-192457752_3103" TargetMode="External"/><Relationship Id="rId7" Type="http://schemas.openxmlformats.org/officeDocument/2006/relationships/footnotes" Target="footnotes.xml"/><Relationship Id="rId71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babr24.com/kras/?IDE=243469" TargetMode="External"/><Relationship Id="rId29" Type="http://schemas.openxmlformats.org/officeDocument/2006/relationships/hyperlink" Target="https://vk.ru/wall238234471_8158" TargetMode="External"/><Relationship Id="rId11" Type="http://schemas.openxmlformats.org/officeDocument/2006/relationships/hyperlink" Target="http://newslab.ru/news/1166175" TargetMode="External"/><Relationship Id="rId24" Type="http://schemas.openxmlformats.org/officeDocument/2006/relationships/hyperlink" Target="https://vk.com/feed?w=wall-157892940_17998" TargetMode="External"/><Relationship Id="rId32" Type="http://schemas.openxmlformats.org/officeDocument/2006/relationships/hyperlink" Target="https://trk7.ru/news/154975.html?utm_source=yxnews&amp;utm_medium=desktop" TargetMode="External"/><Relationship Id="rId37" Type="http://schemas.openxmlformats.org/officeDocument/2006/relationships/hyperlink" Target="https://www.krsk.kp.ru/online/news/5197940/?utm_source=yxnews&amp;utm_medium=desktop" TargetMode="External"/><Relationship Id="rId40" Type="http://schemas.openxmlformats.org/officeDocument/2006/relationships/hyperlink" Target="https://zapad24.ru/news/krasnoyarsk/96714-v-krasnojarske-na-territorii-avtoparka-zagorelis-spisannye-avtobusy.html" TargetMode="External"/><Relationship Id="rId45" Type="http://schemas.openxmlformats.org/officeDocument/2006/relationships/hyperlink" Target="https://ngs24.ru/text/incidents/2023/03/27/72166814/?from=yanews&amp;utm_source=yxnews&amp;utm_medium=desktop" TargetMode="External"/><Relationship Id="rId53" Type="http://schemas.openxmlformats.org/officeDocument/2006/relationships/hyperlink" Target="https://otr-online.ru/news/v-krasnoyarskom-krae-gotovyatsya-k-anomalnomu-potepleniyu-213419.html?utm_source=yxnews&amp;utm_medium=desktop" TargetMode="External"/><Relationship Id="rId58" Type="http://schemas.openxmlformats.org/officeDocument/2006/relationships/hyperlink" Target="https://www.enisey.tv/news/post-54430/?utm_source=yxnews&amp;utm_medium=desktop&amp;utm_referrer=https%3A%2F%2Fdzen.ru%2Fnews%2Fsearch%3Ftext%3D" TargetMode="External"/><Relationship Id="rId66" Type="http://schemas.openxmlformats.org/officeDocument/2006/relationships/hyperlink" Target="https://vk.com/5kanalnews?w=wall-73421470_122282" TargetMode="Externa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ela.ru/lenta/279409/" TargetMode="External"/><Relationship Id="rId23" Type="http://schemas.openxmlformats.org/officeDocument/2006/relationships/hyperlink" Target="https://zapad24.ru/news/territory/96696-kraevye-spasateli-preduprezhdajut-o-vozmozhnyh-podtoplenijah-v-blizhajshie-dni.html" TargetMode="External"/><Relationship Id="rId28" Type="http://schemas.openxmlformats.org/officeDocument/2006/relationships/hyperlink" Target="https://vk.com/v_truda?w=wall-70120925_21956" TargetMode="External"/><Relationship Id="rId36" Type="http://schemas.openxmlformats.org/officeDocument/2006/relationships/hyperlink" Target="https://24rus.ru/news/society/203997.html?utm_source=yxnews&amp;utm_medium=desktop" TargetMode="External"/><Relationship Id="rId49" Type="http://schemas.openxmlformats.org/officeDocument/2006/relationships/hyperlink" Target="https://krsk.sibnovosti.ru/news/419185/?utm_source=yxnews&amp;utm_medium=desktop" TargetMode="External"/><Relationship Id="rId57" Type="http://schemas.openxmlformats.org/officeDocument/2006/relationships/hyperlink" Target="https://www.krsk.kp.ru/online/news/5196677/?utm_source=yxnews&amp;utm_medium=desktop" TargetMode="External"/><Relationship Id="rId61" Type="http://schemas.openxmlformats.org/officeDocument/2006/relationships/hyperlink" Target="https://severokrai.ru/news/v-norilske-spasateli-proveli-ucheniya-po-shodu-laviny-i-razlivu-gsm/" TargetMode="External"/><Relationship Id="rId10" Type="http://schemas.openxmlformats.org/officeDocument/2006/relationships/hyperlink" Target="https://krasrab.ru/news/incidents/29664" TargetMode="External"/><Relationship Id="rId19" Type="http://schemas.openxmlformats.org/officeDocument/2006/relationships/hyperlink" Target="https://krsk.sibnovosti.ru/news/419186/" TargetMode="External"/><Relationship Id="rId31" Type="http://schemas.openxmlformats.org/officeDocument/2006/relationships/hyperlink" Target="https://kras.mk.ru/incident/2023/03/27/v-municipalnom-krasnoyarskom-avtoparke-sgoreli-spisannye-avtobusy.html?utm_source=yxnews&amp;utm_medium=desktop" TargetMode="External"/><Relationship Id="rId44" Type="http://schemas.openxmlformats.org/officeDocument/2006/relationships/hyperlink" Target="https://1line.info/news/crash/v-krasnoyarske-zagorelsya-avtobusnyy-park.html?utm_source=yxnews&amp;utm_medium=desktop" TargetMode="External"/><Relationship Id="rId52" Type="http://schemas.openxmlformats.org/officeDocument/2006/relationships/hyperlink" Target="http://www.vesti-krasnoyarsk.ru/news/proisshestviya/post-41466/" TargetMode="External"/><Relationship Id="rId60" Type="http://schemas.openxmlformats.org/officeDocument/2006/relationships/hyperlink" Target="https://severokrai.ru/news/v-norilske-pri-pozhare-v-derevyannom-balke-postradal-muzhchina/?utm_source=yxnews&amp;utm_medium=desktop&amp;utm_referrer=https%3A%2F%2Fdzen.ru%2Fnews%2Fsearch%3Ftext%3D" TargetMode="External"/><Relationship Id="rId65" Type="http://schemas.openxmlformats.org/officeDocument/2006/relationships/hyperlink" Target="http://www.vesti-krasnoyarsk.ru/news/obshestvo/post-41479/" TargetMode="External"/><Relationship Id="rId73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newslab.ru/news/1166175" TargetMode="External"/><Relationship Id="rId22" Type="http://schemas.openxmlformats.org/officeDocument/2006/relationships/hyperlink" Target="https://zapad24.ru/news/territory/96696-kraevye-spasateli-preduprezhdajut-o-vozmozhnyh-podtoplenijah-v-blizhajshie-dni.html" TargetMode="External"/><Relationship Id="rId27" Type="http://schemas.openxmlformats.org/officeDocument/2006/relationships/hyperlink" Target="https://www.enisey.tv/tv/intervu/post-10077/" TargetMode="External"/><Relationship Id="rId30" Type="http://schemas.openxmlformats.org/officeDocument/2006/relationships/hyperlink" Target="http://www.vesti-krasnoyarsk.ru/news/proisshestviya/post-41488/?utm_source=yxnews&amp;utm_medium=desktop&amp;utm_referrer=https%3A%2F%2Fdzen.ru%2Fnews%2Finstory%2FVKrasnoyarske_zagorelis_starye_avtobusy_naterritorii_KPATP_7--ec8a3c9ee1d1bbf7a3c8da685fe7218d" TargetMode="External"/><Relationship Id="rId35" Type="http://schemas.openxmlformats.org/officeDocument/2006/relationships/hyperlink" Target="https://dela.ru/lenta/279409/?utm_source=yxnews&amp;utm_medium=desktop" TargetMode="External"/><Relationship Id="rId43" Type="http://schemas.openxmlformats.org/officeDocument/2006/relationships/hyperlink" Target="https://krsk.sibnovosti.ru/news/419205/?utm_source=yxnews&amp;utm_medium=desktop" TargetMode="External"/><Relationship Id="rId48" Type="http://schemas.openxmlformats.org/officeDocument/2006/relationships/hyperlink" Target="https://www.enisey.tv/news/post-54424/?utm_source=yxnews&amp;utm_medium=desktop" TargetMode="External"/><Relationship Id="rId56" Type="http://schemas.openxmlformats.org/officeDocument/2006/relationships/hyperlink" Target="https://zapad24.ru/news/territory/96696-kraevye-spasateli-preduprezhdajut-o-vozmozhnyh-podtoplenijah-v-blizhajshie-dni.html" TargetMode="External"/><Relationship Id="rId64" Type="http://schemas.openxmlformats.org/officeDocument/2006/relationships/hyperlink" Target="https://gazetazp.ru/news/obschestvo/v-aprele-v-norilske-sostoitsja-masshtabnoe-opytnoissledovatelskoe-uchenie.html" TargetMode="External"/><Relationship Id="rId69" Type="http://schemas.openxmlformats.org/officeDocument/2006/relationships/hyperlink" Target="https://vk.com/feed?w=wall-127234990_29288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krsk.aif.ru/society/v_lesosibirske_neizvestnye_ustroili_pozhar_v_dvuhetazhnom_derevyannom_dome?utm_source=yxnews&amp;utm_medium=desktop" TargetMode="External"/><Relationship Id="rId72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s://dela.ru/lenta/279409/" TargetMode="External"/><Relationship Id="rId17" Type="http://schemas.openxmlformats.org/officeDocument/2006/relationships/hyperlink" Target="https://babr24.com/kras/?IDE=243469" TargetMode="External"/><Relationship Id="rId25" Type="http://schemas.openxmlformats.org/officeDocument/2006/relationships/hyperlink" Target="https://vk.com/feed?w=wall-143586954_120298" TargetMode="External"/><Relationship Id="rId33" Type="http://schemas.openxmlformats.org/officeDocument/2006/relationships/hyperlink" Target="https://runews24.ru/krasnoyarsk/27/03/2023/14b3fba9ea2d068d4860e3f9f86c0477?utm_source=yxnews&amp;utm_medium=desktop" TargetMode="External"/><Relationship Id="rId38" Type="http://schemas.openxmlformats.org/officeDocument/2006/relationships/hyperlink" Target="https://prmira.ru/news/2023-03-27/v-krasnoyarske-zagorelis-starye-avtobusy-2886403?utm_source=yxnews&amp;utm_medium=desktop" TargetMode="External"/><Relationship Id="rId46" Type="http://schemas.openxmlformats.org/officeDocument/2006/relationships/hyperlink" Target="https://gnkk.ru/news/bolshe-pyati-chasov-tushili-pozharnye-nezh/?utm_source=yxnews&amp;utm_medium=desktop" TargetMode="External"/><Relationship Id="rId59" Type="http://schemas.openxmlformats.org/officeDocument/2006/relationships/hyperlink" Target="https://regnum.ru/news/3792952.html?utm_source=yxnews&amp;utm_medium=desktop&amp;utm_referrer=https%3A%2F%2Fdzen.ru%2Fnews%2Fsearch%3Ftext%3D" TargetMode="External"/><Relationship Id="rId67" Type="http://schemas.openxmlformats.org/officeDocument/2006/relationships/hyperlink" Target="https://vk.com/lemonkansk?w=wall-75468016_162310" TargetMode="External"/><Relationship Id="rId20" Type="http://schemas.openxmlformats.org/officeDocument/2006/relationships/hyperlink" Target="https://krasnoyarskmedia.ru/news/1474907/" TargetMode="External"/><Relationship Id="rId41" Type="http://schemas.openxmlformats.org/officeDocument/2006/relationships/hyperlink" Target="https://gornovosti.ru/news/pravoporyadok/item/822cc0f8-d550-4334-96d4-a2fbe94de4a8/?utm_source=yxnews&amp;utm_medium=desktop" TargetMode="External"/><Relationship Id="rId54" Type="http://schemas.openxmlformats.org/officeDocument/2006/relationships/hyperlink" Target="https://dela.ru/news/279414/?utm_source=yxnews&amp;utm_medium=desktop" TargetMode="External"/><Relationship Id="rId62" Type="http://schemas.openxmlformats.org/officeDocument/2006/relationships/hyperlink" Target="https://krsk.sibnovosti.ru/news/419186/?utm_source=yxnews&amp;utm_medium=desktop&amp;utm_referrer=https%3A%2F%2Fdzen.ru%2Fnews%2Fsearch%3Ftext%3D" TargetMode="External"/><Relationship Id="rId70" Type="http://schemas.openxmlformats.org/officeDocument/2006/relationships/header" Target="header1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8FAFE-632A-4F43-A6FD-6C3AFD65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2129</Words>
  <Characters>12140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inet</cp:lastModifiedBy>
  <cp:revision>27</cp:revision>
  <cp:lastPrinted>2020-03-12T12:40:00Z</cp:lastPrinted>
  <dcterms:created xsi:type="dcterms:W3CDTF">2022-12-30T15:50:00Z</dcterms:created>
  <dcterms:modified xsi:type="dcterms:W3CDTF">2023-03-28T04:31:00Z</dcterms:modified>
</cp:coreProperties>
</file>