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D0" w:rsidRDefault="00AD4DF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BD0" w:rsidRDefault="00AD4DF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80BD0" w:rsidRDefault="00AD4D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80BD0" w:rsidRDefault="00A80BD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80BD0" w:rsidRDefault="00AD4D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марта - 26 марта 2023 г.</w:t>
                            </w:r>
                          </w:p>
                          <w:p w:rsidR="00A80BD0" w:rsidRDefault="00A80BD0" w:rsidP="005A6A16">
                            <w:pPr>
                              <w:spacing w:before="120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80BD0" w:rsidRDefault="00AD4DF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80BD0" w:rsidRDefault="00AD4DF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80BD0" w:rsidRDefault="00A80BD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80BD0" w:rsidRDefault="00AD4DF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марта - 26 марта 2023 г.</w:t>
                      </w:r>
                    </w:p>
                    <w:p w:rsidR="00A80BD0" w:rsidRDefault="00A80BD0" w:rsidP="005A6A16">
                      <w:pPr>
                        <w:spacing w:before="120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BD0" w:rsidRDefault="00AD4DF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80BD0" w:rsidRDefault="00A80BD0">
      <w:pPr>
        <w:pStyle w:val="Base"/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минувшие сутки в Красноярском крае произошло 16 пожаров</w:t>
      </w:r>
    </w:p>
    <w:p w:rsidR="00A80BD0" w:rsidRDefault="00AD4DF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Красноярскому краю опубликовали статистику пожаров за субботу, 25 марта. Как стало известно, во время возгораний один человек получил травму.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5A6A16" w:rsidRDefault="000C37D9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https://kras.mk.ru/incident/2023/03/26/za-minuvshie-sutki-v-krasnoyarskom-krae-proizoshlo-16-pozharov.html</w:t>
        </w:r>
      </w:hyperlink>
    </w:p>
    <w:p w:rsidR="005A6A16" w:rsidRDefault="005A6A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Жительница Ужура пострадала в результате пожара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предварительной версии, причиной случившегося стало неосторожное обращение с огнём.</w:t>
      </w:r>
    </w:p>
    <w:p w:rsidR="00A80BD0" w:rsidRDefault="00AD4DF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за минувшие сутки ГУ МЧС России по Красноярскому краю потушило 16 пожаров.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Красноярский рабочий</w:t>
        </w:r>
      </w:hyperlink>
    </w:p>
    <w:p w:rsidR="005A6A16" w:rsidRDefault="000C37D9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https://krasrab.ru/news/incidents/29639</w:t>
        </w:r>
      </w:hyperlink>
    </w:p>
    <w:p w:rsidR="00A80BD0" w:rsidRDefault="00A80BD0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Федор Конюхов совершил посадку воздушного шара в Хатанге Красноярского края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Красноярскому краю. </w:t>
      </w:r>
    </w:p>
    <w:p w:rsidR="00A80BD0" w:rsidRPr="003E5AAD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Знаменитый путешественник Федор Конюхов с напарником, президентом Федерации воздухоплавательного спорта России Иваном Меняйло, установили новый мировой рекорд.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  <w:r w:rsidR="005A6A16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5A6A16">
        <w:rPr>
          <w:rStyle w:val="a5"/>
          <w:rFonts w:ascii="Times New Roman" w:hAnsi="Times New Roman" w:cs="Times New Roman"/>
          <w:sz w:val="24"/>
        </w:rPr>
        <w:t>Сибновости</w:t>
      </w:r>
      <w:proofErr w:type="spellEnd"/>
      <w:r w:rsidR="003E5AAD">
        <w:rPr>
          <w:rStyle w:val="a5"/>
          <w:rFonts w:ascii="Times New Roman" w:hAnsi="Times New Roman" w:cs="Times New Roman"/>
          <w:sz w:val="24"/>
        </w:rPr>
        <w:t>, КП в Красноярске, А42.ру,</w:t>
      </w:r>
      <w:r w:rsidR="00B0228E">
        <w:rPr>
          <w:rStyle w:val="a5"/>
          <w:rFonts w:ascii="Times New Roman" w:hAnsi="Times New Roman" w:cs="Times New Roman"/>
          <w:sz w:val="24"/>
        </w:rPr>
        <w:t xml:space="preserve"> </w:t>
      </w:r>
      <w:proofErr w:type="spellStart"/>
      <w:r w:rsidR="00B0228E">
        <w:rPr>
          <w:rStyle w:val="a5"/>
          <w:rFonts w:ascii="Times New Roman" w:hAnsi="Times New Roman" w:cs="Times New Roman"/>
          <w:sz w:val="24"/>
        </w:rPr>
        <w:t>Горновости</w:t>
      </w:r>
      <w:proofErr w:type="spellEnd"/>
    </w:p>
    <w:p w:rsidR="005A6A16" w:rsidRDefault="000C37D9">
      <w:pPr>
        <w:pStyle w:val="aff1"/>
        <w:keepNext/>
        <w:rPr>
          <w:rFonts w:ascii="Times New Roman" w:hAnsi="Times New Roman" w:cs="Times New Roman"/>
          <w:sz w:val="24"/>
        </w:rPr>
      </w:pPr>
      <w:hyperlink r:id="rId15" w:history="1">
        <w:r w:rsidR="005A6A16" w:rsidRPr="005A6A16">
          <w:rPr>
            <w:rStyle w:val="a5"/>
            <w:rFonts w:ascii="Times New Roman" w:hAnsi="Times New Roman" w:cs="Times New Roman"/>
            <w:sz w:val="24"/>
          </w:rPr>
          <w:t>https://kras.mk.ru/social/2023/03/26/fedor-konyukhov-sovershil-posadku-vozdushnogo-shara-v-khatange-krasnoyarskogo-kraya.html</w:t>
        </w:r>
      </w:hyperlink>
    </w:p>
    <w:p w:rsidR="005A6A16" w:rsidRDefault="000C37D9">
      <w:pPr>
        <w:pStyle w:val="aff1"/>
        <w:keepNext/>
        <w:rPr>
          <w:rFonts w:ascii="Times New Roman" w:hAnsi="Times New Roman" w:cs="Times New Roman"/>
          <w:sz w:val="24"/>
        </w:rPr>
      </w:pPr>
      <w:hyperlink r:id="rId16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https://krsk.sibnovosti.ru/news/419164/</w:t>
        </w:r>
      </w:hyperlink>
    </w:p>
    <w:p w:rsidR="003E5AAD" w:rsidRDefault="000C37D9">
      <w:pPr>
        <w:pStyle w:val="aff1"/>
        <w:keepNext/>
        <w:rPr>
          <w:rFonts w:ascii="Times New Roman" w:hAnsi="Times New Roman" w:cs="Times New Roman"/>
          <w:sz w:val="24"/>
        </w:rPr>
      </w:pPr>
      <w:hyperlink r:id="rId17" w:history="1">
        <w:r w:rsidR="003E5AAD" w:rsidRPr="00944043">
          <w:rPr>
            <w:rStyle w:val="a5"/>
            <w:rFonts w:ascii="Times New Roman" w:hAnsi="Times New Roman" w:cs="Times New Roman"/>
            <w:sz w:val="24"/>
          </w:rPr>
          <w:t>https://www.krsk.kp.ru/daily/27482.5/4738977/?utm_source=yxnews&amp;utm_medium=desktop&amp;utm_referrer=https%3A%2F%2Fdzen.ru%2Fnews%2Fsearch%3Ftext%3D</w:t>
        </w:r>
      </w:hyperlink>
    </w:p>
    <w:p w:rsidR="003E5AAD" w:rsidRDefault="000C37D9">
      <w:pPr>
        <w:pStyle w:val="aff1"/>
        <w:keepNext/>
        <w:rPr>
          <w:rFonts w:ascii="Times New Roman" w:hAnsi="Times New Roman" w:cs="Times New Roman"/>
          <w:sz w:val="24"/>
        </w:rPr>
      </w:pPr>
      <w:hyperlink r:id="rId18" w:history="1">
        <w:r w:rsidR="003E5AAD" w:rsidRPr="00944043">
          <w:rPr>
            <w:rStyle w:val="a5"/>
            <w:rFonts w:ascii="Times New Roman" w:hAnsi="Times New Roman" w:cs="Times New Roman"/>
            <w:sz w:val="24"/>
          </w:rPr>
          <w:t>https://gazeta.a42.ru/lenta/news/159139-putesestvenniki-fyodor-konyuxov-i-ivan-menyailo-ustanovili-mirovoi-rekord-po?utm_source=yxnews&amp;utm_medium=desktop&amp;utm_referrer=https%3A%2F%2Fdzen.ru%2Fnews%2Fsearch%3Ftext%3D</w:t>
        </w:r>
      </w:hyperlink>
    </w:p>
    <w:p w:rsidR="00B0228E" w:rsidRDefault="000C37D9">
      <w:pPr>
        <w:pStyle w:val="aff1"/>
        <w:keepNext/>
        <w:rPr>
          <w:rFonts w:ascii="Times New Roman" w:hAnsi="Times New Roman" w:cs="Times New Roman"/>
          <w:sz w:val="24"/>
        </w:rPr>
      </w:pPr>
      <w:hyperlink r:id="rId19" w:history="1">
        <w:r w:rsidR="00B0228E" w:rsidRPr="00944043">
          <w:rPr>
            <w:rStyle w:val="a5"/>
            <w:rFonts w:ascii="Times New Roman" w:hAnsi="Times New Roman" w:cs="Times New Roman"/>
            <w:sz w:val="24"/>
          </w:rPr>
          <w:t>https://gornovosti.ru/news/veter-stranstvij/item/74dc3f27-8186-4a46-a59a-24f2322afcb4/?utm_source=yxnews&amp;utm_medium=desktop&amp;utm_referrer=https%3A%2F%2Fdzen.ru%2Fnews%2Fsearch%3Ftext%3D</w:t>
        </w:r>
      </w:hyperlink>
    </w:p>
    <w:p w:rsidR="00B0228E" w:rsidRDefault="00B0228E">
      <w:pPr>
        <w:pStyle w:val="aff1"/>
        <w:keepNext/>
        <w:rPr>
          <w:rFonts w:ascii="Times New Roman" w:hAnsi="Times New Roman" w:cs="Times New Roman"/>
          <w:sz w:val="24"/>
        </w:rPr>
      </w:pPr>
    </w:p>
    <w:p w:rsidR="005A6A16" w:rsidRPr="005A6A16" w:rsidRDefault="005A6A16">
      <w:pPr>
        <w:pStyle w:val="aff1"/>
        <w:keepNext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закрываются ледовые переправы</w:t>
      </w:r>
    </w:p>
    <w:p w:rsidR="005A6A16" w:rsidRDefault="00AD4DFE" w:rsidP="005A6A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государственной инспекции по маломерным судам Главного управления МЧС России по Красноярскому краю просят всех жителей и гостей края быть предельно осторожными, пользоваться только официально открытыми ледовыми переправами.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Красноярск</w:t>
        </w:r>
      </w:hyperlink>
      <w:r w:rsidR="005A6A16">
        <w:rPr>
          <w:rStyle w:val="a5"/>
          <w:rFonts w:ascii="Times New Roman" w:hAnsi="Times New Roman" w:cs="Times New Roman"/>
          <w:sz w:val="24"/>
        </w:rPr>
        <w:t xml:space="preserve">, </w:t>
      </w:r>
      <w:hyperlink r:id="rId21" w:history="1">
        <w:proofErr w:type="spellStart"/>
        <w:r w:rsidR="005A6A16">
          <w:rPr>
            <w:rStyle w:val="a5"/>
            <w:rFonts w:ascii="Times New Roman" w:hAnsi="Times New Roman" w:cs="Times New Roman"/>
            <w:sz w:val="24"/>
          </w:rPr>
          <w:t>Rusnews.online</w:t>
        </w:r>
        <w:proofErr w:type="spellEnd"/>
      </w:hyperlink>
      <w:r w:rsidR="006C1EFD">
        <w:rPr>
          <w:rStyle w:val="a5"/>
          <w:rFonts w:ascii="Times New Roman" w:hAnsi="Times New Roman" w:cs="Times New Roman"/>
          <w:sz w:val="24"/>
        </w:rPr>
        <w:t>, НКК</w:t>
      </w:r>
    </w:p>
    <w:p w:rsidR="005A6A16" w:rsidRDefault="000C37D9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https://www.krsk.kp.ru/online/news/5196265/</w:t>
        </w:r>
      </w:hyperlink>
    </w:p>
    <w:p w:rsidR="005A6A16" w:rsidRDefault="000C37D9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https://rusnews.online/v-krasnoiarskom-krae-zakryvautsia-ledovye-perepravy/</w:t>
        </w:r>
      </w:hyperlink>
    </w:p>
    <w:p w:rsidR="006C1EFD" w:rsidRDefault="000C37D9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="006C1EFD" w:rsidRPr="00944043">
          <w:rPr>
            <w:rStyle w:val="a5"/>
            <w:rFonts w:ascii="Times New Roman" w:hAnsi="Times New Roman" w:cs="Times New Roman"/>
            <w:sz w:val="24"/>
          </w:rPr>
          <w:t>https://gnkk.ru/news/v-krasnoyarskom-krae-zakryli-7-ledovykh-p/?utm_source=yxnews&amp;utm_medium=desktop&amp;utm_referrer=https%3A%2F%2Fdzen.ru%2Fnews%2Fsearch%3Ftext%3D</w:t>
        </w:r>
      </w:hyperlink>
    </w:p>
    <w:p w:rsidR="005A6A16" w:rsidRPr="005A6A16" w:rsidRDefault="005A6A16">
      <w:pPr>
        <w:pStyle w:val="aff4"/>
        <w:keepLines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 марта в Сухобузимском районе прошло заседание комитета по строительству, жилищно-коммунальному хозяйству и вопросам ГО и ЧС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председательством комитета Кулеша А.В., заместителя председателя Пензиной Е.Е., начальника главного управления МЧС России по Красноярскому краю Лисина И.Н., заместителя руководителя агентства по гражданской обороне, чрезвычайным ситуациям и пожарной безопасности Красноярского края Тагирова С.В.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Официальный портал Сухобузимского района</w:t>
        </w:r>
      </w:hyperlink>
    </w:p>
    <w:p w:rsidR="00A80BD0" w:rsidRDefault="000C37D9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https://suhobuzimo.ru/%D0%BD%D0%BE%D0%B2%D0%BE%D1%81%D1%82%D0%B8/id-2473.html</w:t>
        </w:r>
      </w:hyperlink>
    </w:p>
    <w:p w:rsidR="005A6A16" w:rsidRDefault="005A6A16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Норильске во время сильной метели пожарные тушили загоревшиеся гаражи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Красноярскому краю, сообщение о возгорании гаражей в районе пересечения улиц Октябрьской и Заводской на пульт пожарной охраны поступило накануне, 24 марта, в 10:23.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ИА Запад24</w:t>
        </w:r>
      </w:hyperlink>
      <w:r w:rsidR="001F0CA8">
        <w:rPr>
          <w:rStyle w:val="a5"/>
          <w:rFonts w:ascii="Times New Roman" w:hAnsi="Times New Roman" w:cs="Times New Roman"/>
          <w:sz w:val="24"/>
        </w:rPr>
        <w:t>, НИА Красноярск</w:t>
      </w:r>
    </w:p>
    <w:p w:rsidR="00A80BD0" w:rsidRDefault="000C37D9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https://zapad24.ru/news/norilsk/96683-v-norilske-vo-vremja-silnoj-meteli-pozharnye-tushili-zagorevshiesja-garazhi.html</w:t>
        </w:r>
      </w:hyperlink>
    </w:p>
    <w:p w:rsidR="005A6A16" w:rsidRDefault="000C37D9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="001F0CA8" w:rsidRPr="00944043">
          <w:rPr>
            <w:rStyle w:val="a5"/>
            <w:rFonts w:ascii="Times New Roman" w:hAnsi="Times New Roman" w:cs="Times New Roman"/>
            <w:sz w:val="24"/>
          </w:rPr>
          <w:t>https://24rus.ru/news/society/203950.html?utm_source=yxnews&amp;utm_medium=desktop&amp;utm_referrer=https%3A%2F%2Fdzen.ru%2Fnews%2Fsearch%3Ftext%3D</w:t>
        </w:r>
      </w:hyperlink>
    </w:p>
    <w:p w:rsidR="001F0CA8" w:rsidRDefault="001F0CA8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Еще двое красноярцев травмировались на «Столбах»</w:t>
      </w:r>
    </w:p>
    <w:p w:rsidR="00A80BD0" w:rsidRDefault="00AD4DF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Почти ежедневно красноярские спасатели эвакуируют жителей и гостей Красноярска с различными травмами из нацпарка «Столбы». Как сообщили в Службе спасения Красноярского края, в пятницу помощь потребовалась еще двоим туристам.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  <w:r w:rsidR="005A6A16" w:rsidRPr="005A6A16">
        <w:rPr>
          <w:rStyle w:val="a5"/>
          <w:rFonts w:ascii="Times New Roman" w:hAnsi="Times New Roman" w:cs="Times New Roman"/>
          <w:sz w:val="24"/>
        </w:rPr>
        <w:t>https://kras.mk.ru/incident/2023/03/25/eshhe-dvoe-krasnoyarcev-travmirovalis-na-stolbakh.html</w:t>
      </w:r>
    </w:p>
    <w:p w:rsidR="00A80BD0" w:rsidRDefault="00A80BD0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минувшие сутки в Красноярском крае потушили 19 пожаров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Самый крупный из них - в Норильске, сообщили в пресс-службе ГУ МЧС России по Красноярскому краю.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Красноярском крае за минувшие сутки погибших и пострадавших в пожарах не зарегистрировано.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A80BD0" w:rsidRDefault="000C37D9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https://kras.mk.ru/incident/2023/03/25/za-minuvshie-sutki-v-krasnoyarskom-krae-potushili-19-pozharov.html</w:t>
        </w:r>
      </w:hyperlink>
    </w:p>
    <w:p w:rsidR="005A6A16" w:rsidRDefault="005A6A16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Красноярском крае закрыли 7 ледовых переправ с наступлением весны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Красноярскому краю рассказали, что с 28 февраля было закрыто семь переправ.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работают 116 переправ.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государственной инспекции по маломерным судам Главного управления МЧС России по Красноярскому краю просят граждан быть осторожными и не выезжать на лед, так как весной он истончается и становится опасным.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A80BD0" w:rsidRDefault="000C37D9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https://gnkk.ru/news/v-krasnoyarskom-krae-zakryli-7-ledovykh-p/</w:t>
        </w:r>
      </w:hyperlink>
    </w:p>
    <w:p w:rsidR="00A80BD0" w:rsidRDefault="00A80BD0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80BD0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 в гаражном массиве в Норильске локализован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24 марта сообщает пресс-служба ГУ МЧС России по Красноярскому краю.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ГУ МЧС по региону сообщили о возгорании гаражей в районе пересечения улиц Октябрьской и Заводской города Норильска, тушение пожара осложнено сильным ветром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ИА "REGNUM"</w:t>
        </w:r>
      </w:hyperlink>
      <w:r w:rsidR="009D241D">
        <w:rPr>
          <w:rStyle w:val="a5"/>
          <w:rFonts w:ascii="Times New Roman" w:hAnsi="Times New Roman" w:cs="Times New Roman"/>
          <w:sz w:val="24"/>
        </w:rPr>
        <w:t>, Вести Красноярск</w:t>
      </w:r>
    </w:p>
    <w:p w:rsidR="00A80BD0" w:rsidRDefault="000C37D9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https://regnum.ru/news/3792172.html</w:t>
        </w:r>
      </w:hyperlink>
    </w:p>
    <w:p w:rsidR="009D241D" w:rsidRDefault="000C37D9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="009D241D" w:rsidRPr="00944043">
          <w:rPr>
            <w:rStyle w:val="a5"/>
            <w:rFonts w:ascii="Times New Roman" w:hAnsi="Times New Roman" w:cs="Times New Roman"/>
            <w:sz w:val="24"/>
          </w:rPr>
          <w:t>http://www.vesti-krasnoyarsk.ru/news/proisshestviya/post-41445/</w:t>
        </w:r>
      </w:hyperlink>
    </w:p>
    <w:p w:rsidR="009D241D" w:rsidRDefault="009D241D">
      <w:pPr>
        <w:pStyle w:val="aff4"/>
        <w:rPr>
          <w:rFonts w:ascii="Times New Roman" w:hAnsi="Times New Roman" w:cs="Times New Roman"/>
          <w:sz w:val="24"/>
        </w:rPr>
      </w:pPr>
    </w:p>
    <w:p w:rsidR="005A6A16" w:rsidRDefault="005A6A16">
      <w:pPr>
        <w:pStyle w:val="aff4"/>
        <w:rPr>
          <w:rFonts w:ascii="Times New Roman" w:hAnsi="Times New Roman" w:cs="Times New Roman"/>
          <w:sz w:val="24"/>
        </w:rPr>
      </w:pPr>
    </w:p>
    <w:p w:rsidR="00A80BD0" w:rsidRDefault="00AD4DF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Красноярского края начали штрафовать за поджог прошлогодней травы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по Красноярскому краю, за это ему придется заплатить от 5 до 15 тысяч рублей.</w:t>
      </w:r>
    </w:p>
    <w:p w:rsidR="00A80BD0" w:rsidRDefault="00AD4DF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стало известно, задержали нарушителя 23 марта вблизи н.п. Шошино Минусинского района.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МК Красноярск</w:t>
        </w:r>
      </w:hyperlink>
    </w:p>
    <w:p w:rsidR="00A80BD0" w:rsidRDefault="000C37D9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="005A6A16" w:rsidRPr="00944043">
          <w:rPr>
            <w:rStyle w:val="a5"/>
            <w:rFonts w:ascii="Times New Roman" w:hAnsi="Times New Roman" w:cs="Times New Roman"/>
            <w:sz w:val="24"/>
          </w:rPr>
          <w:t>https://kras.mk.ru/incident/2023/03/24/zhiteley-krasnoyarskogo-kraya-nachali-shtrafovat-za-podzhog-proshlogodney-travy.html</w:t>
        </w:r>
      </w:hyperlink>
    </w:p>
    <w:p w:rsidR="005A6A16" w:rsidRDefault="005A6A16">
      <w:pPr>
        <w:pStyle w:val="aff4"/>
        <w:rPr>
          <w:rFonts w:ascii="Times New Roman" w:hAnsi="Times New Roman" w:cs="Times New Roman"/>
          <w:sz w:val="24"/>
        </w:rPr>
      </w:pPr>
    </w:p>
    <w:p w:rsidR="004F1C47" w:rsidRPr="001F0CA8" w:rsidRDefault="004F1C47">
      <w:pPr>
        <w:pStyle w:val="aff4"/>
        <w:rPr>
          <w:rFonts w:ascii="Times New Roman" w:hAnsi="Times New Roman" w:cs="Times New Roman"/>
          <w:b/>
          <w:sz w:val="24"/>
        </w:rPr>
      </w:pPr>
      <w:r w:rsidRPr="001F0CA8">
        <w:rPr>
          <w:rFonts w:ascii="Times New Roman" w:hAnsi="Times New Roman" w:cs="Times New Roman"/>
          <w:b/>
          <w:sz w:val="24"/>
        </w:rPr>
        <w:lastRenderedPageBreak/>
        <w:t xml:space="preserve">Комментарий Е.А. </w:t>
      </w:r>
      <w:proofErr w:type="spellStart"/>
      <w:r w:rsidRPr="001F0CA8">
        <w:rPr>
          <w:rFonts w:ascii="Times New Roman" w:hAnsi="Times New Roman" w:cs="Times New Roman"/>
          <w:b/>
          <w:sz w:val="24"/>
        </w:rPr>
        <w:t>Корочевского</w:t>
      </w:r>
      <w:proofErr w:type="spellEnd"/>
      <w:r w:rsidRPr="001F0CA8">
        <w:rPr>
          <w:rFonts w:ascii="Times New Roman" w:hAnsi="Times New Roman" w:cs="Times New Roman"/>
          <w:b/>
          <w:sz w:val="24"/>
        </w:rPr>
        <w:t xml:space="preserve"> «Паводки»</w:t>
      </w:r>
    </w:p>
    <w:p w:rsidR="004F1C47" w:rsidRDefault="000C37D9" w:rsidP="004F1C47">
      <w:hyperlink r:id="rId40" w:history="1">
        <w:r w:rsidR="004F1C47" w:rsidRPr="00944043">
          <w:rPr>
            <w:rStyle w:val="a5"/>
          </w:rPr>
          <w:t>https://ok.ru/profile/576668851806/statuses/155187923465054</w:t>
        </w:r>
      </w:hyperlink>
    </w:p>
    <w:p w:rsidR="004F1C47" w:rsidRDefault="000C37D9" w:rsidP="004F1C47">
      <w:hyperlink r:id="rId41" w:history="1">
        <w:r w:rsidR="004F1C47" w:rsidRPr="00944043">
          <w:rPr>
            <w:rStyle w:val="a5"/>
          </w:rPr>
          <w:t>https://vk.com/wall-195821874_5669</w:t>
        </w:r>
      </w:hyperlink>
    </w:p>
    <w:p w:rsidR="004F1C47" w:rsidRDefault="000C37D9" w:rsidP="004F1C47">
      <w:hyperlink r:id="rId42" w:history="1">
        <w:r w:rsidR="004F1C47" w:rsidRPr="00944043">
          <w:rPr>
            <w:rStyle w:val="a5"/>
          </w:rPr>
          <w:t>https://t.me/amr24ru/4257</w:t>
        </w:r>
      </w:hyperlink>
    </w:p>
    <w:p w:rsidR="004F1C47" w:rsidRDefault="000C37D9" w:rsidP="004F1C47">
      <w:hyperlink r:id="rId43" w:history="1">
        <w:r w:rsidR="004F1C47" w:rsidRPr="00944043">
          <w:rPr>
            <w:rStyle w:val="a5"/>
          </w:rPr>
          <w:t>https://t.me/gazetankk/9613</w:t>
        </w:r>
      </w:hyperlink>
    </w:p>
    <w:p w:rsidR="004F1C47" w:rsidRDefault="000C37D9" w:rsidP="004F1C47">
      <w:hyperlink r:id="rId44" w:history="1">
        <w:r w:rsidR="004F1C47" w:rsidRPr="00944043">
          <w:rPr>
            <w:rStyle w:val="a5"/>
          </w:rPr>
          <w:t>https://t.me/lemon_beguchka/3694</w:t>
        </w:r>
      </w:hyperlink>
    </w:p>
    <w:p w:rsidR="004F1C47" w:rsidRDefault="000C37D9" w:rsidP="004F1C47">
      <w:hyperlink r:id="rId45" w:history="1">
        <w:r w:rsidR="004F1C47" w:rsidRPr="00944043">
          <w:rPr>
            <w:rStyle w:val="a5"/>
          </w:rPr>
          <w:t>https://dzen.ru/a/ZB-bTjNUg3Gvg8I0</w:t>
        </w:r>
      </w:hyperlink>
    </w:p>
    <w:p w:rsidR="004F1C47" w:rsidRDefault="004F1C47">
      <w:pPr>
        <w:pStyle w:val="aff4"/>
        <w:rPr>
          <w:rFonts w:ascii="Times New Roman" w:hAnsi="Times New Roman" w:cs="Times New Roman"/>
          <w:sz w:val="24"/>
        </w:rPr>
      </w:pPr>
    </w:p>
    <w:p w:rsidR="009D6145" w:rsidRPr="0092386B" w:rsidRDefault="0027197A" w:rsidP="0092386B">
      <w:pPr>
        <w:pStyle w:val="1"/>
        <w:spacing w:before="0" w:after="0"/>
        <w:rPr>
          <w:lang w:val="ru-RU"/>
        </w:rPr>
      </w:pPr>
      <w:r w:rsidRPr="0027197A"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ИА Запад 24, </w:t>
      </w:r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КП в Красноярске, МК в Красноярске, 7 канал, НГС24, Дела </w:t>
      </w:r>
      <w:proofErr w:type="spellStart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>ру</w:t>
      </w:r>
      <w:proofErr w:type="spellEnd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>Сибмедиа</w:t>
      </w:r>
      <w:proofErr w:type="spellEnd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>Горновости</w:t>
      </w:r>
      <w:proofErr w:type="spellEnd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>, Красноярский рабочий, ТК Енисей</w:t>
      </w:r>
      <w:r w:rsidR="0092386B"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 (2 новости)</w:t>
      </w:r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, АиФ в Красноярске, </w:t>
      </w:r>
      <w:proofErr w:type="spellStart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>Сибновости</w:t>
      </w:r>
      <w:proofErr w:type="spellEnd"/>
      <w:r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, </w:t>
      </w:r>
      <w:r w:rsidR="009D6145"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 xml:space="preserve">Ракурс 360, </w:t>
      </w:r>
      <w:proofErr w:type="spellStart"/>
      <w:r w:rsidR="0092386B"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>Ньюслаб</w:t>
      </w:r>
      <w:proofErr w:type="spellEnd"/>
      <w:r w:rsidR="0092386B">
        <w:rPr>
          <w:rFonts w:ascii="Times New Roman" w:hAnsi="Times New Roman"/>
          <w:b w:val="0"/>
          <w:i/>
          <w:color w:val="000000"/>
          <w:spacing w:val="-2"/>
          <w:sz w:val="24"/>
          <w:szCs w:val="24"/>
          <w:u w:val="single"/>
          <w:lang w:val="ru-RU"/>
        </w:rPr>
        <w:t>, НКК, Среда 24</w:t>
      </w:r>
    </w:p>
    <w:p w:rsidR="009B6525" w:rsidRPr="0027197A" w:rsidRDefault="009B6525" w:rsidP="0027197A">
      <w:pPr>
        <w:pStyle w:val="1"/>
        <w:spacing w:before="0" w:after="0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27197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Краевые спасатели предупреждают о возможных подтоплениях в ближайшие дни</w:t>
      </w:r>
    </w:p>
    <w:p w:rsidR="004F1C47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46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https://zapad24.ru/news/territory/96696-kraevye-spasateli-preduprezhdajut-o-vozmozhnyh-podtoplenijah-v-blizhajshie-dni.html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47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https://www.krsk.kp.ru/online/news/5196677/?utm_source=yxnews&amp;utm_medium=desktop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48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https://kras.mk.ru/social/2023/03/26/zhiteley-krasnoyarskogo-kraya-predupredili-ob-ugroze-zatopleniya.html?utm_source=yxnews&amp;utm_medium=desktop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49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https://trk7.ru/news/154913.html?utm_source=yxnews&amp;utm_medium=desktop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50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https://ngs24.ru/text/spring/2023/03/25/72163955/?from=yanews&amp;utm_source=yxnews&amp;utm_medium=desktop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51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https://dela.ru/lenta/279387/?utm_source=yxnews&amp;utm_medium=desktop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52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https://www.sibmedia.ru/obshhestvo/mchs-v-krasnoyarskom-krae-ozhidayutsya-silnye-vetra-i-podtopleniya-territorij/?utm_source=yxnews&amp;utm_medium=desktop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53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https://gornovosti.ru/news/pravoporyadok/item/3a09ddaf-bd8c-4a43-a902-51a00a464e17/?utm_source=yxnews&amp;utm_medium=desktop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54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https://krasrab.ru/news/krasnoyarsk/29628?utm_source=yxnews&amp;utm_medium=desktop</w:t>
        </w:r>
      </w:hyperlink>
    </w:p>
    <w:p w:rsidR="0027197A" w:rsidRDefault="000C37D9" w:rsidP="0027197A">
      <w:pPr>
        <w:pStyle w:val="aff4"/>
        <w:rPr>
          <w:rFonts w:ascii="Times New Roman" w:hAnsi="Times New Roman" w:cs="Times New Roman"/>
          <w:sz w:val="24"/>
        </w:rPr>
      </w:pPr>
      <w:hyperlink r:id="rId55" w:history="1">
        <w:r w:rsidR="0027197A" w:rsidRPr="00944043">
          <w:rPr>
            <w:rStyle w:val="a5"/>
            <w:rFonts w:ascii="Times New Roman" w:hAnsi="Times New Roman" w:cs="Times New Roman"/>
            <w:sz w:val="24"/>
          </w:rPr>
          <w:t>https://www.enisey.tv/news/post-54383/?utm_source=yxnews&amp;utm_medium=desktop</w:t>
        </w:r>
      </w:hyperlink>
    </w:p>
    <w:p w:rsidR="0027197A" w:rsidRDefault="000C37D9">
      <w:pPr>
        <w:jc w:val="left"/>
      </w:pPr>
      <w:hyperlink r:id="rId56" w:history="1">
        <w:r w:rsidR="0027197A" w:rsidRPr="00944043">
          <w:rPr>
            <w:rStyle w:val="a5"/>
          </w:rPr>
          <w:t>https://krsk.aif.ru/society/v_krasnoyarske_25-27_marta_ozhidaetsya_rezkoe_povyshenie_temperatury_do_18_s?utm_source=yxnews&amp;utm_medium=desktop</w:t>
        </w:r>
      </w:hyperlink>
    </w:p>
    <w:p w:rsidR="0027197A" w:rsidRDefault="000C37D9">
      <w:pPr>
        <w:jc w:val="left"/>
      </w:pPr>
      <w:hyperlink r:id="rId57" w:history="1">
        <w:r w:rsidR="0027197A" w:rsidRPr="00944043">
          <w:rPr>
            <w:rStyle w:val="a5"/>
          </w:rPr>
          <w:t>https://krsk.sibnovosti.ru/news/419148/?utm_source=yxnews&amp;utm_medium=desktop</w:t>
        </w:r>
      </w:hyperlink>
    </w:p>
    <w:p w:rsidR="009D6145" w:rsidRDefault="000C37D9">
      <w:pPr>
        <w:jc w:val="left"/>
      </w:pPr>
      <w:hyperlink r:id="rId58" w:history="1">
        <w:r w:rsidR="009D6145" w:rsidRPr="00944043">
          <w:rPr>
            <w:rStyle w:val="a5"/>
          </w:rPr>
          <w:t>http://www.racurs360.ru/index.php/obshchestvo/item/12110-chem-minusinsku-grozit-anomalnoe-poteplenie?utm_source=yxnews&amp;utm_medium=desktop&amp;utm_referrer=https%3A%2F%2Fdzen.ru%2Fnews%2Finstory%2FVMCHS_predupredili_ovozmozhnykh_pavodkakh_vmarte_i_aprele_vKrasnoyarskom_krae--45f8afe5b41a3be88f90a6218fcffaea</w:t>
        </w:r>
      </w:hyperlink>
    </w:p>
    <w:p w:rsidR="0092386B" w:rsidRDefault="000C37D9">
      <w:pPr>
        <w:jc w:val="left"/>
      </w:pPr>
      <w:hyperlink r:id="rId59" w:history="1">
        <w:r w:rsidR="0092386B" w:rsidRPr="00944043">
          <w:rPr>
            <w:rStyle w:val="a5"/>
          </w:rPr>
          <w:t>https://www.enisey.tv/news/post-54355/?utm_source=yxnews&amp;utm_medium=desktop</w:t>
        </w:r>
      </w:hyperlink>
    </w:p>
    <w:p w:rsidR="0092386B" w:rsidRDefault="000C37D9">
      <w:pPr>
        <w:jc w:val="left"/>
      </w:pPr>
      <w:hyperlink r:id="rId60" w:history="1">
        <w:r w:rsidR="0092386B" w:rsidRPr="00944043">
          <w:rPr>
            <w:rStyle w:val="a5"/>
          </w:rPr>
          <w:t>https://newslab.ru/news/1165695?utm_source=yxnews&amp;utm_medium=desktop</w:t>
        </w:r>
      </w:hyperlink>
    </w:p>
    <w:p w:rsidR="0092386B" w:rsidRDefault="000C37D9">
      <w:pPr>
        <w:jc w:val="left"/>
      </w:pPr>
      <w:hyperlink r:id="rId61" w:history="1">
        <w:r w:rsidR="0092386B" w:rsidRPr="00944043">
          <w:rPr>
            <w:rStyle w:val="a5"/>
          </w:rPr>
          <w:t>https://gnkk.ru/news/na-vykhodnykh-v-krasnoyarskom-krae-vozmo/?utm_source=yxnews&amp;utm_medium=desktop</w:t>
        </w:r>
      </w:hyperlink>
    </w:p>
    <w:p w:rsidR="0092386B" w:rsidRDefault="000C37D9">
      <w:pPr>
        <w:jc w:val="left"/>
      </w:pPr>
      <w:hyperlink r:id="rId62" w:history="1">
        <w:r w:rsidR="0092386B" w:rsidRPr="00944043">
          <w:rPr>
            <w:rStyle w:val="a5"/>
          </w:rPr>
          <w:t>https://sreda24.ru/index.php/novosti/aktualno/item/27658-zhitelej-yuga-sibiri-predupredili-ob-anomalnoj-pogode-na-vykhodnykh?utm_source=yxnews&amp;utm_medium=desktop&amp;utm_referrer=https%3A%2F%2Fdzen.ru%2Fnews%2Finstory%2FVMCHS_predupredili_ovozmozhnykh_pavodkakh_vmarte_i_aprele_vKrasnoyarskom_krae--45f8afe5b41a3be88f90a6218fcffaea</w:t>
        </w:r>
      </w:hyperlink>
    </w:p>
    <w:p w:rsidR="008D193E" w:rsidRDefault="008D193E">
      <w:pPr>
        <w:jc w:val="left"/>
      </w:pPr>
    </w:p>
    <w:p w:rsidR="008D193E" w:rsidRPr="008D193E" w:rsidRDefault="008D193E" w:rsidP="008D193E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</w:pPr>
      <w:r w:rsidRPr="008D193E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 xml:space="preserve">МК в Красноярске, </w:t>
      </w:r>
      <w:proofErr w:type="spellStart"/>
      <w:r w:rsidR="000E521E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Ньюслаб</w:t>
      </w:r>
      <w:proofErr w:type="spellEnd"/>
      <w:r w:rsidR="000E521E">
        <w:rPr>
          <w:rFonts w:ascii="Times New Roman" w:hAnsi="Times New Roman"/>
          <w:b w:val="0"/>
          <w:i/>
          <w:color w:val="333333"/>
          <w:sz w:val="24"/>
          <w:szCs w:val="24"/>
          <w:u w:val="single"/>
          <w:lang w:val="ru-RU"/>
        </w:rPr>
        <w:t>, Байкал 24</w:t>
      </w:r>
    </w:p>
    <w:p w:rsidR="008D193E" w:rsidRDefault="008D193E" w:rsidP="008D193E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8D193E">
        <w:rPr>
          <w:rFonts w:ascii="Times New Roman" w:hAnsi="Times New Roman"/>
          <w:color w:val="333333"/>
          <w:sz w:val="24"/>
          <w:szCs w:val="24"/>
          <w:lang w:val="ru-RU"/>
        </w:rPr>
        <w:t>Первый лесной пожар в 2023 году потушили на юге Красноярского края</w:t>
      </w:r>
    </w:p>
    <w:p w:rsidR="000E521E" w:rsidRDefault="000C37D9" w:rsidP="000E521E">
      <w:pPr>
        <w:rPr>
          <w:lang w:eastAsia="en-US" w:bidi="en-US"/>
        </w:rPr>
      </w:pPr>
      <w:hyperlink r:id="rId63" w:history="1">
        <w:r w:rsidR="000E521E" w:rsidRPr="00944043">
          <w:rPr>
            <w:rStyle w:val="a5"/>
            <w:lang w:eastAsia="en-US" w:bidi="en-US"/>
          </w:rPr>
          <w:t>https://kras.mk.ru/incident/2023/03/26/pervyy-lesnoy-pozhar-v-2023-godu-potushili-na-yuge-krasnoyarskogo-kraya.html?utm_source=yxnews&amp;utm_medium=desktop</w:t>
        </w:r>
      </w:hyperlink>
    </w:p>
    <w:p w:rsidR="000E521E" w:rsidRDefault="000C37D9" w:rsidP="000E521E">
      <w:pPr>
        <w:rPr>
          <w:lang w:eastAsia="en-US" w:bidi="en-US"/>
        </w:rPr>
      </w:pPr>
      <w:hyperlink r:id="rId64" w:history="1">
        <w:r w:rsidR="000E521E" w:rsidRPr="00944043">
          <w:rPr>
            <w:rStyle w:val="a5"/>
            <w:lang w:eastAsia="en-US" w:bidi="en-US"/>
          </w:rPr>
          <w:t>https://newslab.ru/news/1165977?utm_source=yxnews&amp;utm_medium=desktop</w:t>
        </w:r>
      </w:hyperlink>
    </w:p>
    <w:p w:rsidR="000E521E" w:rsidRDefault="000C37D9" w:rsidP="000E521E">
      <w:pPr>
        <w:rPr>
          <w:lang w:eastAsia="en-US" w:bidi="en-US"/>
        </w:rPr>
      </w:pPr>
      <w:hyperlink r:id="rId65" w:history="1">
        <w:r w:rsidR="000E521E" w:rsidRPr="00944043">
          <w:rPr>
            <w:rStyle w:val="a5"/>
            <w:lang w:eastAsia="en-US" w:bidi="en-US"/>
          </w:rPr>
          <w:t>https://baikal24.ru/text/26-03-2023/005/?utm_source=yxnews&amp;utm_medium=desktop</w:t>
        </w:r>
      </w:hyperlink>
    </w:p>
    <w:p w:rsidR="000E521E" w:rsidRDefault="000E521E" w:rsidP="000E521E">
      <w:pPr>
        <w:rPr>
          <w:lang w:eastAsia="en-US" w:bidi="en-US"/>
        </w:rPr>
      </w:pPr>
    </w:p>
    <w:p w:rsidR="000E521E" w:rsidRDefault="000E521E" w:rsidP="000E521E">
      <w:pPr>
        <w:rPr>
          <w:i/>
          <w:u w:val="single"/>
          <w:lang w:eastAsia="en-US" w:bidi="en-US"/>
        </w:rPr>
      </w:pPr>
    </w:p>
    <w:p w:rsidR="000E521E" w:rsidRDefault="000E521E" w:rsidP="000E521E">
      <w:pPr>
        <w:rPr>
          <w:i/>
          <w:u w:val="single"/>
          <w:lang w:eastAsia="en-US" w:bidi="en-US"/>
        </w:rPr>
      </w:pPr>
    </w:p>
    <w:p w:rsidR="000E521E" w:rsidRDefault="000E521E" w:rsidP="000E521E">
      <w:pPr>
        <w:rPr>
          <w:i/>
          <w:u w:val="single"/>
          <w:lang w:eastAsia="en-US" w:bidi="en-US"/>
        </w:rPr>
      </w:pPr>
    </w:p>
    <w:p w:rsidR="000E521E" w:rsidRPr="000E521E" w:rsidRDefault="000E521E" w:rsidP="000E521E">
      <w:pPr>
        <w:rPr>
          <w:i/>
          <w:u w:val="single"/>
          <w:lang w:eastAsia="en-US" w:bidi="en-US"/>
        </w:rPr>
      </w:pPr>
      <w:proofErr w:type="spellStart"/>
      <w:r w:rsidRPr="000E521E">
        <w:rPr>
          <w:i/>
          <w:u w:val="single"/>
          <w:lang w:eastAsia="en-US" w:bidi="en-US"/>
        </w:rPr>
        <w:t>Сибмедиа</w:t>
      </w:r>
      <w:proofErr w:type="spellEnd"/>
    </w:p>
    <w:p w:rsidR="000E521E" w:rsidRPr="000E521E" w:rsidRDefault="000E521E" w:rsidP="000E521E">
      <w:pPr>
        <w:pStyle w:val="1"/>
        <w:shd w:val="clear" w:color="auto" w:fill="FFFFFF"/>
        <w:spacing w:before="0" w:after="0"/>
        <w:rPr>
          <w:rFonts w:ascii="Times New Roman" w:hAnsi="Times New Roman"/>
          <w:color w:val="3E3E3F"/>
          <w:sz w:val="24"/>
          <w:szCs w:val="24"/>
          <w:lang w:val="ru-RU"/>
        </w:rPr>
      </w:pPr>
      <w:r w:rsidRPr="000E521E">
        <w:rPr>
          <w:rFonts w:ascii="Times New Roman" w:hAnsi="Times New Roman"/>
          <w:color w:val="3E3E3F"/>
          <w:sz w:val="24"/>
          <w:szCs w:val="24"/>
          <w:lang w:val="ru-RU"/>
        </w:rPr>
        <w:t>На улице Мартынова в Красноярске сгорел автомобиль</w:t>
      </w:r>
    </w:p>
    <w:p w:rsidR="000E521E" w:rsidRDefault="000C37D9" w:rsidP="000E521E">
      <w:pPr>
        <w:rPr>
          <w:lang w:eastAsia="en-US" w:bidi="en-US"/>
        </w:rPr>
      </w:pPr>
      <w:hyperlink r:id="rId66" w:history="1">
        <w:r w:rsidR="000E521E" w:rsidRPr="00944043">
          <w:rPr>
            <w:rStyle w:val="a5"/>
            <w:lang w:eastAsia="en-US" w:bidi="en-US"/>
          </w:rPr>
          <w:t>https://www.sibmedia.ru/proisshestviya/na-ulitse-martynova-v-krasnoyarske-sgorel-avtomobil/?utm_source=yxnews&amp;utm_medium=desktop&amp;utm_referrer=https%3A%2F%2Fdzen.ru%2Fnews%2Fsearch%3Ftext%3D</w:t>
        </w:r>
      </w:hyperlink>
    </w:p>
    <w:p w:rsidR="000E521E" w:rsidRDefault="000E521E" w:rsidP="000E521E">
      <w:pPr>
        <w:rPr>
          <w:lang w:eastAsia="en-US" w:bidi="en-US"/>
        </w:rPr>
      </w:pPr>
    </w:p>
    <w:p w:rsidR="000E521E" w:rsidRPr="00B569FF" w:rsidRDefault="00B569FF" w:rsidP="000E521E">
      <w:pPr>
        <w:rPr>
          <w:i/>
          <w:u w:val="single"/>
          <w:lang w:eastAsia="en-US" w:bidi="en-US"/>
        </w:rPr>
      </w:pPr>
      <w:proofErr w:type="spellStart"/>
      <w:r w:rsidRPr="00B569FF">
        <w:rPr>
          <w:i/>
          <w:u w:val="single"/>
          <w:lang w:eastAsia="en-US" w:bidi="en-US"/>
        </w:rPr>
        <w:t>Сибновости</w:t>
      </w:r>
      <w:proofErr w:type="spellEnd"/>
      <w:r w:rsidRPr="00B569FF">
        <w:rPr>
          <w:i/>
          <w:u w:val="single"/>
          <w:lang w:eastAsia="en-US" w:bidi="en-US"/>
        </w:rPr>
        <w:t xml:space="preserve">, </w:t>
      </w:r>
      <w:r>
        <w:rPr>
          <w:i/>
          <w:u w:val="single"/>
          <w:lang w:eastAsia="en-US" w:bidi="en-US"/>
        </w:rPr>
        <w:t xml:space="preserve">Байкал24, Запад 24, АиФ в Красноярске, Дела </w:t>
      </w:r>
      <w:proofErr w:type="spellStart"/>
      <w:r>
        <w:rPr>
          <w:i/>
          <w:u w:val="single"/>
          <w:lang w:eastAsia="en-US" w:bidi="en-US"/>
        </w:rPr>
        <w:t>ру</w:t>
      </w:r>
      <w:proofErr w:type="spellEnd"/>
      <w:r>
        <w:rPr>
          <w:i/>
          <w:u w:val="single"/>
          <w:lang w:eastAsia="en-US" w:bidi="en-US"/>
        </w:rPr>
        <w:t xml:space="preserve">, Красноярский рабочий, КП в Красноярске, </w:t>
      </w:r>
      <w:r w:rsidR="00784649">
        <w:rPr>
          <w:i/>
          <w:u w:val="single"/>
          <w:lang w:eastAsia="en-US" w:bidi="en-US"/>
        </w:rPr>
        <w:t>ИА «1-</w:t>
      </w:r>
      <w:r w:rsidR="00784649">
        <w:rPr>
          <w:i/>
          <w:u w:val="single"/>
          <w:lang w:val="en-US" w:eastAsia="en-US" w:bidi="en-US"/>
        </w:rPr>
        <w:t>Line</w:t>
      </w:r>
      <w:r w:rsidR="00784649">
        <w:rPr>
          <w:i/>
          <w:u w:val="single"/>
          <w:lang w:eastAsia="en-US" w:bidi="en-US"/>
        </w:rPr>
        <w:t xml:space="preserve">», 7 канал, </w:t>
      </w:r>
      <w:proofErr w:type="spellStart"/>
      <w:r w:rsidR="00784649">
        <w:rPr>
          <w:i/>
          <w:u w:val="single"/>
          <w:lang w:eastAsia="en-US" w:bidi="en-US"/>
        </w:rPr>
        <w:t>Ньюслаб</w:t>
      </w:r>
      <w:proofErr w:type="spellEnd"/>
      <w:r w:rsidR="00784649">
        <w:rPr>
          <w:i/>
          <w:u w:val="single"/>
          <w:lang w:eastAsia="en-US" w:bidi="en-US"/>
        </w:rPr>
        <w:t>, НГС24</w:t>
      </w:r>
      <w:r w:rsidR="00125A76">
        <w:rPr>
          <w:i/>
          <w:u w:val="single"/>
          <w:lang w:eastAsia="en-US" w:bidi="en-US"/>
        </w:rPr>
        <w:t xml:space="preserve">, </w:t>
      </w:r>
      <w:proofErr w:type="spellStart"/>
      <w:r w:rsidR="00125A76">
        <w:rPr>
          <w:i/>
          <w:u w:val="single"/>
          <w:lang w:eastAsia="en-US" w:bidi="en-US"/>
        </w:rPr>
        <w:t>Горновости</w:t>
      </w:r>
      <w:proofErr w:type="spellEnd"/>
      <w:r w:rsidR="00125A76">
        <w:rPr>
          <w:i/>
          <w:u w:val="single"/>
          <w:lang w:eastAsia="en-US" w:bidi="en-US"/>
        </w:rPr>
        <w:t xml:space="preserve">, ИА Проспект Мира, </w:t>
      </w:r>
      <w:r w:rsidR="00C84532">
        <w:rPr>
          <w:i/>
          <w:u w:val="single"/>
          <w:lang w:eastAsia="en-US" w:bidi="en-US"/>
        </w:rPr>
        <w:t>ТК Енисей, НКК</w:t>
      </w:r>
    </w:p>
    <w:p w:rsidR="00B569FF" w:rsidRPr="00B569FF" w:rsidRDefault="00B569FF" w:rsidP="00B569FF">
      <w:pPr>
        <w:pStyle w:val="1"/>
        <w:shd w:val="clear" w:color="auto" w:fill="FFFFFF"/>
        <w:spacing w:before="0" w:after="0"/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</w:pPr>
      <w:r w:rsidRPr="00B569FF">
        <w:rPr>
          <w:rFonts w:ascii="Times New Roman" w:hAnsi="Times New Roman"/>
          <w:bCs w:val="0"/>
          <w:color w:val="212529"/>
          <w:spacing w:val="-5"/>
          <w:sz w:val="24"/>
          <w:szCs w:val="24"/>
          <w:lang w:val="ru-RU"/>
        </w:rPr>
        <w:t>Три машины сгорели во дворе дома в Красноярске</w:t>
      </w:r>
    </w:p>
    <w:p w:rsidR="00B569FF" w:rsidRPr="00B569FF" w:rsidRDefault="000C37D9" w:rsidP="00B569FF">
      <w:pPr>
        <w:jc w:val="left"/>
      </w:pPr>
      <w:hyperlink r:id="rId67" w:history="1">
        <w:r w:rsidR="00B569FF" w:rsidRPr="00B569FF">
          <w:rPr>
            <w:rStyle w:val="a5"/>
          </w:rPr>
          <w:t>https://krsk.sibnovosti.ru/news/419169/?utm_source=yxnews&amp;utm_medium=desktop</w:t>
        </w:r>
      </w:hyperlink>
    </w:p>
    <w:p w:rsidR="00B569FF" w:rsidRDefault="000C37D9" w:rsidP="00B569FF">
      <w:pPr>
        <w:jc w:val="left"/>
      </w:pPr>
      <w:hyperlink r:id="rId68" w:history="1">
        <w:r w:rsidR="00B569FF" w:rsidRPr="00B569FF">
          <w:rPr>
            <w:rStyle w:val="a5"/>
          </w:rPr>
          <w:t>https://baikal24.ru/text/26-03-2023/035/?utm_source=yxnews&amp;utm_medium=desktop</w:t>
        </w:r>
      </w:hyperlink>
    </w:p>
    <w:p w:rsidR="00B569FF" w:rsidRDefault="000C37D9" w:rsidP="00B569FF">
      <w:pPr>
        <w:jc w:val="left"/>
      </w:pPr>
      <w:hyperlink r:id="rId69" w:history="1">
        <w:r w:rsidR="00B569FF" w:rsidRPr="00944043">
          <w:rPr>
            <w:rStyle w:val="a5"/>
          </w:rPr>
          <w:t>https://zapad24.ru/news/krasnoyarsk/96687-srazu-tri-avtomobilja-sgoreli-vo-dvore-zhilogo-doma-v-krasnojarske.html</w:t>
        </w:r>
      </w:hyperlink>
    </w:p>
    <w:p w:rsidR="00B569FF" w:rsidRDefault="000C37D9" w:rsidP="00B569FF">
      <w:pPr>
        <w:jc w:val="left"/>
      </w:pPr>
      <w:hyperlink r:id="rId70" w:history="1">
        <w:r w:rsidR="00B569FF" w:rsidRPr="00944043">
          <w:rPr>
            <w:rStyle w:val="a5"/>
          </w:rPr>
          <w:t>https://krsk.aif.ru/incidents/v_sovetskom_rayone_krasnoyarska_vo_dvore_doma_sgoreli_srazu_3_avtomobilya?utm_source=yxnews&amp;utm_medium=desktop</w:t>
        </w:r>
      </w:hyperlink>
    </w:p>
    <w:p w:rsidR="00B569FF" w:rsidRDefault="000C37D9" w:rsidP="00B569FF">
      <w:pPr>
        <w:jc w:val="left"/>
      </w:pPr>
      <w:hyperlink r:id="rId71" w:history="1">
        <w:r w:rsidR="00B569FF" w:rsidRPr="00944043">
          <w:rPr>
            <w:rStyle w:val="a5"/>
          </w:rPr>
          <w:t>https://dela.ru/lenta/279395/?utm_source=yxnews&amp;utm_medium=desktop</w:t>
        </w:r>
      </w:hyperlink>
    </w:p>
    <w:p w:rsidR="00B569FF" w:rsidRDefault="000C37D9" w:rsidP="00B569FF">
      <w:pPr>
        <w:jc w:val="left"/>
      </w:pPr>
      <w:hyperlink r:id="rId72" w:history="1">
        <w:r w:rsidR="00B569FF" w:rsidRPr="00944043">
          <w:rPr>
            <w:rStyle w:val="a5"/>
          </w:rPr>
          <w:t>https://krasrab.ru/news/incidents/29643?utm_source=yxnews&amp;utm_medium=desktop</w:t>
        </w:r>
      </w:hyperlink>
    </w:p>
    <w:p w:rsidR="00B569FF" w:rsidRDefault="000C37D9" w:rsidP="00B569FF">
      <w:pPr>
        <w:jc w:val="left"/>
      </w:pPr>
      <w:hyperlink r:id="rId73" w:history="1">
        <w:r w:rsidR="00B569FF" w:rsidRPr="00944043">
          <w:rPr>
            <w:rStyle w:val="a5"/>
          </w:rPr>
          <w:t>https://www.krsk.kp.ru/online/news/5196702/?utm_source=yxnews&amp;utm_medium=desktop</w:t>
        </w:r>
      </w:hyperlink>
    </w:p>
    <w:p w:rsidR="00B569FF" w:rsidRDefault="000C37D9" w:rsidP="00B569FF">
      <w:pPr>
        <w:jc w:val="left"/>
      </w:pPr>
      <w:hyperlink r:id="rId74" w:history="1">
        <w:r w:rsidR="00784649" w:rsidRPr="00944043">
          <w:rPr>
            <w:rStyle w:val="a5"/>
          </w:rPr>
          <w:t>https://1line.info/news/crash/v-krasnoyarske-v-politsii-reshayut-vopros-o-vozbuzhdenii-ugolovnogo-dela-o-podzhoge.html?utm_source=yxnews&amp;utm_medium=desktop</w:t>
        </w:r>
      </w:hyperlink>
    </w:p>
    <w:p w:rsidR="00784649" w:rsidRDefault="000C37D9" w:rsidP="00B569FF">
      <w:pPr>
        <w:jc w:val="left"/>
      </w:pPr>
      <w:hyperlink r:id="rId75" w:history="1">
        <w:r w:rsidR="00784649" w:rsidRPr="00944043">
          <w:rPr>
            <w:rStyle w:val="a5"/>
          </w:rPr>
          <w:t>https://trk7.ru/news/154920.html?utm_source=yxnews&amp;utm_medium=desktop</w:t>
        </w:r>
      </w:hyperlink>
    </w:p>
    <w:p w:rsidR="00784649" w:rsidRDefault="000C37D9" w:rsidP="00B569FF">
      <w:pPr>
        <w:jc w:val="left"/>
      </w:pPr>
      <w:hyperlink r:id="rId76" w:history="1">
        <w:r w:rsidR="00784649" w:rsidRPr="00944043">
          <w:rPr>
            <w:rStyle w:val="a5"/>
          </w:rPr>
          <w:t>https://newslab.ru/news/1165979?utm_source=yxnews&amp;utm_medium=desktop</w:t>
        </w:r>
      </w:hyperlink>
    </w:p>
    <w:p w:rsidR="00784649" w:rsidRDefault="000C37D9" w:rsidP="00B569FF">
      <w:pPr>
        <w:jc w:val="left"/>
      </w:pPr>
      <w:hyperlink r:id="rId77" w:history="1">
        <w:r w:rsidR="00784649" w:rsidRPr="00944043">
          <w:rPr>
            <w:rStyle w:val="a5"/>
          </w:rPr>
          <w:t>https://ngs24.ru/text/incidents/2023/03/26/72165092/?from=yanews&amp;utm_source=yxnews&amp;utm_medium=desktop</w:t>
        </w:r>
      </w:hyperlink>
    </w:p>
    <w:p w:rsidR="00784649" w:rsidRDefault="000C37D9" w:rsidP="00B569FF">
      <w:pPr>
        <w:jc w:val="left"/>
      </w:pPr>
      <w:hyperlink r:id="rId78" w:history="1">
        <w:r w:rsidR="00125A76" w:rsidRPr="00944043">
          <w:rPr>
            <w:rStyle w:val="a5"/>
          </w:rPr>
          <w:t>https://gornovosti.ru/news/pravoporyadok/item/b49f54dc-0fe0-4074-b226-2b6a9ee2f965/?utm_source=yxnews&amp;utm_medium=desktop</w:t>
        </w:r>
      </w:hyperlink>
    </w:p>
    <w:p w:rsidR="00125A76" w:rsidRDefault="000C37D9" w:rsidP="00B569FF">
      <w:pPr>
        <w:jc w:val="left"/>
      </w:pPr>
      <w:hyperlink r:id="rId79" w:history="1">
        <w:r w:rsidR="00125A76" w:rsidRPr="00944043">
          <w:rPr>
            <w:rStyle w:val="a5"/>
          </w:rPr>
          <w:t>https://prmira.ru/news/2023-03-26/srazu-tri-mashiny-sgoreli-vo-dvore-doma-v-krasnoyarske-2885624?utm_source=yxnews&amp;utm_medium=desktop</w:t>
        </w:r>
      </w:hyperlink>
    </w:p>
    <w:p w:rsidR="00125A76" w:rsidRDefault="000C37D9" w:rsidP="00B569FF">
      <w:pPr>
        <w:jc w:val="left"/>
      </w:pPr>
      <w:hyperlink r:id="rId80" w:history="1">
        <w:r w:rsidR="00C84532" w:rsidRPr="00944043">
          <w:rPr>
            <w:rStyle w:val="a5"/>
          </w:rPr>
          <w:t>https://www.enisey.tv/news/post-54397/?utm_source=yxnews&amp;utm_medium=desktop</w:t>
        </w:r>
      </w:hyperlink>
    </w:p>
    <w:p w:rsidR="00C84532" w:rsidRDefault="000C37D9" w:rsidP="00B569FF">
      <w:pPr>
        <w:jc w:val="left"/>
      </w:pPr>
      <w:hyperlink r:id="rId81" w:history="1">
        <w:r w:rsidR="001F0CA8" w:rsidRPr="00944043">
          <w:rPr>
            <w:rStyle w:val="a5"/>
          </w:rPr>
          <w:t>https://gnkk.ru/news/tri-avtomobilya-sgoreli-v-krasnoyarske/?utm_source=yxnews&amp;utm_medium=desktop</w:t>
        </w:r>
      </w:hyperlink>
    </w:p>
    <w:p w:rsidR="001F0CA8" w:rsidRDefault="001F0CA8" w:rsidP="00B569FF">
      <w:pPr>
        <w:jc w:val="left"/>
      </w:pPr>
    </w:p>
    <w:p w:rsidR="00784649" w:rsidRPr="001F0CA8" w:rsidRDefault="001F0CA8" w:rsidP="001F0CA8">
      <w:pPr>
        <w:jc w:val="left"/>
        <w:rPr>
          <w:i/>
          <w:u w:val="single"/>
        </w:rPr>
      </w:pPr>
      <w:r w:rsidRPr="001F0CA8">
        <w:rPr>
          <w:i/>
          <w:u w:val="single"/>
        </w:rPr>
        <w:t>Известия</w:t>
      </w:r>
    </w:p>
    <w:p w:rsidR="001F0CA8" w:rsidRPr="001F0CA8" w:rsidRDefault="001F0CA8" w:rsidP="001F0CA8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F0CA8">
        <w:rPr>
          <w:rFonts w:ascii="Times New Roman" w:hAnsi="Times New Roman"/>
          <w:color w:val="000000"/>
          <w:sz w:val="24"/>
          <w:szCs w:val="24"/>
          <w:lang w:val="ru-RU"/>
        </w:rPr>
        <w:t>Поджигателя сухой травы задержали в Красноярском крае</w:t>
      </w:r>
    </w:p>
    <w:p w:rsidR="001F0CA8" w:rsidRDefault="000C37D9" w:rsidP="00B569FF">
      <w:pPr>
        <w:jc w:val="left"/>
      </w:pPr>
      <w:hyperlink r:id="rId82" w:history="1">
        <w:r w:rsidR="003E5AAD" w:rsidRPr="00944043">
          <w:rPr>
            <w:rStyle w:val="a5"/>
          </w:rPr>
          <w:t>https://iz.ru/1488004/2023-03-24/podzhigatelia-sukhoi-travy-zaderzhali-v-krasnoiarskom-krae?utm_source=yxnews&amp;utm_medium=desktop&amp;utm_referrer=https%3A%2F%2Fdzen.ru%2Fnews%2Fsearch%3Ftext%3D</w:t>
        </w:r>
      </w:hyperlink>
    </w:p>
    <w:p w:rsidR="003E5AAD" w:rsidRDefault="003E5AAD" w:rsidP="00B569FF">
      <w:pPr>
        <w:jc w:val="left"/>
      </w:pPr>
    </w:p>
    <w:p w:rsidR="00B569FF" w:rsidRPr="00B0228E" w:rsidRDefault="00B0228E" w:rsidP="00B569FF">
      <w:pPr>
        <w:jc w:val="left"/>
        <w:rPr>
          <w:i/>
          <w:u w:val="single"/>
        </w:rPr>
      </w:pPr>
      <w:r w:rsidRPr="00B0228E">
        <w:rPr>
          <w:i/>
          <w:u w:val="single"/>
        </w:rPr>
        <w:t>Шанс</w:t>
      </w:r>
    </w:p>
    <w:p w:rsidR="00B0228E" w:rsidRPr="00B0228E" w:rsidRDefault="00B0228E" w:rsidP="00B0228E">
      <w:pPr>
        <w:pStyle w:val="2"/>
        <w:shd w:val="clear" w:color="auto" w:fill="FFFFFF"/>
        <w:spacing w:before="0"/>
        <w:rPr>
          <w:color w:val="000000"/>
          <w:szCs w:val="24"/>
          <w:lang w:val="ru-RU"/>
        </w:rPr>
      </w:pPr>
      <w:r w:rsidRPr="00B0228E">
        <w:rPr>
          <w:color w:val="000000"/>
          <w:szCs w:val="24"/>
          <w:lang w:val="ru-RU"/>
        </w:rPr>
        <w:t>Льдина с рыбаками оторвалась на Красноярском водохранилище</w:t>
      </w:r>
    </w:p>
    <w:p w:rsidR="00B0228E" w:rsidRDefault="000C37D9" w:rsidP="00B569FF">
      <w:pPr>
        <w:jc w:val="left"/>
      </w:pPr>
      <w:hyperlink r:id="rId83" w:history="1">
        <w:r w:rsidR="00B0228E" w:rsidRPr="00944043">
          <w:rPr>
            <w:rStyle w:val="a5"/>
          </w:rPr>
          <w:t>https://shansonline.ru/index.php/novosti/item/21002-ldina-s-rybakami-otorvalas-na-krasnoyarskom-vodokhranilishche?utm_source=yxnews&amp;utm_medium=desktop&amp;utm_referrer=https%3A%2F%2Fdzen.ru%2Fnews%2Fsearch%3Ftext%3D</w:t>
        </w:r>
      </w:hyperlink>
    </w:p>
    <w:p w:rsidR="00B0228E" w:rsidRPr="00B569FF" w:rsidRDefault="00B0228E" w:rsidP="00B569FF">
      <w:pPr>
        <w:jc w:val="left"/>
      </w:pPr>
    </w:p>
    <w:p w:rsidR="009D241D" w:rsidRDefault="009D241D" w:rsidP="00B569FF">
      <w:pPr>
        <w:jc w:val="left"/>
        <w:rPr>
          <w:i/>
          <w:u w:val="single"/>
        </w:rPr>
      </w:pPr>
    </w:p>
    <w:p w:rsidR="009D241D" w:rsidRDefault="009D241D" w:rsidP="00B569FF">
      <w:pPr>
        <w:jc w:val="left"/>
        <w:rPr>
          <w:i/>
          <w:u w:val="single"/>
        </w:rPr>
      </w:pPr>
    </w:p>
    <w:p w:rsidR="009D241D" w:rsidRDefault="009D241D" w:rsidP="00B569FF">
      <w:pPr>
        <w:jc w:val="left"/>
        <w:rPr>
          <w:i/>
          <w:u w:val="single"/>
        </w:rPr>
      </w:pPr>
    </w:p>
    <w:p w:rsidR="009D241D" w:rsidRDefault="009D241D" w:rsidP="00B569FF">
      <w:pPr>
        <w:jc w:val="left"/>
        <w:rPr>
          <w:i/>
          <w:u w:val="single"/>
        </w:rPr>
      </w:pPr>
    </w:p>
    <w:p w:rsidR="009D241D" w:rsidRDefault="009D241D" w:rsidP="00B569FF">
      <w:pPr>
        <w:jc w:val="left"/>
        <w:rPr>
          <w:i/>
          <w:u w:val="single"/>
        </w:rPr>
      </w:pPr>
    </w:p>
    <w:p w:rsidR="00E73F87" w:rsidRPr="00E73F87" w:rsidRDefault="00E73F87" w:rsidP="00B569FF">
      <w:pPr>
        <w:jc w:val="left"/>
        <w:rPr>
          <w:i/>
          <w:u w:val="single"/>
        </w:rPr>
      </w:pPr>
      <w:r w:rsidRPr="00E73F87">
        <w:rPr>
          <w:i/>
          <w:u w:val="single"/>
        </w:rPr>
        <w:t>НКК</w:t>
      </w:r>
    </w:p>
    <w:p w:rsidR="00E73F87" w:rsidRPr="00E73F87" w:rsidRDefault="00E73F87" w:rsidP="00E73F87">
      <w:pPr>
        <w:pStyle w:val="1"/>
        <w:shd w:val="clear" w:color="auto" w:fill="FFFFFF"/>
        <w:spacing w:before="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E73F87">
        <w:rPr>
          <w:rFonts w:ascii="Times New Roman" w:hAnsi="Times New Roman"/>
          <w:color w:val="000000"/>
          <w:sz w:val="24"/>
          <w:szCs w:val="24"/>
          <w:lang w:val="ru-RU"/>
        </w:rPr>
        <w:t>Курагинскому</w:t>
      </w:r>
      <w:proofErr w:type="spellEnd"/>
      <w:r w:rsidRPr="00E73F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поджигателю за пал травы придется заплатить от 5 до 15 тысяч рублей</w:t>
      </w:r>
    </w:p>
    <w:p w:rsidR="00A80BD0" w:rsidRDefault="000C37D9">
      <w:pPr>
        <w:jc w:val="left"/>
      </w:pPr>
      <w:hyperlink r:id="rId84" w:history="1">
        <w:r w:rsidR="00E73F87" w:rsidRPr="00E73F87">
          <w:rPr>
            <w:rStyle w:val="a5"/>
          </w:rPr>
          <w:t>https://gnkk.ru/news/kuraginskomu-podzhigatelyu-za-pal-trav/?utm_source=yxnews&amp;utm_medium=desktop&amp;utm_referrer=https%3A%2F%2Fdzen.ru%2Fnews%2Fsearch%3Ftext%3D</w:t>
        </w:r>
      </w:hyperlink>
    </w:p>
    <w:p w:rsidR="009D241D" w:rsidRDefault="009D241D">
      <w:pPr>
        <w:jc w:val="left"/>
      </w:pPr>
    </w:p>
    <w:p w:rsidR="009D241D" w:rsidRDefault="009D241D">
      <w:pPr>
        <w:jc w:val="left"/>
      </w:pPr>
    </w:p>
    <w:p w:rsidR="009D241D" w:rsidRPr="009D241D" w:rsidRDefault="009D241D" w:rsidP="009D241D">
      <w:pPr>
        <w:jc w:val="left"/>
        <w:rPr>
          <w:i/>
          <w:u w:val="single"/>
        </w:rPr>
      </w:pPr>
      <w:r w:rsidRPr="009D241D">
        <w:rPr>
          <w:i/>
          <w:u w:val="single"/>
        </w:rPr>
        <w:t>ТК Енисей</w:t>
      </w:r>
    </w:p>
    <w:p w:rsidR="009D241D" w:rsidRPr="009D241D" w:rsidRDefault="009D241D" w:rsidP="009D241D">
      <w:pPr>
        <w:pStyle w:val="1"/>
        <w:shd w:val="clear" w:color="auto" w:fill="FFFFFF"/>
        <w:spacing w:before="0" w:after="0"/>
        <w:textAlignment w:val="baseline"/>
        <w:rPr>
          <w:rFonts w:ascii="Roboto" w:hAnsi="Roboto"/>
          <w:color w:val="323232"/>
          <w:sz w:val="24"/>
          <w:szCs w:val="24"/>
          <w:lang w:val="ru-RU"/>
        </w:rPr>
      </w:pPr>
      <w:r w:rsidRPr="009D241D">
        <w:rPr>
          <w:rFonts w:ascii="Roboto" w:hAnsi="Roboto"/>
          <w:color w:val="323232"/>
          <w:sz w:val="24"/>
          <w:szCs w:val="24"/>
          <w:lang w:val="ru-RU"/>
        </w:rPr>
        <w:t>В Железногорске пожарные провели экскурсию для школьников</w:t>
      </w:r>
    </w:p>
    <w:p w:rsidR="009D241D" w:rsidRDefault="000C37D9" w:rsidP="009D241D">
      <w:pPr>
        <w:jc w:val="left"/>
        <w:rPr>
          <w:rStyle w:val="a5"/>
          <w:rFonts w:eastAsia="Arial"/>
          <w:bCs/>
          <w:shd w:val="clear" w:color="auto" w:fill="FFFFFF"/>
        </w:rPr>
      </w:pPr>
      <w:hyperlink r:id="rId85" w:history="1">
        <w:r w:rsidR="009D241D" w:rsidRPr="00944043">
          <w:rPr>
            <w:rStyle w:val="a5"/>
            <w:rFonts w:eastAsia="Arial"/>
            <w:bCs/>
            <w:shd w:val="clear" w:color="auto" w:fill="FFFFFF"/>
          </w:rPr>
          <w:t>https://www.enisey.tv/tv/novosti_raionov/post-10066/</w:t>
        </w:r>
      </w:hyperlink>
    </w:p>
    <w:p w:rsidR="00662F4B" w:rsidRPr="00662F4B" w:rsidRDefault="00662F4B" w:rsidP="00662F4B">
      <w:pPr>
        <w:pStyle w:val="1"/>
        <w:shd w:val="clear" w:color="auto" w:fill="FFFFFF"/>
        <w:spacing w:before="0" w:after="0"/>
        <w:textAlignment w:val="baseline"/>
        <w:rPr>
          <w:rFonts w:ascii="Roboto" w:hAnsi="Roboto"/>
          <w:color w:val="323232"/>
          <w:sz w:val="24"/>
          <w:szCs w:val="24"/>
          <w:lang w:val="ru-RU"/>
        </w:rPr>
      </w:pPr>
      <w:r w:rsidRPr="00662F4B">
        <w:rPr>
          <w:rFonts w:ascii="Roboto" w:hAnsi="Roboto"/>
          <w:color w:val="323232"/>
          <w:sz w:val="24"/>
          <w:szCs w:val="24"/>
          <w:lang w:val="ru-RU"/>
        </w:rPr>
        <w:t>В Железногорске провели учения МЧС</w:t>
      </w:r>
    </w:p>
    <w:p w:rsidR="00662F4B" w:rsidRDefault="000C37D9" w:rsidP="00662F4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86" w:history="1">
        <w:r w:rsidR="00662F4B" w:rsidRPr="00944043">
          <w:rPr>
            <w:rStyle w:val="a5"/>
            <w:rFonts w:eastAsia="Arial"/>
            <w:bCs/>
            <w:shd w:val="clear" w:color="auto" w:fill="FFFFFF"/>
          </w:rPr>
          <w:t>https://www.enisey.tv/tv/novosti_raionov/post-10059/</w:t>
        </w:r>
      </w:hyperlink>
    </w:p>
    <w:p w:rsidR="00662F4B" w:rsidRDefault="00662F4B" w:rsidP="00662F4B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81B70" w:rsidRPr="008E6904" w:rsidRDefault="008E6904" w:rsidP="00662F4B">
      <w:pPr>
        <w:jc w:val="left"/>
        <w:rPr>
          <w:rStyle w:val="a5"/>
          <w:rFonts w:eastAsia="Arial"/>
          <w:bCs/>
          <w:i/>
          <w:color w:val="auto"/>
          <w:shd w:val="clear" w:color="auto" w:fill="FFFFFF"/>
        </w:rPr>
      </w:pPr>
      <w:r w:rsidRPr="008E6904">
        <w:rPr>
          <w:rStyle w:val="a5"/>
          <w:rFonts w:eastAsia="Arial"/>
          <w:bCs/>
          <w:i/>
          <w:color w:val="auto"/>
          <w:shd w:val="clear" w:color="auto" w:fill="FFFFFF"/>
        </w:rPr>
        <w:t>Лимон ТВ</w:t>
      </w:r>
    </w:p>
    <w:p w:rsidR="008E6904" w:rsidRPr="008E6904" w:rsidRDefault="008E6904" w:rsidP="00662F4B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8E6904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Пожар на ул. </w:t>
      </w:r>
      <w:proofErr w:type="gramStart"/>
      <w:r w:rsidRPr="008E6904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Московская</w:t>
      </w:r>
      <w:proofErr w:type="gramEnd"/>
    </w:p>
    <w:p w:rsidR="008E6904" w:rsidRDefault="008E6904" w:rsidP="00662F4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87" w:history="1">
        <w:r w:rsidRPr="001F0E8F">
          <w:rPr>
            <w:rStyle w:val="a5"/>
            <w:rFonts w:eastAsia="Arial"/>
            <w:bCs/>
            <w:shd w:val="clear" w:color="auto" w:fill="FFFFFF"/>
          </w:rPr>
          <w:t>https://vk.com/lemonkansk?w=wall-75468016_162093</w:t>
        </w:r>
      </w:hyperlink>
    </w:p>
    <w:p w:rsidR="008E6904" w:rsidRDefault="008E6904" w:rsidP="00662F4B">
      <w:pPr>
        <w:jc w:val="left"/>
        <w:rPr>
          <w:rStyle w:val="a5"/>
          <w:rFonts w:eastAsia="Arial"/>
          <w:bCs/>
          <w:shd w:val="clear" w:color="auto" w:fill="FFFFFF"/>
        </w:rPr>
      </w:pPr>
      <w:hyperlink r:id="rId88" w:history="1">
        <w:r w:rsidRPr="001F0E8F">
          <w:rPr>
            <w:rStyle w:val="a5"/>
            <w:rFonts w:eastAsia="Arial"/>
            <w:bCs/>
            <w:shd w:val="clear" w:color="auto" w:fill="FFFFFF"/>
          </w:rPr>
          <w:t>https://vk.com/lemonkansk?w=wall-75468016_162058</w:t>
        </w:r>
      </w:hyperlink>
    </w:p>
    <w:p w:rsidR="008E6904" w:rsidRDefault="008E6904" w:rsidP="00662F4B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8E6904">
      <w:headerReference w:type="default" r:id="rId89"/>
      <w:footerReference w:type="even" r:id="rId90"/>
      <w:footerReference w:type="default" r:id="rId91"/>
      <w:headerReference w:type="first" r:id="rId9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D9" w:rsidRDefault="000C37D9">
      <w:r>
        <w:separator/>
      </w:r>
    </w:p>
  </w:endnote>
  <w:endnote w:type="continuationSeparator" w:id="0">
    <w:p w:rsidR="000C37D9" w:rsidRDefault="000C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D0" w:rsidRDefault="00AD4DF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0BD0" w:rsidRDefault="00A80B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A80BD0" w:rsidRDefault="00AD4DF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69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D9" w:rsidRDefault="000C37D9">
      <w:r>
        <w:separator/>
      </w:r>
    </w:p>
  </w:footnote>
  <w:footnote w:type="continuationSeparator" w:id="0">
    <w:p w:rsidR="000C37D9" w:rsidRDefault="000C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D0" w:rsidRDefault="00AD4DF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D0" w:rsidRDefault="00A80BD0">
    <w:pPr>
      <w:pStyle w:val="ae"/>
      <w:rPr>
        <w:color w:val="FFFFFF"/>
        <w:sz w:val="20"/>
        <w:szCs w:val="20"/>
      </w:rPr>
    </w:pPr>
  </w:p>
  <w:p w:rsidR="00A80BD0" w:rsidRDefault="00A80BD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D0"/>
    <w:rsid w:val="000C37D9"/>
    <w:rsid w:val="000E521E"/>
    <w:rsid w:val="00125A76"/>
    <w:rsid w:val="001F0CA8"/>
    <w:rsid w:val="0027197A"/>
    <w:rsid w:val="003E5AAD"/>
    <w:rsid w:val="004F1C47"/>
    <w:rsid w:val="0053091D"/>
    <w:rsid w:val="005A6A16"/>
    <w:rsid w:val="00662F4B"/>
    <w:rsid w:val="006C1EFD"/>
    <w:rsid w:val="00784649"/>
    <w:rsid w:val="008D193E"/>
    <w:rsid w:val="008E6904"/>
    <w:rsid w:val="0092386B"/>
    <w:rsid w:val="009B6525"/>
    <w:rsid w:val="009D241D"/>
    <w:rsid w:val="009D6145"/>
    <w:rsid w:val="00A80BD0"/>
    <w:rsid w:val="00A81B70"/>
    <w:rsid w:val="00AD4DFE"/>
    <w:rsid w:val="00B0228E"/>
    <w:rsid w:val="00B569FF"/>
    <w:rsid w:val="00C84532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rab.ru/news/incidents/29639" TargetMode="External"/><Relationship Id="rId18" Type="http://schemas.openxmlformats.org/officeDocument/2006/relationships/hyperlink" Target="https://gazeta.a42.ru/lenta/news/159139-putesestvenniki-fyodor-konyuxov-i-ivan-menyailo-ustanovili-mirovoi-rekord-po?utm_source=yxnews&amp;utm_medium=desktop&amp;utm_referrer=https%3A%2F%2Fdzen.ru%2Fnews%2Fsearch%3Ftext%3D" TargetMode="External"/><Relationship Id="rId26" Type="http://schemas.openxmlformats.org/officeDocument/2006/relationships/hyperlink" Target="https://suhobuzimo.ru/%D0%BD%D0%BE%D0%B2%D0%BE%D1%81%D1%82%D0%B8/id-2473.html" TargetMode="External"/><Relationship Id="rId39" Type="http://schemas.openxmlformats.org/officeDocument/2006/relationships/hyperlink" Target="https://kras.mk.ru/incident/2023/03/24/zhiteley-krasnoyarskogo-kraya-nachali-shtrafovat-za-podzhog-proshlogodney-travy.html" TargetMode="External"/><Relationship Id="rId21" Type="http://schemas.openxmlformats.org/officeDocument/2006/relationships/hyperlink" Target="https://rusnews.online/v-krasnoiarskom-krae-zakryvautsia-ledovye-perepravy/" TargetMode="External"/><Relationship Id="rId34" Type="http://schemas.openxmlformats.org/officeDocument/2006/relationships/hyperlink" Target="https://gnkk.ru/news/v-krasnoyarskom-krae-zakryli-7-ledovykh-p/" TargetMode="External"/><Relationship Id="rId42" Type="http://schemas.openxmlformats.org/officeDocument/2006/relationships/hyperlink" Target="https://t.me/amr24ru/4257" TargetMode="External"/><Relationship Id="rId47" Type="http://schemas.openxmlformats.org/officeDocument/2006/relationships/hyperlink" Target="https://www.krsk.kp.ru/online/news/5196677/?utm_source=yxnews&amp;utm_medium=desktop" TargetMode="External"/><Relationship Id="rId50" Type="http://schemas.openxmlformats.org/officeDocument/2006/relationships/hyperlink" Target="https://ngs24.ru/text/spring/2023/03/25/72163955/?from=yanews&amp;utm_source=yxnews&amp;utm_medium=desktop" TargetMode="External"/><Relationship Id="rId55" Type="http://schemas.openxmlformats.org/officeDocument/2006/relationships/hyperlink" Target="https://www.enisey.tv/news/post-54383/?utm_source=yxnews&amp;utm_medium=desktop" TargetMode="External"/><Relationship Id="rId63" Type="http://schemas.openxmlformats.org/officeDocument/2006/relationships/hyperlink" Target="https://kras.mk.ru/incident/2023/03/26/pervyy-lesnoy-pozhar-v-2023-godu-potushili-na-yuge-krasnoyarskogo-kraya.html?utm_source=yxnews&amp;utm_medium=desktop" TargetMode="External"/><Relationship Id="rId68" Type="http://schemas.openxmlformats.org/officeDocument/2006/relationships/hyperlink" Target="https://baikal24.ru/text/26-03-2023/035/?utm_source=yxnews&amp;utm_medium=desktop" TargetMode="External"/><Relationship Id="rId76" Type="http://schemas.openxmlformats.org/officeDocument/2006/relationships/hyperlink" Target="https://newslab.ru/news/1165979?utm_source=yxnews&amp;utm_medium=desktop" TargetMode="External"/><Relationship Id="rId84" Type="http://schemas.openxmlformats.org/officeDocument/2006/relationships/hyperlink" Target="https://gnkk.ru/news/kuraginskomu-podzhigatelyu-za-pal-trav/?utm_source=yxnews&amp;utm_medium=desktop&amp;utm_referrer=https%3A%2F%2Fdzen.ru%2Fnews%2Fsearch%3Ftext%3D" TargetMode="External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dela.ru/lenta/279395/?utm_source=yxnews&amp;utm_medium=desktop" TargetMode="Externa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rsk.sibnovosti.ru/news/419164/" TargetMode="External"/><Relationship Id="rId29" Type="http://schemas.openxmlformats.org/officeDocument/2006/relationships/hyperlink" Target="https://24rus.ru/news/society/203950.html?utm_source=yxnews&amp;utm_medium=desktop&amp;utm_referrer=https%3A%2F%2Fdzen.ru%2Fnews%2Fsearch%3Ftext%3D" TargetMode="External"/><Relationship Id="rId11" Type="http://schemas.openxmlformats.org/officeDocument/2006/relationships/hyperlink" Target="https://kras.mk.ru/incident/2023/03/26/za-minuvshie-sutki-v-krasnoyarskom-krae-proizoshlo-16-pozharov.html" TargetMode="External"/><Relationship Id="rId24" Type="http://schemas.openxmlformats.org/officeDocument/2006/relationships/hyperlink" Target="https://gnkk.ru/news/v-krasnoyarskom-krae-zakryli-7-ledovykh-p/?utm_source=yxnews&amp;utm_medium=desktop&amp;utm_referrer=https%3A%2F%2Fdzen.ru%2Fnews%2Fsearch%3Ftext%3D" TargetMode="External"/><Relationship Id="rId32" Type="http://schemas.openxmlformats.org/officeDocument/2006/relationships/hyperlink" Target="https://kras.mk.ru/incident/2023/03/25/za-minuvshie-sutki-v-krasnoyarskom-krae-potushili-19-pozharov.html" TargetMode="External"/><Relationship Id="rId37" Type="http://schemas.openxmlformats.org/officeDocument/2006/relationships/hyperlink" Target="http://www.vesti-krasnoyarsk.ru/news/proisshestviya/post-41445/" TargetMode="External"/><Relationship Id="rId40" Type="http://schemas.openxmlformats.org/officeDocument/2006/relationships/hyperlink" Target="https://ok.ru/profile/576668851806/statuses/155187923465054" TargetMode="External"/><Relationship Id="rId45" Type="http://schemas.openxmlformats.org/officeDocument/2006/relationships/hyperlink" Target="https://dzen.ru/a/ZB-bTjNUg3Gvg8I0" TargetMode="External"/><Relationship Id="rId53" Type="http://schemas.openxmlformats.org/officeDocument/2006/relationships/hyperlink" Target="https://gornovosti.ru/news/pravoporyadok/item/3a09ddaf-bd8c-4a43-a902-51a00a464e17/?utm_source=yxnews&amp;utm_medium=desktop" TargetMode="External"/><Relationship Id="rId58" Type="http://schemas.openxmlformats.org/officeDocument/2006/relationships/hyperlink" Target="http://www.racurs360.ru/index.php/obshchestvo/item/12110-chem-minusinsku-grozit-anomalnoe-poteplenie?utm_source=yxnews&amp;utm_medium=desktop&amp;utm_referrer=https%3A%2F%2Fdzen.ru%2Fnews%2Finstory%2FVMCHS_predupredili_ovozmozhnykh_pavodkakh_vmarte_i_aprele_vKrasnoyarskom_krae--45f8afe5b41a3be88f90a6218fcffaea" TargetMode="External"/><Relationship Id="rId66" Type="http://schemas.openxmlformats.org/officeDocument/2006/relationships/hyperlink" Target="https://www.sibmedia.ru/proisshestviya/na-ulitse-martynova-v-krasnoyarske-sgorel-avtomobil/?utm_source=yxnews&amp;utm_medium=desktop&amp;utm_referrer=https%3A%2F%2Fdzen.ru%2Fnews%2Fsearch%3Ftext%3D" TargetMode="External"/><Relationship Id="rId74" Type="http://schemas.openxmlformats.org/officeDocument/2006/relationships/hyperlink" Target="https://1line.info/news/crash/v-krasnoyarske-v-politsii-reshayut-vopros-o-vozbuzhdenii-ugolovnogo-dela-o-podzhoge.html?utm_source=yxnews&amp;utm_medium=desktop" TargetMode="External"/><Relationship Id="rId79" Type="http://schemas.openxmlformats.org/officeDocument/2006/relationships/hyperlink" Target="https://prmira.ru/news/2023-03-26/srazu-tri-mashiny-sgoreli-vo-dvore-doma-v-krasnoyarske-2885624?utm_source=yxnews&amp;utm_medium=desktop" TargetMode="External"/><Relationship Id="rId87" Type="http://schemas.openxmlformats.org/officeDocument/2006/relationships/hyperlink" Target="https://vk.com/lemonkansk?w=wall-75468016_16209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gnkk.ru/news/na-vykhodnykh-v-krasnoyarskom-krae-vozmo/?utm_source=yxnews&amp;utm_medium=desktop" TargetMode="External"/><Relationship Id="rId82" Type="http://schemas.openxmlformats.org/officeDocument/2006/relationships/hyperlink" Target="https://iz.ru/1488004/2023-03-24/podzhigatelia-sukhoi-travy-zaderzhali-v-krasnoiarskom-krae?utm_source=yxnews&amp;utm_medium=desktop&amp;utm_referrer=https%3A%2F%2Fdzen.ru%2Fnews%2Fsearch%3Ftext%3D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gornovosti.ru/news/veter-stranstvij/item/74dc3f27-8186-4a46-a59a-24f2322afcb4/?utm_source=yxnews&amp;utm_medium=desktop&amp;utm_referrer=https%3A%2F%2Fdzen.ru%2Fnews%2Fsearch%3Ftext%3D" TargetMode="External"/><Relationship Id="rId14" Type="http://schemas.openxmlformats.org/officeDocument/2006/relationships/hyperlink" Target="https://kras.mk.ru/social/2023/03/26/fedor-konyukhov-sovershil-posadku-vozdushnogo-shara-v-khatange-krasnoyarskogo-kraya.html" TargetMode="External"/><Relationship Id="rId22" Type="http://schemas.openxmlformats.org/officeDocument/2006/relationships/hyperlink" Target="https://www.krsk.kp.ru/online/news/5196265/" TargetMode="External"/><Relationship Id="rId27" Type="http://schemas.openxmlformats.org/officeDocument/2006/relationships/hyperlink" Target="https://zapad24.ru/news/norilsk/96683-v-norilske-vo-vremja-silnoj-meteli-pozharnye-tushili-zagorevshiesja-garazhi.html" TargetMode="External"/><Relationship Id="rId30" Type="http://schemas.openxmlformats.org/officeDocument/2006/relationships/hyperlink" Target="https://kras.mk.ru/incident/2023/03/25/eshhe-dvoe-krasnoyarcev-travmirovalis-na-stolbakh.html" TargetMode="External"/><Relationship Id="rId35" Type="http://schemas.openxmlformats.org/officeDocument/2006/relationships/hyperlink" Target="https://regnum.ru/news/3792172.html" TargetMode="External"/><Relationship Id="rId43" Type="http://schemas.openxmlformats.org/officeDocument/2006/relationships/hyperlink" Target="https://t.me/gazetankk/9613" TargetMode="External"/><Relationship Id="rId48" Type="http://schemas.openxmlformats.org/officeDocument/2006/relationships/hyperlink" Target="https://kras.mk.ru/social/2023/03/26/zhiteley-krasnoyarskogo-kraya-predupredili-ob-ugroze-zatopleniya.html?utm_source=yxnews&amp;utm_medium=desktop" TargetMode="External"/><Relationship Id="rId56" Type="http://schemas.openxmlformats.org/officeDocument/2006/relationships/hyperlink" Target="https://krsk.aif.ru/society/v_krasnoyarske_25-27_marta_ozhidaetsya_rezkoe_povyshenie_temperatury_do_18_s?utm_source=yxnews&amp;utm_medium=desktop" TargetMode="External"/><Relationship Id="rId64" Type="http://schemas.openxmlformats.org/officeDocument/2006/relationships/hyperlink" Target="https://newslab.ru/news/1165977?utm_source=yxnews&amp;utm_medium=desktop" TargetMode="External"/><Relationship Id="rId69" Type="http://schemas.openxmlformats.org/officeDocument/2006/relationships/hyperlink" Target="https://zapad24.ru/news/krasnoyarsk/96687-srazu-tri-avtomobilja-sgoreli-vo-dvore-zhilogo-doma-v-krasnojarske.html" TargetMode="External"/><Relationship Id="rId77" Type="http://schemas.openxmlformats.org/officeDocument/2006/relationships/hyperlink" Target="https://ngs24.ru/text/incidents/2023/03/26/72165092/?from=yanews&amp;utm_source=yxnews&amp;utm_medium=desktop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ela.ru/lenta/279387/?utm_source=yxnews&amp;utm_medium=desktop" TargetMode="External"/><Relationship Id="rId72" Type="http://schemas.openxmlformats.org/officeDocument/2006/relationships/hyperlink" Target="https://krasrab.ru/news/incidents/29643?utm_source=yxnews&amp;utm_medium=desktop" TargetMode="External"/><Relationship Id="rId80" Type="http://schemas.openxmlformats.org/officeDocument/2006/relationships/hyperlink" Target="https://www.enisey.tv/news/post-54397/?utm_source=yxnews&amp;utm_medium=desktop" TargetMode="External"/><Relationship Id="rId85" Type="http://schemas.openxmlformats.org/officeDocument/2006/relationships/hyperlink" Target="https://www.enisey.tv/tv/novosti_raionov/post-10066/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krasrab.ru/news/incidents/29639" TargetMode="External"/><Relationship Id="rId17" Type="http://schemas.openxmlformats.org/officeDocument/2006/relationships/hyperlink" Target="https://www.krsk.kp.ru/daily/27482.5/4738977/?utm_source=yxnews&amp;utm_medium=desktop&amp;utm_referrer=https%3A%2F%2Fdzen.ru%2Fnews%2Fsearch%3Ftext%3D" TargetMode="External"/><Relationship Id="rId25" Type="http://schemas.openxmlformats.org/officeDocument/2006/relationships/hyperlink" Target="https://suhobuzimo.ru/%D0%BD%D0%BE%D0%B2%D0%BE%D1%81%D1%82%D0%B8/id-2473.html" TargetMode="External"/><Relationship Id="rId33" Type="http://schemas.openxmlformats.org/officeDocument/2006/relationships/hyperlink" Target="https://gnkk.ru/news/v-krasnoyarskom-krae-zakryli-7-ledovykh-p/" TargetMode="External"/><Relationship Id="rId38" Type="http://schemas.openxmlformats.org/officeDocument/2006/relationships/hyperlink" Target="https://kras.mk.ru/incident/2023/03/24/zhiteley-krasnoyarskogo-kraya-nachali-shtrafovat-za-podzhog-proshlogodney-travy.html" TargetMode="External"/><Relationship Id="rId46" Type="http://schemas.openxmlformats.org/officeDocument/2006/relationships/hyperlink" Target="https://zapad24.ru/news/territory/96696-kraevye-spasateli-preduprezhdajut-o-vozmozhnyh-podtoplenijah-v-blizhajshie-dni.html" TargetMode="External"/><Relationship Id="rId59" Type="http://schemas.openxmlformats.org/officeDocument/2006/relationships/hyperlink" Target="https://www.enisey.tv/news/post-54355/?utm_source=yxnews&amp;utm_medium=desktop" TargetMode="External"/><Relationship Id="rId67" Type="http://schemas.openxmlformats.org/officeDocument/2006/relationships/hyperlink" Target="https://krsk.sibnovosti.ru/news/419169/?utm_source=yxnews&amp;utm_medium=desktop" TargetMode="External"/><Relationship Id="rId20" Type="http://schemas.openxmlformats.org/officeDocument/2006/relationships/hyperlink" Target="https://www.krsk.kp.ru/online/news/5196265/" TargetMode="External"/><Relationship Id="rId41" Type="http://schemas.openxmlformats.org/officeDocument/2006/relationships/hyperlink" Target="https://vk.com/wall-195821874_5669" TargetMode="External"/><Relationship Id="rId54" Type="http://schemas.openxmlformats.org/officeDocument/2006/relationships/hyperlink" Target="https://krasrab.ru/news/krasnoyarsk/29628?utm_source=yxnews&amp;utm_medium=desktop" TargetMode="External"/><Relationship Id="rId62" Type="http://schemas.openxmlformats.org/officeDocument/2006/relationships/hyperlink" Target="https://sreda24.ru/index.php/novosti/aktualno/item/27658-zhitelej-yuga-sibiri-predupredili-ob-anomalnoj-pogode-na-vykhodnykh?utm_source=yxnews&amp;utm_medium=desktop&amp;utm_referrer=https%3A%2F%2Fdzen.ru%2Fnews%2Finstory%2FVMCHS_predupredili_ovozmozhnykh_pavodkakh_vmarte_i_aprele_vKrasnoyarskom_krae--45f8afe5b41a3be88f90a6218fcffaea" TargetMode="External"/><Relationship Id="rId70" Type="http://schemas.openxmlformats.org/officeDocument/2006/relationships/hyperlink" Target="https://krsk.aif.ru/incidents/v_sovetskom_rayone_krasnoyarska_vo_dvore_doma_sgoreli_srazu_3_avtomobilya?utm_source=yxnews&amp;utm_medium=desktop" TargetMode="External"/><Relationship Id="rId75" Type="http://schemas.openxmlformats.org/officeDocument/2006/relationships/hyperlink" Target="https://trk7.ru/news/154920.html?utm_source=yxnews&amp;utm_medium=desktop" TargetMode="External"/><Relationship Id="rId83" Type="http://schemas.openxmlformats.org/officeDocument/2006/relationships/hyperlink" Target="https://shansonline.ru/index.php/novosti/item/21002-ldina-s-rybakami-otorvalas-na-krasnoyarskom-vodokhranilishche?utm_source=yxnews&amp;utm_medium=desktop&amp;utm_referrer=https%3A%2F%2Fdzen.ru%2Fnews%2Fsearch%3Ftext%3D" TargetMode="External"/><Relationship Id="rId88" Type="http://schemas.openxmlformats.org/officeDocument/2006/relationships/hyperlink" Target="https://vk.com/lemonkansk?w=wall-75468016_162058" TargetMode="Externa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ras.mk.ru/social/2023/03/26/fedor-konyukhov-sovershil-posadku-vozdushnogo-shara-v-khatange-krasnoyarskogo-kraya.html" TargetMode="External"/><Relationship Id="rId23" Type="http://schemas.openxmlformats.org/officeDocument/2006/relationships/hyperlink" Target="https://rusnews.online/v-krasnoiarskom-krae-zakryvautsia-ledovye-perepravy/" TargetMode="External"/><Relationship Id="rId28" Type="http://schemas.openxmlformats.org/officeDocument/2006/relationships/hyperlink" Target="https://zapad24.ru/news/norilsk/96683-v-norilske-vo-vremja-silnoj-meteli-pozharnye-tushili-zagorevshiesja-garazhi.html" TargetMode="External"/><Relationship Id="rId36" Type="http://schemas.openxmlformats.org/officeDocument/2006/relationships/hyperlink" Target="https://regnum.ru/news/3792172.html" TargetMode="External"/><Relationship Id="rId49" Type="http://schemas.openxmlformats.org/officeDocument/2006/relationships/hyperlink" Target="https://trk7.ru/news/154913.html?utm_source=yxnews&amp;utm_medium=desktop" TargetMode="External"/><Relationship Id="rId57" Type="http://schemas.openxmlformats.org/officeDocument/2006/relationships/hyperlink" Target="https://krsk.sibnovosti.ru/news/419148/?utm_source=yxnews&amp;utm_medium=desktop" TargetMode="External"/><Relationship Id="rId10" Type="http://schemas.openxmlformats.org/officeDocument/2006/relationships/hyperlink" Target="https://kras.mk.ru/incident/2023/03/26/za-minuvshie-sutki-v-krasnoyarskom-krae-proizoshlo-16-pozharov.html" TargetMode="External"/><Relationship Id="rId31" Type="http://schemas.openxmlformats.org/officeDocument/2006/relationships/hyperlink" Target="https://kras.mk.ru/incident/2023/03/25/za-minuvshie-sutki-v-krasnoyarskom-krae-potushili-19-pozharov.html" TargetMode="External"/><Relationship Id="rId44" Type="http://schemas.openxmlformats.org/officeDocument/2006/relationships/hyperlink" Target="https://t.me/lemon_beguchka/3694" TargetMode="External"/><Relationship Id="rId52" Type="http://schemas.openxmlformats.org/officeDocument/2006/relationships/hyperlink" Target="https://www.sibmedia.ru/obshhestvo/mchs-v-krasnoyarskom-krae-ozhidayutsya-silnye-vetra-i-podtopleniya-territorij/?utm_source=yxnews&amp;utm_medium=desktop" TargetMode="External"/><Relationship Id="rId60" Type="http://schemas.openxmlformats.org/officeDocument/2006/relationships/hyperlink" Target="https://newslab.ru/news/1165695?utm_source=yxnews&amp;utm_medium=desktop" TargetMode="External"/><Relationship Id="rId65" Type="http://schemas.openxmlformats.org/officeDocument/2006/relationships/hyperlink" Target="https://baikal24.ru/text/26-03-2023/005/?utm_source=yxnews&amp;utm_medium=desktop" TargetMode="External"/><Relationship Id="rId73" Type="http://schemas.openxmlformats.org/officeDocument/2006/relationships/hyperlink" Target="https://www.krsk.kp.ru/online/news/5196702/?utm_source=yxnews&amp;utm_medium=desktop" TargetMode="External"/><Relationship Id="rId78" Type="http://schemas.openxmlformats.org/officeDocument/2006/relationships/hyperlink" Target="https://gornovosti.ru/news/pravoporyadok/item/b49f54dc-0fe0-4074-b226-2b6a9ee2f965/?utm_source=yxnews&amp;utm_medium=desktop" TargetMode="External"/><Relationship Id="rId81" Type="http://schemas.openxmlformats.org/officeDocument/2006/relationships/hyperlink" Target="https://gnkk.ru/news/tri-avtomobilya-sgoreli-v-krasnoyarske/?utm_source=yxnews&amp;utm_medium=desktop" TargetMode="External"/><Relationship Id="rId86" Type="http://schemas.openxmlformats.org/officeDocument/2006/relationships/hyperlink" Target="https://www.enisey.tv/tv/novosti_raionov/post-10059/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8874-92D9-4FDF-B1D5-6EAE2191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3105</Words>
  <Characters>17700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inet</cp:lastModifiedBy>
  <cp:revision>22</cp:revision>
  <cp:lastPrinted>2020-03-12T12:40:00Z</cp:lastPrinted>
  <dcterms:created xsi:type="dcterms:W3CDTF">2022-12-30T15:50:00Z</dcterms:created>
  <dcterms:modified xsi:type="dcterms:W3CDTF">2023-03-27T09:08:00Z</dcterms:modified>
</cp:coreProperties>
</file>