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9C" w:rsidRDefault="009621C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9C" w:rsidRDefault="009621C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26D9C" w:rsidRDefault="009621C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26D9C" w:rsidRDefault="00C26D9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26D9C" w:rsidRDefault="009621C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февраля 2023 г.</w:t>
                            </w:r>
                          </w:p>
                          <w:p w:rsidR="00C26D9C" w:rsidRDefault="00C26D9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26D9C" w:rsidRDefault="009621C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26D9C" w:rsidRDefault="009621C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26D9C" w:rsidRDefault="00C26D9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26D9C" w:rsidRDefault="009621C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февраля 2023 г.</w:t>
                      </w:r>
                    </w:p>
                    <w:p w:rsidR="00C26D9C" w:rsidRDefault="00C26D9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D9C" w:rsidRDefault="009621C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26D9C" w:rsidRDefault="009621C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Красноярске приступили к противопаводковым событиям на реках Бугач и Кача</w:t>
      </w:r>
    </w:p>
    <w:p w:rsidR="00C26D9C" w:rsidRDefault="009621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Красноярские спасатели начали противопаводковые мероприятия на реках Бугач и Кача.</w:t>
      </w:r>
    </w:p>
    <w:p w:rsidR="00C26D9C" w:rsidRDefault="009621C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словам главы города Владислава Логинова, специальные бригады САТП уже расчищают русла рек от поросли и льда, чтобы вода, которая пребывает не выходила из берегов.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Сибирское агентств</w:t>
        </w:r>
        <w:r>
          <w:rPr>
            <w:rStyle w:val="a5"/>
            <w:rFonts w:ascii="Times New Roman" w:hAnsi="Times New Roman" w:cs="Times New Roman"/>
            <w:sz w:val="24"/>
          </w:rPr>
          <w:t>о</w:t>
        </w:r>
        <w:r>
          <w:rPr>
            <w:rStyle w:val="a5"/>
            <w:rFonts w:ascii="Times New Roman" w:hAnsi="Times New Roman" w:cs="Times New Roman"/>
            <w:sz w:val="24"/>
          </w:rPr>
          <w:t> новостей</w:t>
        </w:r>
      </w:hyperlink>
    </w:p>
    <w:p w:rsidR="00C26D9C" w:rsidRDefault="00C26D9C">
      <w:pPr>
        <w:pStyle w:val="aff4"/>
        <w:rPr>
          <w:rFonts w:ascii="Times New Roman" w:hAnsi="Times New Roman" w:cs="Times New Roman"/>
          <w:sz w:val="24"/>
        </w:rPr>
      </w:pPr>
    </w:p>
    <w:p w:rsidR="00FE66D2" w:rsidRDefault="00FE66D2" w:rsidP="00FE66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НКК | Красноярский край, 1 170 подписчиков</w:t>
      </w:r>
    </w:p>
    <w:p w:rsidR="00FE66D2" w:rsidRDefault="00FE66D2" w:rsidP="00FE66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Красноярские пожарные-спасатели  провели большую реконструкцию подвига Героя Советского Союза Александра Матросова в селе Еловое Емельяновского района.  80 лет назад Александр закрыл своим телом амбразуру немецкого дзота, ценой  жизни позволив  товарищам</w:t>
      </w:r>
      <w:r>
        <w:rPr>
          <w:rFonts w:ascii="Times New Roman" w:hAnsi="Times New Roman" w:cs="Times New Roman"/>
          <w:sz w:val="24"/>
        </w:rPr>
        <w:t xml:space="preserve"> выполнить боевую задачу. </w:t>
      </w:r>
    </w:p>
    <w:p w:rsidR="00FE66D2" w:rsidRDefault="00FE66D2" w:rsidP="00FE66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Вести Красноярск, газета Хот, НКК, Смотрим ру, Сиб СПСА, Ньюслаб</w:t>
      </w:r>
      <w:r w:rsidR="00E907DB">
        <w:rPr>
          <w:rFonts w:ascii="Times New Roman" w:hAnsi="Times New Roman" w:cs="Times New Roman"/>
          <w:sz w:val="24"/>
        </w:rPr>
        <w:t>, Кодинские вести, В Красноярском крае, Подсмотрено Красноярск</w:t>
      </w:r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FE66D2">
          <w:rPr>
            <w:rStyle w:val="a5"/>
            <w:rFonts w:ascii="Times New Roman" w:hAnsi="Times New Roman" w:cs="Times New Roman"/>
            <w:sz w:val="24"/>
          </w:rPr>
          <w:t>https://t.me/gazetankk/8827</w:t>
        </w:r>
      </w:hyperlink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CE4DD3">
          <w:rPr>
            <w:rStyle w:val="a5"/>
            <w:rFonts w:ascii="Times New Roman" w:hAnsi="Times New Roman" w:cs="Times New Roman"/>
            <w:sz w:val="24"/>
          </w:rPr>
          <w:t>http://www.vesti-krasnoyarsk.ru/news/obshestvo/post-40977/?utm_source=yxnews&amp;utm_medium=desktop&amp;utm_referrer=https%3A%2F%2Fdzen.ru%2Fnews%2Fsearch%3Ftext%3D</w:t>
        </w:r>
      </w:hyperlink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CE4DD3">
          <w:rPr>
            <w:rStyle w:val="a5"/>
            <w:rFonts w:ascii="Times New Roman" w:hAnsi="Times New Roman" w:cs="Times New Roman"/>
            <w:sz w:val="24"/>
          </w:rPr>
          <w:t>http://www.gazetahot.ru/krasnoyarsk/11398692-pozharnye-spasateli-prinyali-uchastie-v-rekonstrukcii-bessmertnogo-podviga-aleksandra-matrosova.html</w:t>
        </w:r>
      </w:hyperlink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CE4DD3">
          <w:rPr>
            <w:rStyle w:val="a5"/>
            <w:rFonts w:ascii="Times New Roman" w:hAnsi="Times New Roman" w:cs="Times New Roman"/>
            <w:sz w:val="24"/>
          </w:rPr>
          <w:t>https://gnkk.ru/news/v-krasnoyarskom-krae-naglyadno-vossozd/</w:t>
        </w:r>
      </w:hyperlink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CE4DD3">
          <w:rPr>
            <w:rStyle w:val="a5"/>
            <w:rFonts w:ascii="Times New Roman" w:hAnsi="Times New Roman" w:cs="Times New Roman"/>
            <w:sz w:val="24"/>
          </w:rPr>
          <w:t>https://smotrim.ru/article/3222269</w:t>
        </w:r>
      </w:hyperlink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CE4DD3">
          <w:rPr>
            <w:rStyle w:val="a5"/>
            <w:rFonts w:ascii="Times New Roman" w:hAnsi="Times New Roman" w:cs="Times New Roman"/>
            <w:sz w:val="24"/>
          </w:rPr>
          <w:t>https://sibpsa.ru/kursanty-akademii-stali-uchastnikami-istoricheskoj-rekonstrukczii-v-chest-80-letiya-podviga-aleksandra-matrosova/</w:t>
        </w:r>
      </w:hyperlink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CE4DD3">
          <w:rPr>
            <w:rStyle w:val="a5"/>
            <w:rFonts w:ascii="Times New Roman" w:hAnsi="Times New Roman" w:cs="Times New Roman"/>
            <w:sz w:val="24"/>
          </w:rPr>
          <w:t>https://newslab.ru/news/1160897</w:t>
        </w:r>
      </w:hyperlink>
    </w:p>
    <w:p w:rsidR="00FE66D2" w:rsidRDefault="00E907DB" w:rsidP="00FE66D2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CE4DD3">
          <w:rPr>
            <w:rStyle w:val="a5"/>
            <w:rFonts w:ascii="Times New Roman" w:hAnsi="Times New Roman" w:cs="Times New Roman"/>
            <w:sz w:val="24"/>
          </w:rPr>
          <w:t>https://kodinskie-vesty.ru/?module=news&amp;action=view&amp;id=4931</w:t>
        </w:r>
      </w:hyperlink>
    </w:p>
    <w:p w:rsidR="00E907DB" w:rsidRDefault="00E907DB" w:rsidP="00FE66D2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CE4DD3">
          <w:rPr>
            <w:rStyle w:val="a5"/>
            <w:rFonts w:ascii="Times New Roman" w:hAnsi="Times New Roman" w:cs="Times New Roman"/>
            <w:sz w:val="24"/>
          </w:rPr>
          <w:t>https://vk.com/wall-203288878_11887</w:t>
        </w:r>
      </w:hyperlink>
    </w:p>
    <w:p w:rsidR="00E907DB" w:rsidRDefault="00E907DB" w:rsidP="00FE66D2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CE4DD3">
          <w:rPr>
            <w:rStyle w:val="a5"/>
            <w:rFonts w:ascii="Times New Roman" w:hAnsi="Times New Roman" w:cs="Times New Roman"/>
            <w:sz w:val="24"/>
          </w:rPr>
          <w:t>https://smartik.ru/krasnoyarsk/post/184263037</w:t>
        </w:r>
      </w:hyperlink>
    </w:p>
    <w:p w:rsidR="00E907DB" w:rsidRDefault="00E907DB" w:rsidP="00FE66D2">
      <w:pPr>
        <w:pStyle w:val="aff4"/>
        <w:rPr>
          <w:rFonts w:ascii="Times New Roman" w:hAnsi="Times New Roman" w:cs="Times New Roman"/>
          <w:sz w:val="24"/>
        </w:rPr>
      </w:pPr>
    </w:p>
    <w:p w:rsidR="00FE66D2" w:rsidRDefault="00FE66D2" w:rsidP="00FE66D2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ВКонтакте, МКУ "ЦОМ ГО,ЧС и ПБ" г. Красноярск, </w:t>
      </w:r>
    </w:p>
    <w:p w:rsidR="00FE66D2" w:rsidRDefault="00FE66D2" w:rsidP="00FE66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в течение всего зимнего периода будут проводить профилактическую работу с горожанами. </w:t>
      </w:r>
    </w:p>
    <w:p w:rsidR="00FE66D2" w:rsidRP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FE66D2">
          <w:rPr>
            <w:rStyle w:val="a5"/>
            <w:rFonts w:ascii="Times New Roman" w:hAnsi="Times New Roman" w:cs="Times New Roman"/>
            <w:sz w:val="24"/>
          </w:rPr>
          <w:t>https://vk.com/wall-217511989_68</w:t>
        </w:r>
      </w:hyperlink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</w:p>
    <w:p w:rsidR="00FE66D2" w:rsidRDefault="00FE66D2" w:rsidP="00FE66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Ньюинформ - Новости. Вид сверху, </w:t>
      </w:r>
    </w:p>
    <w:p w:rsidR="00FE66D2" w:rsidRDefault="00FE66D2" w:rsidP="00FE66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справились с возгоранием на складе холодильников в Красноярске, рассказали в региональном ГУ МЧС.</w:t>
      </w:r>
    </w:p>
    <w:p w:rsidR="00FE66D2" w:rsidRDefault="00FE66D2" w:rsidP="00FE66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newinform.com</w:t>
      </w:r>
    </w:p>
    <w:p w:rsidR="00FE66D2" w:rsidRDefault="00FE66D2" w:rsidP="00FE66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опубликовал ссылку </w:t>
      </w:r>
    </w:p>
    <w:p w:rsidR="00FE66D2" w:rsidRP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FE66D2">
          <w:rPr>
            <w:rStyle w:val="a5"/>
            <w:rFonts w:ascii="Times New Roman" w:hAnsi="Times New Roman" w:cs="Times New Roman"/>
            <w:sz w:val="24"/>
          </w:rPr>
          <w:t>https://ok.ru/newinformcom/topic/155382672151450</w:t>
        </w:r>
      </w:hyperlink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</w:p>
    <w:p w:rsidR="00FE66D2" w:rsidRDefault="00FE66D2" w:rsidP="00FE66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Газета "Присаянье" Саянский район, </w:t>
      </w:r>
    </w:p>
    <w:p w:rsidR="00FE66D2" w:rsidRDefault="00FE66D2" w:rsidP="00FE66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Новиков Андрей Анатольевич, помощник начальника караула 14 ПСЧ 10 ПСО ФПС ГПС ГУ МЧС РОССИИ ПО КРАСНОЯРСКОМУ КРАЮ, рассказал о своей работе, о тех качествах, которые необходимы для работы.  </w:t>
      </w:r>
    </w:p>
    <w:p w:rsidR="00FE66D2" w:rsidRP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FE66D2">
          <w:rPr>
            <w:rStyle w:val="a5"/>
            <w:rFonts w:ascii="Times New Roman" w:hAnsi="Times New Roman" w:cs="Times New Roman"/>
            <w:sz w:val="24"/>
          </w:rPr>
          <w:t>https://vk.com/wall-116045812_8463</w:t>
        </w:r>
      </w:hyperlink>
    </w:p>
    <w:p w:rsidR="00FE66D2" w:rsidRPr="00FE66D2" w:rsidRDefault="00FE66D2" w:rsidP="00FE66D2">
      <w:pPr>
        <w:pStyle w:val="aff4"/>
        <w:rPr>
          <w:rFonts w:ascii="Times New Roman" w:hAnsi="Times New Roman" w:cs="Times New Roman"/>
          <w:i/>
          <w:sz w:val="24"/>
        </w:rPr>
      </w:pPr>
    </w:p>
    <w:p w:rsidR="00FE66D2" w:rsidRDefault="00FE66D2" w:rsidP="00FE66D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ВКонтакте, ЕДДС КЕДРОВЫЙ, </w:t>
      </w:r>
    </w:p>
    <w:p w:rsidR="00FE66D2" w:rsidRDefault="00FE66D2" w:rsidP="00FE66D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бессточных, приусадебных участков, автомобильных и железных дорог, низководных мостов, подмывом дорог Главное управление МЧС России по Красноярскому краю рекомендует населению очистить водостоки на территории частных подворий.В целях исключений подтопления жилых домов и придомовых территорий ,организовать своевременную уборку снегозапасов. </w:t>
      </w:r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CE4DD3">
          <w:rPr>
            <w:rStyle w:val="a5"/>
            <w:rFonts w:ascii="Times New Roman" w:hAnsi="Times New Roman" w:cs="Times New Roman"/>
            <w:sz w:val="24"/>
          </w:rPr>
          <w:t>https://vk.com/wall-218850034_13</w:t>
        </w:r>
      </w:hyperlink>
    </w:p>
    <w:p w:rsidR="00FE66D2" w:rsidRDefault="00FE66D2" w:rsidP="00FE66D2">
      <w:pPr>
        <w:pStyle w:val="aff4"/>
        <w:rPr>
          <w:rFonts w:ascii="Times New Roman" w:hAnsi="Times New Roman" w:cs="Times New Roman"/>
          <w:sz w:val="24"/>
        </w:rPr>
      </w:pPr>
    </w:p>
    <w:p w:rsidR="00C26D9C" w:rsidRDefault="00C26D9C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C26D9C"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C3" w:rsidRDefault="009621C3">
      <w:r>
        <w:separator/>
      </w:r>
    </w:p>
  </w:endnote>
  <w:endnote w:type="continuationSeparator" w:id="0">
    <w:p w:rsidR="009621C3" w:rsidRDefault="009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D9C" w:rsidRDefault="009621C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26D9C" w:rsidRDefault="00C26D9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C26D9C" w:rsidRDefault="009621C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2B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C3" w:rsidRDefault="009621C3">
      <w:r>
        <w:separator/>
      </w:r>
    </w:p>
  </w:footnote>
  <w:footnote w:type="continuationSeparator" w:id="0">
    <w:p w:rsidR="009621C3" w:rsidRDefault="00962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D9C" w:rsidRDefault="009621C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D9C" w:rsidRDefault="00C26D9C">
    <w:pPr>
      <w:pStyle w:val="ae"/>
      <w:rPr>
        <w:color w:val="FFFFFF"/>
        <w:sz w:val="20"/>
        <w:szCs w:val="20"/>
      </w:rPr>
    </w:pPr>
  </w:p>
  <w:p w:rsidR="00C26D9C" w:rsidRDefault="00C26D9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9C"/>
    <w:rsid w:val="009621C3"/>
    <w:rsid w:val="00C26D9C"/>
    <w:rsid w:val="00DF2BE3"/>
    <w:rsid w:val="00E907DB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zetahot.ru/krasnoyarsk/11398692-pozharnye-spasateli-prinyali-uchastie-v-rekonstrukcii-bessmertnogo-podviga-aleksandra-matrosova.html" TargetMode="External"/><Relationship Id="rId18" Type="http://schemas.openxmlformats.org/officeDocument/2006/relationships/hyperlink" Target="https://kodinskie-vesty.ru/?module=news&amp;action=view&amp;id=493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vk.com/wall-217511989_6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vesti-krasnoyarsk.ru/news/obshestvo/post-40977/?utm_source=yxnews&amp;utm_medium=desktop&amp;utm_referrer=https%3A%2F%2Fdzen.ru%2Fnews%2Fsearch%3Ftext%3D" TargetMode="External"/><Relationship Id="rId17" Type="http://schemas.openxmlformats.org/officeDocument/2006/relationships/hyperlink" Target="https://newslab.ru/news/116089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bpsa.ru/kursanty-akademii-stali-uchastnikami-istoricheskoj-rekonstrukczii-v-chest-80-letiya-podviga-aleksandra-matrosova/" TargetMode="External"/><Relationship Id="rId20" Type="http://schemas.openxmlformats.org/officeDocument/2006/relationships/hyperlink" Target="https://smartik.ru/krasnoyarsk/post/18426303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gazetankk/8827" TargetMode="External"/><Relationship Id="rId24" Type="http://schemas.openxmlformats.org/officeDocument/2006/relationships/hyperlink" Target="https://vk.com/wall-218850034_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motrim.ru/article/3222269" TargetMode="External"/><Relationship Id="rId23" Type="http://schemas.openxmlformats.org/officeDocument/2006/relationships/hyperlink" Target="https://vk.com/wall-116045812_8463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krsk.sibnovosti.ru/news/418002/" TargetMode="External"/><Relationship Id="rId19" Type="http://schemas.openxmlformats.org/officeDocument/2006/relationships/hyperlink" Target="https://vk.com/wall-203288878_118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nkk.ru/news/v-krasnoyarskom-krae-naglyadno-vossozd/" TargetMode="External"/><Relationship Id="rId22" Type="http://schemas.openxmlformats.org/officeDocument/2006/relationships/hyperlink" Target="https://ok.ru/newinformcom/topic/155382672151450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0E2A-2CD3-4911-A7E1-54DD1AE7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2</cp:revision>
  <cp:lastPrinted>2020-03-12T12:40:00Z</cp:lastPrinted>
  <dcterms:created xsi:type="dcterms:W3CDTF">2023-02-22T15:33:00Z</dcterms:created>
  <dcterms:modified xsi:type="dcterms:W3CDTF">2023-02-22T15:33:00Z</dcterms:modified>
</cp:coreProperties>
</file>