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32D39" w:rsidRDefault="007B41D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D39" w:rsidRDefault="007B41D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32D39" w:rsidRDefault="007B41D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32D39" w:rsidRDefault="00632D3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32D39" w:rsidRDefault="006F01D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февраля</w:t>
                            </w:r>
                            <w:r w:rsidR="007B41DC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2023 г.</w:t>
                            </w:r>
                          </w:p>
                          <w:p w:rsidR="00632D39" w:rsidRDefault="00632D3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32D39" w:rsidRDefault="007B41D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32D39" w:rsidRDefault="007B41D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32D39" w:rsidRDefault="00632D3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32D39" w:rsidRDefault="006F01D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февраля</w:t>
                      </w:r>
                      <w:r w:rsidR="007B41DC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2023 г.</w:t>
                      </w:r>
                    </w:p>
                    <w:p w:rsidR="00632D39" w:rsidRDefault="00632D3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D39" w:rsidRDefault="007B41D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32D39" w:rsidRDefault="00632D39">
      <w:pPr>
        <w:pStyle w:val="Base"/>
      </w:pPr>
    </w:p>
    <w:p w:rsidR="00632D39" w:rsidRDefault="00632D39">
      <w:pPr>
        <w:pStyle w:val="aff4"/>
        <w:rPr>
          <w:rFonts w:ascii="Times New Roman" w:hAnsi="Times New Roman" w:cs="Times New Roman"/>
          <w:sz w:val="24"/>
        </w:rPr>
      </w:pPr>
    </w:p>
    <w:p w:rsidR="00632D39" w:rsidRDefault="007B41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Конкурс «Мой защитник – мой герой»</w:t>
      </w:r>
    </w:p>
    <w:p w:rsidR="00632D39" w:rsidRDefault="007B41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Сейчас живёт и работает в селе Верхнеимбатск, командир отделения ОП 87-ПСЧ ГУ МЧС России по Красноярскому краю. Любит рыбалку и своих трёх очаровательных внучек!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Газета "Маяк Севера"</w:t>
        </w:r>
      </w:hyperlink>
    </w:p>
    <w:p w:rsidR="00632D39" w:rsidRDefault="001A0025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="006F01D4" w:rsidRPr="00CC2D58">
          <w:rPr>
            <w:rStyle w:val="a5"/>
            <w:rFonts w:ascii="Times New Roman" w:hAnsi="Times New Roman" w:cs="Times New Roman"/>
            <w:sz w:val="24"/>
          </w:rPr>
          <w:t>https://mayaksevera.ru/news/konkurs-moj-zashhitnik-moj-geroj/</w:t>
        </w:r>
      </w:hyperlink>
    </w:p>
    <w:p w:rsidR="006F01D4" w:rsidRDefault="006F01D4">
      <w:pPr>
        <w:pStyle w:val="aff4"/>
        <w:rPr>
          <w:rFonts w:ascii="Times New Roman" w:hAnsi="Times New Roman" w:cs="Times New Roman"/>
          <w:sz w:val="24"/>
        </w:rPr>
      </w:pPr>
    </w:p>
    <w:p w:rsidR="00632D39" w:rsidRDefault="007B41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Красноярские спасатели спустились с вертолёта без парашюта с овчаркой Джимом</w:t>
      </w:r>
    </w:p>
    <w:p w:rsidR="00632D39" w:rsidRDefault="007B41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Красноярские спасатели отработали беспарашютные спуски с вертолёта с высоты 20-40 метров. Такие тренировки проходят ежегодно. Они необходимы, чтобы всегда быть готовыми к высадке при ЧС в труднодоступной зоне.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Наш Красноярский край</w:t>
        </w:r>
      </w:hyperlink>
    </w:p>
    <w:p w:rsidR="00632D39" w:rsidRDefault="001A0025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="006F01D4" w:rsidRPr="00CC2D58">
          <w:rPr>
            <w:rStyle w:val="a5"/>
            <w:rFonts w:ascii="Times New Roman" w:hAnsi="Times New Roman" w:cs="Times New Roman"/>
            <w:sz w:val="24"/>
          </w:rPr>
          <w:t>https://gnkk.ru/news/krasnoyarskie-spasateli-spustilis-s/</w:t>
        </w:r>
      </w:hyperlink>
    </w:p>
    <w:p w:rsidR="006F01D4" w:rsidRDefault="006F01D4">
      <w:pPr>
        <w:pStyle w:val="aff4"/>
        <w:rPr>
          <w:rFonts w:ascii="Times New Roman" w:hAnsi="Times New Roman" w:cs="Times New Roman"/>
          <w:sz w:val="24"/>
        </w:rPr>
      </w:pPr>
    </w:p>
    <w:p w:rsidR="006F01D4" w:rsidRPr="00AF3DFA" w:rsidRDefault="006F01D4" w:rsidP="006F01D4">
      <w:pPr>
        <w:rPr>
          <w:i/>
          <w:u w:val="single"/>
        </w:rPr>
      </w:pPr>
      <w:r>
        <w:rPr>
          <w:i/>
          <w:u w:val="single"/>
        </w:rPr>
        <w:t xml:space="preserve">Вести Красноярск, </w:t>
      </w:r>
      <w:proofErr w:type="spellStart"/>
      <w:r>
        <w:rPr>
          <w:i/>
          <w:u w:val="single"/>
        </w:rPr>
        <w:t>Ньюслаб</w:t>
      </w:r>
      <w:proofErr w:type="spellEnd"/>
      <w:r>
        <w:rPr>
          <w:i/>
          <w:u w:val="single"/>
        </w:rPr>
        <w:t xml:space="preserve">, </w:t>
      </w:r>
      <w:r w:rsidRPr="00A76B18">
        <w:rPr>
          <w:i/>
          <w:u w:val="single"/>
        </w:rPr>
        <w:t>ТК</w:t>
      </w:r>
      <w:r w:rsidRPr="00A76B18">
        <w:rPr>
          <w:rFonts w:ascii="Bodoni MT" w:hAnsi="Bodoni MT"/>
          <w:i/>
          <w:u w:val="single"/>
        </w:rPr>
        <w:t xml:space="preserve"> </w:t>
      </w:r>
      <w:r w:rsidRPr="00A76B18">
        <w:rPr>
          <w:i/>
          <w:u w:val="single"/>
        </w:rPr>
        <w:t>Енисей</w:t>
      </w:r>
      <w:r>
        <w:rPr>
          <w:i/>
          <w:u w:val="single"/>
        </w:rPr>
        <w:t>, Канск 5 канал (</w:t>
      </w:r>
      <w:proofErr w:type="spellStart"/>
      <w:r>
        <w:rPr>
          <w:i/>
          <w:u w:val="single"/>
        </w:rPr>
        <w:t>телеграм</w:t>
      </w:r>
      <w:proofErr w:type="spellEnd"/>
      <w:r w:rsidR="00AF6E94">
        <w:rPr>
          <w:i/>
          <w:u w:val="single"/>
        </w:rPr>
        <w:t>, ВК</w:t>
      </w:r>
      <w:r>
        <w:rPr>
          <w:i/>
          <w:u w:val="single"/>
        </w:rPr>
        <w:t>), Вести Красноярск (</w:t>
      </w:r>
      <w:proofErr w:type="spellStart"/>
      <w:r>
        <w:rPr>
          <w:i/>
          <w:u w:val="single"/>
        </w:rPr>
        <w:t>телеграм</w:t>
      </w:r>
      <w:proofErr w:type="spellEnd"/>
      <w:r>
        <w:rPr>
          <w:i/>
          <w:u w:val="single"/>
        </w:rPr>
        <w:t>)</w:t>
      </w:r>
      <w:r w:rsidR="00F86E78">
        <w:rPr>
          <w:i/>
          <w:u w:val="single"/>
        </w:rPr>
        <w:t xml:space="preserve">, Прима ТВ, Смотрим </w:t>
      </w:r>
      <w:proofErr w:type="spellStart"/>
      <w:r w:rsidR="00F86E78">
        <w:rPr>
          <w:i/>
          <w:u w:val="single"/>
        </w:rPr>
        <w:t>ру</w:t>
      </w:r>
      <w:proofErr w:type="spellEnd"/>
      <w:r w:rsidR="00F86E78">
        <w:rPr>
          <w:i/>
          <w:u w:val="single"/>
        </w:rPr>
        <w:t>, Форпост Севастополь</w:t>
      </w:r>
      <w:r w:rsidR="00AF3DFA">
        <w:rPr>
          <w:i/>
          <w:u w:val="single"/>
        </w:rPr>
        <w:t xml:space="preserve">, </w:t>
      </w:r>
      <w:proofErr w:type="spellStart"/>
      <w:r w:rsidR="00AF3DFA">
        <w:rPr>
          <w:i/>
          <w:u w:val="single"/>
          <w:lang w:val="en-US"/>
        </w:rPr>
        <w:t>Ru</w:t>
      </w:r>
      <w:proofErr w:type="spellEnd"/>
      <w:r w:rsidR="00AF3DFA" w:rsidRPr="00AF3DFA">
        <w:rPr>
          <w:i/>
          <w:u w:val="single"/>
        </w:rPr>
        <w:t>24.</w:t>
      </w:r>
      <w:r w:rsidR="00AF3DFA">
        <w:rPr>
          <w:i/>
          <w:u w:val="single"/>
          <w:lang w:val="en-US"/>
        </w:rPr>
        <w:t>net</w:t>
      </w:r>
    </w:p>
    <w:p w:rsidR="006F01D4" w:rsidRPr="006F01D4" w:rsidRDefault="006F01D4" w:rsidP="006F01D4">
      <w:pPr>
        <w:pStyle w:val="1"/>
        <w:shd w:val="clear" w:color="auto" w:fill="FFFFFF"/>
        <w:spacing w:before="0"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F01D4">
        <w:rPr>
          <w:rFonts w:ascii="Times New Roman" w:hAnsi="Times New Roman"/>
          <w:color w:val="000000"/>
          <w:sz w:val="24"/>
          <w:szCs w:val="24"/>
          <w:lang w:val="ru-RU"/>
        </w:rPr>
        <w:t>Красноярские спасатели спустились с вертолета без парашюта с овчаркой Джимом</w:t>
      </w:r>
    </w:p>
    <w:p w:rsidR="006F01D4" w:rsidRPr="00066851" w:rsidRDefault="001A0025" w:rsidP="006F01D4">
      <w:hyperlink r:id="rId14" w:history="1">
        <w:r w:rsidR="006F01D4" w:rsidRPr="00066851">
          <w:rPr>
            <w:rStyle w:val="a5"/>
          </w:rPr>
          <w:t>http://www.vesti-krasnoyarsk.ru/news/obshestvo/post-40743/</w:t>
        </w:r>
      </w:hyperlink>
    </w:p>
    <w:p w:rsidR="006F01D4" w:rsidRPr="00A76B18" w:rsidRDefault="001A0025" w:rsidP="006F01D4">
      <w:hyperlink r:id="rId15" w:history="1">
        <w:r w:rsidR="006F01D4" w:rsidRPr="00A76B18">
          <w:rPr>
            <w:rStyle w:val="a5"/>
          </w:rPr>
          <w:t>https://www.youtube.com/watch?v=t4GEIodlutQ</w:t>
        </w:r>
      </w:hyperlink>
    </w:p>
    <w:p w:rsidR="006F01D4" w:rsidRPr="00A76B18" w:rsidRDefault="001A0025" w:rsidP="006F01D4">
      <w:hyperlink r:id="rId16" w:history="1">
        <w:r w:rsidR="006F01D4" w:rsidRPr="00A76B18">
          <w:rPr>
            <w:rStyle w:val="a5"/>
          </w:rPr>
          <w:t>https://newslab.ru/news/1158048?utm_source=yxnews&amp;utm_medium=desktop</w:t>
        </w:r>
      </w:hyperlink>
    </w:p>
    <w:p w:rsidR="006F01D4" w:rsidRPr="00A76B18" w:rsidRDefault="001A0025" w:rsidP="006F01D4">
      <w:hyperlink r:id="rId17" w:history="1">
        <w:r w:rsidR="006F01D4" w:rsidRPr="00A76B18">
          <w:rPr>
            <w:rStyle w:val="a5"/>
          </w:rPr>
          <w:t>https://www.enisey.tv/news/post-52738/?utm_source=yxnews&amp;utm_medium=desktop&amp;utm_referrer=https%3A%2F%2Fdzen.ru%2Fnews%2Fsearch%3Ftext%3D</w:t>
        </w:r>
      </w:hyperlink>
    </w:p>
    <w:p w:rsidR="006F01D4" w:rsidRPr="00A76B18" w:rsidRDefault="001A0025" w:rsidP="006F01D4">
      <w:hyperlink r:id="rId18" w:history="1">
        <w:r w:rsidR="006F01D4" w:rsidRPr="00A76B18">
          <w:rPr>
            <w:rStyle w:val="a5"/>
          </w:rPr>
          <w:t>https://t.me/kansk5kanal/1795</w:t>
        </w:r>
      </w:hyperlink>
    </w:p>
    <w:p w:rsidR="006F01D4" w:rsidRPr="00A76B18" w:rsidRDefault="001A0025" w:rsidP="006F01D4">
      <w:hyperlink r:id="rId19" w:history="1">
        <w:r w:rsidR="006F01D4" w:rsidRPr="00A76B18">
          <w:rPr>
            <w:rStyle w:val="a5"/>
          </w:rPr>
          <w:t>https://t.me/vesti_krsk/20581</w:t>
        </w:r>
      </w:hyperlink>
    </w:p>
    <w:p w:rsidR="006F01D4" w:rsidRDefault="001A0025" w:rsidP="006F01D4">
      <w:pPr>
        <w:rPr>
          <w:rStyle w:val="a5"/>
        </w:rPr>
      </w:pPr>
      <w:hyperlink r:id="rId20" w:history="1">
        <w:r w:rsidR="006F01D4" w:rsidRPr="00A76B18">
          <w:rPr>
            <w:rStyle w:val="a5"/>
          </w:rPr>
          <w:t>https://vk.com/feed?w=wall-48690112_139710</w:t>
        </w:r>
      </w:hyperlink>
    </w:p>
    <w:p w:rsidR="00AF6E94" w:rsidRDefault="001A0025" w:rsidP="006F01D4">
      <w:hyperlink r:id="rId21" w:history="1">
        <w:r w:rsidR="00AF6E94" w:rsidRPr="00CC2D58">
          <w:rPr>
            <w:rStyle w:val="a5"/>
          </w:rPr>
          <w:t>https://vk.com/5kanalnews?w=wall-73421470_120702</w:t>
        </w:r>
      </w:hyperlink>
    </w:p>
    <w:p w:rsidR="00AF6E94" w:rsidRDefault="001A0025" w:rsidP="006F01D4">
      <w:hyperlink r:id="rId22" w:history="1">
        <w:r w:rsidR="00F86E78" w:rsidRPr="00CC2D58">
          <w:rPr>
            <w:rStyle w:val="a5"/>
          </w:rPr>
          <w:t>https://www.prima-tv.ru/news/politics/65046-kak_sobakaspasatel_prygaet_iz_vertoleta/</w:t>
        </w:r>
      </w:hyperlink>
    </w:p>
    <w:p w:rsidR="00F86E78" w:rsidRDefault="001A0025" w:rsidP="006F01D4">
      <w:hyperlink r:id="rId23" w:history="1">
        <w:r w:rsidR="00F86E78" w:rsidRPr="00CC2D58">
          <w:rPr>
            <w:rStyle w:val="a5"/>
          </w:rPr>
          <w:t>https://smotrim.ru/article/3190742</w:t>
        </w:r>
      </w:hyperlink>
    </w:p>
    <w:p w:rsidR="00F86E78" w:rsidRDefault="001A0025" w:rsidP="006F01D4">
      <w:hyperlink r:id="rId24" w:history="1">
        <w:r w:rsidR="00F86E78" w:rsidRPr="00CC2D58">
          <w:rPr>
            <w:rStyle w:val="a5"/>
          </w:rPr>
          <w:t>https://forpost-sevastopol.ru/newsfull/138504/v-krasnoyarskom-krae-spasateli-uchilis-desantirovatsya-bez-parashyutov-vmeste-s-sobakoj.html</w:t>
        </w:r>
      </w:hyperlink>
    </w:p>
    <w:p w:rsidR="00AF3DFA" w:rsidRDefault="001A0025" w:rsidP="006F01D4">
      <w:hyperlink r:id="rId25" w:history="1">
        <w:r w:rsidR="00AF3DFA" w:rsidRPr="00CC2D58">
          <w:rPr>
            <w:rStyle w:val="a5"/>
          </w:rPr>
          <w:t>https://ru24.net/tulun/341725531/</w:t>
        </w:r>
      </w:hyperlink>
    </w:p>
    <w:p w:rsidR="00AF3DFA" w:rsidRDefault="00AF3DFA" w:rsidP="006F01D4"/>
    <w:p w:rsidR="00AF6E94" w:rsidRPr="00AF6E94" w:rsidRDefault="00AF6E94" w:rsidP="00AF6E94">
      <w:pPr>
        <w:rPr>
          <w:i/>
          <w:u w:val="single"/>
        </w:rPr>
      </w:pPr>
      <w:r w:rsidRPr="00AF6E94">
        <w:rPr>
          <w:i/>
          <w:u w:val="single"/>
        </w:rPr>
        <w:t>КП в Красноярске</w:t>
      </w:r>
      <w:r>
        <w:rPr>
          <w:i/>
          <w:u w:val="single"/>
        </w:rPr>
        <w:t>, 7 канал</w:t>
      </w:r>
    </w:p>
    <w:p w:rsidR="00AF6E94" w:rsidRPr="00AF6E94" w:rsidRDefault="00AF6E94" w:rsidP="00AF6E94">
      <w:pPr>
        <w:pStyle w:val="1"/>
        <w:shd w:val="clear" w:color="auto" w:fill="F7F9FD"/>
        <w:spacing w:before="0" w:after="0"/>
        <w:textAlignment w:val="baseline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AF6E94">
        <w:rPr>
          <w:rFonts w:ascii="Times New Roman" w:hAnsi="Times New Roman"/>
          <w:color w:val="222222"/>
          <w:sz w:val="24"/>
          <w:szCs w:val="24"/>
          <w:lang w:val="ru-RU"/>
        </w:rPr>
        <w:t>Жителям Красноярского края обещают штормовой ветер до 28 метров в секунду</w:t>
      </w:r>
    </w:p>
    <w:p w:rsidR="00AF6E94" w:rsidRDefault="001A0025" w:rsidP="006F01D4">
      <w:hyperlink r:id="rId26" w:history="1">
        <w:r w:rsidR="00AF6E94" w:rsidRPr="00CC2D58">
          <w:rPr>
            <w:rStyle w:val="a5"/>
          </w:rPr>
          <w:t>https://www.krsk.kp.ru/online/news/5133837/?utm_source=yxnews&amp;utm_medium=desktop</w:t>
        </w:r>
      </w:hyperlink>
    </w:p>
    <w:p w:rsidR="00AF6E94" w:rsidRDefault="001A0025" w:rsidP="006F01D4">
      <w:hyperlink r:id="rId27" w:history="1">
        <w:r w:rsidR="00AF6E94" w:rsidRPr="00CC2D58">
          <w:rPr>
            <w:rStyle w:val="a5"/>
          </w:rPr>
          <w:t>https://trk7.ru/news/153280.html?utm_source=yxnews&amp;utm_medium=desktop</w:t>
        </w:r>
      </w:hyperlink>
    </w:p>
    <w:p w:rsidR="00AF6E94" w:rsidRDefault="00AF6E94" w:rsidP="006F01D4"/>
    <w:p w:rsidR="00AF6E94" w:rsidRPr="00AF6E94" w:rsidRDefault="00AF6E94" w:rsidP="00AF6E94">
      <w:pPr>
        <w:rPr>
          <w:i/>
          <w:u w:val="single"/>
        </w:rPr>
      </w:pPr>
      <w:r w:rsidRPr="00AF6E94">
        <w:rPr>
          <w:i/>
          <w:u w:val="single"/>
        </w:rPr>
        <w:t>7 канал, ТК Енисей</w:t>
      </w:r>
    </w:p>
    <w:p w:rsidR="00AF6E94" w:rsidRPr="00AF6E94" w:rsidRDefault="00AF6E94" w:rsidP="00AF6E94">
      <w:pPr>
        <w:pStyle w:val="1"/>
        <w:shd w:val="clear" w:color="auto" w:fill="FFFFFF"/>
        <w:spacing w:before="0" w:after="0"/>
        <w:ind w:left="-15" w:right="-15"/>
        <w:rPr>
          <w:rFonts w:ascii="Times New Roman" w:hAnsi="Times New Roman"/>
          <w:color w:val="000000"/>
          <w:spacing w:val="-3"/>
          <w:sz w:val="24"/>
          <w:szCs w:val="24"/>
          <w:lang w:val="ru-RU"/>
        </w:rPr>
      </w:pPr>
      <w:r w:rsidRPr="00AF6E94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В Красноярске горит балкон на улице Республики, 43</w:t>
      </w:r>
    </w:p>
    <w:p w:rsidR="00AF6E94" w:rsidRDefault="001A0025" w:rsidP="006F01D4">
      <w:hyperlink r:id="rId28" w:history="1">
        <w:r w:rsidR="00AF6E94" w:rsidRPr="00CC2D58">
          <w:rPr>
            <w:rStyle w:val="a5"/>
          </w:rPr>
          <w:t>https://trk7.ru/news/153266.html?utm_source=yxnews&amp;utm_medium=desktop</w:t>
        </w:r>
      </w:hyperlink>
    </w:p>
    <w:p w:rsidR="00AF6E94" w:rsidRDefault="001A0025" w:rsidP="006F01D4">
      <w:hyperlink r:id="rId29" w:history="1">
        <w:r w:rsidR="00AF6E94" w:rsidRPr="00CC2D58">
          <w:rPr>
            <w:rStyle w:val="a5"/>
          </w:rPr>
          <w:t>https://www.enisey.tv/news/post-52732/?utm_source=yxnews&amp;utm_medium=desktop</w:t>
        </w:r>
      </w:hyperlink>
    </w:p>
    <w:p w:rsidR="00AF6E94" w:rsidRDefault="00AF6E94" w:rsidP="006F01D4"/>
    <w:p w:rsidR="00F86E78" w:rsidRPr="00F86E78" w:rsidRDefault="00F86E78" w:rsidP="006F01D4">
      <w:pPr>
        <w:rPr>
          <w:i/>
          <w:u w:val="single"/>
        </w:rPr>
      </w:pPr>
      <w:r w:rsidRPr="00F86E78">
        <w:rPr>
          <w:i/>
          <w:u w:val="single"/>
        </w:rPr>
        <w:t xml:space="preserve">Канск 5 канал (комментарий Д. </w:t>
      </w:r>
      <w:proofErr w:type="spellStart"/>
      <w:r w:rsidRPr="00F86E78">
        <w:rPr>
          <w:i/>
          <w:u w:val="single"/>
        </w:rPr>
        <w:t>Типикина</w:t>
      </w:r>
      <w:proofErr w:type="spellEnd"/>
      <w:r w:rsidRPr="00F86E78">
        <w:rPr>
          <w:i/>
          <w:u w:val="single"/>
        </w:rPr>
        <w:t>)</w:t>
      </w:r>
    </w:p>
    <w:p w:rsidR="00F86E78" w:rsidRPr="00F86E78" w:rsidRDefault="00F86E78" w:rsidP="006F01D4">
      <w:pPr>
        <w:rPr>
          <w:b/>
        </w:rPr>
      </w:pPr>
      <w:r w:rsidRPr="00F86E78">
        <w:rPr>
          <w:b/>
        </w:rPr>
        <w:t xml:space="preserve">Пожар </w:t>
      </w:r>
      <w:proofErr w:type="gramStart"/>
      <w:r w:rsidRPr="00F86E78">
        <w:rPr>
          <w:b/>
        </w:rPr>
        <w:t>на</w:t>
      </w:r>
      <w:proofErr w:type="gramEnd"/>
      <w:r w:rsidRPr="00F86E78">
        <w:rPr>
          <w:b/>
        </w:rPr>
        <w:t xml:space="preserve"> окружной</w:t>
      </w:r>
    </w:p>
    <w:p w:rsidR="00F86E78" w:rsidRDefault="001A0025" w:rsidP="006F01D4">
      <w:hyperlink r:id="rId30" w:history="1">
        <w:r w:rsidR="00F86E78" w:rsidRPr="00CC2D58">
          <w:rPr>
            <w:rStyle w:val="a5"/>
          </w:rPr>
          <w:t>https://www.youtube.com/watch?v=tEQAZUmhIEw&amp;embeds_euri=https%3A%2F%2Fwww.5kanal.info%2F&amp;source_ve_path=MjM4NTE&amp;feature=emb_title</w:t>
        </w:r>
      </w:hyperlink>
    </w:p>
    <w:p w:rsidR="00F86E78" w:rsidRDefault="00F86E78" w:rsidP="006F01D4"/>
    <w:p w:rsidR="006F01D4" w:rsidRDefault="006F01D4" w:rsidP="006F0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Одноклассники, Центр семьи "</w:t>
      </w:r>
      <w:proofErr w:type="spellStart"/>
      <w:r>
        <w:rPr>
          <w:rFonts w:ascii="Times New Roman" w:hAnsi="Times New Roman" w:cs="Times New Roman"/>
          <w:b/>
          <w:sz w:val="24"/>
        </w:rPr>
        <w:t>Ачинский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", </w:t>
      </w:r>
    </w:p>
    <w:p w:rsidR="006F01D4" w:rsidRDefault="006F01D4" w:rsidP="006F0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межведомственных рейдов специалисты филиала № 2 нашего Центра совместно с сотрудниками </w:t>
      </w:r>
      <w:proofErr w:type="spellStart"/>
      <w:r>
        <w:rPr>
          <w:rFonts w:ascii="Times New Roman" w:hAnsi="Times New Roman" w:cs="Times New Roman"/>
          <w:sz w:val="24"/>
        </w:rPr>
        <w:t>НДиПР</w:t>
      </w:r>
      <w:proofErr w:type="spellEnd"/>
      <w:r>
        <w:rPr>
          <w:rFonts w:ascii="Times New Roman" w:hAnsi="Times New Roman" w:cs="Times New Roman"/>
          <w:sz w:val="24"/>
        </w:rPr>
        <w:t xml:space="preserve"> ГУ МЧС России по Красноярскому краю побывали в семьях, состоящих на различных видах учёта.  </w:t>
      </w:r>
    </w:p>
    <w:p w:rsidR="006F01D4" w:rsidRPr="006F01D4" w:rsidRDefault="001A0025" w:rsidP="006F01D4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="006F01D4" w:rsidRPr="006F01D4">
          <w:rPr>
            <w:rStyle w:val="a5"/>
            <w:rFonts w:ascii="Times New Roman" w:hAnsi="Times New Roman" w:cs="Times New Roman"/>
            <w:sz w:val="24"/>
          </w:rPr>
          <w:t>https://ok.ru/group/58725820137472/topic/160523855661056</w:t>
        </w:r>
      </w:hyperlink>
    </w:p>
    <w:p w:rsidR="006F01D4" w:rsidRDefault="006F01D4" w:rsidP="006F01D4">
      <w:pPr>
        <w:pStyle w:val="aff4"/>
        <w:rPr>
          <w:rFonts w:ascii="Times New Roman" w:hAnsi="Times New Roman" w:cs="Times New Roman"/>
          <w:sz w:val="24"/>
        </w:rPr>
      </w:pPr>
    </w:p>
    <w:p w:rsidR="006F01D4" w:rsidRDefault="006F01D4" w:rsidP="006F0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В Красноярском крае, </w:t>
      </w:r>
    </w:p>
    <w:p w:rsidR="006F01D4" w:rsidRDefault="006F01D4" w:rsidP="006F0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практической подготовки курсанты факультета инженеров пожарной безопасности Сибирской пожарно-спасательной академии МЧС России посетили ЦУКС Главного управления МЧС России по Красноярскому краю. </w:t>
      </w:r>
    </w:p>
    <w:p w:rsidR="006F01D4" w:rsidRPr="006F01D4" w:rsidRDefault="001A0025" w:rsidP="006F01D4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="006F01D4" w:rsidRPr="006F01D4">
          <w:rPr>
            <w:rStyle w:val="a5"/>
            <w:rFonts w:ascii="Times New Roman" w:hAnsi="Times New Roman" w:cs="Times New Roman"/>
            <w:sz w:val="24"/>
          </w:rPr>
          <w:t>https://ok.ru/group/62372335649021/topic/154872567563261</w:t>
        </w:r>
      </w:hyperlink>
    </w:p>
    <w:p w:rsidR="006F01D4" w:rsidRDefault="006F01D4" w:rsidP="006F01D4">
      <w:pPr>
        <w:pStyle w:val="aff4"/>
        <w:keepLines/>
      </w:pPr>
    </w:p>
    <w:p w:rsidR="006F01D4" w:rsidRDefault="006F01D4" w:rsidP="006F01D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Отдел культуры, молодежи и спорта Партизанский, </w:t>
      </w:r>
    </w:p>
    <w:p w:rsidR="006F01D4" w:rsidRDefault="006F01D4" w:rsidP="006F0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теннисными столами встретились более 50 сотрудников МЧС России из 17 команд - представителей пожарно - спасательных отрядов и самостоятельных пожарно - спасательных частей ФПС ГПС Главного управления МЧС России по Красноярскому краю из городов и районов: </w:t>
      </w:r>
      <w:proofErr w:type="gramStart"/>
      <w:r>
        <w:rPr>
          <w:rFonts w:ascii="Times New Roman" w:hAnsi="Times New Roman" w:cs="Times New Roman"/>
          <w:sz w:val="24"/>
        </w:rPr>
        <w:t xml:space="preserve">Красноярск, Ачинск, Уяр, Минусинск, Канск, </w:t>
      </w:r>
      <w:proofErr w:type="spellStart"/>
      <w:r>
        <w:rPr>
          <w:rFonts w:ascii="Times New Roman" w:hAnsi="Times New Roman" w:cs="Times New Roman"/>
          <w:sz w:val="24"/>
        </w:rPr>
        <w:t>Лесосибирск</w:t>
      </w:r>
      <w:proofErr w:type="spellEnd"/>
      <w:r>
        <w:rPr>
          <w:rFonts w:ascii="Times New Roman" w:hAnsi="Times New Roman" w:cs="Times New Roman"/>
          <w:sz w:val="24"/>
        </w:rPr>
        <w:t xml:space="preserve">, Енисейск, Железногорск, Березовский р-н, </w:t>
      </w:r>
      <w:proofErr w:type="spellStart"/>
      <w:r>
        <w:rPr>
          <w:rFonts w:ascii="Times New Roman" w:hAnsi="Times New Roman" w:cs="Times New Roman"/>
          <w:sz w:val="24"/>
        </w:rPr>
        <w:t>Новоселовский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Шарыповский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Большемуртинский</w:t>
      </w:r>
      <w:proofErr w:type="spellEnd"/>
      <w:r>
        <w:rPr>
          <w:rFonts w:ascii="Times New Roman" w:hAnsi="Times New Roman" w:cs="Times New Roman"/>
          <w:sz w:val="24"/>
        </w:rPr>
        <w:t xml:space="preserve"> и Партизанский районы. </w:t>
      </w:r>
      <w:proofErr w:type="gramEnd"/>
    </w:p>
    <w:p w:rsidR="006F01D4" w:rsidRPr="007D0DB4" w:rsidRDefault="001A0025" w:rsidP="006F01D4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="007D0DB4" w:rsidRPr="007D0DB4">
          <w:rPr>
            <w:rStyle w:val="a5"/>
            <w:rFonts w:ascii="Times New Roman" w:hAnsi="Times New Roman" w:cs="Times New Roman"/>
            <w:sz w:val="24"/>
          </w:rPr>
          <w:t>https://vk.com/wall-217482904_46</w:t>
        </w:r>
      </w:hyperlink>
    </w:p>
    <w:p w:rsidR="007D0DB4" w:rsidRDefault="007D0DB4" w:rsidP="006F01D4">
      <w:pPr>
        <w:pStyle w:val="aff4"/>
        <w:rPr>
          <w:rFonts w:ascii="Times New Roman" w:hAnsi="Times New Roman" w:cs="Times New Roman"/>
          <w:sz w:val="24"/>
        </w:rPr>
      </w:pPr>
    </w:p>
    <w:p w:rsidR="006F01D4" w:rsidRDefault="006F01D4" w:rsidP="006F01D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gazetakurier</w:t>
      </w:r>
      <w:proofErr w:type="spellEnd"/>
      <w:r>
        <w:rPr>
          <w:rFonts w:ascii="Times New Roman" w:hAnsi="Times New Roman" w:cs="Times New Roman"/>
          <w:b/>
          <w:sz w:val="24"/>
        </w:rPr>
        <w:t>, 418 подписчиков</w:t>
      </w:r>
    </w:p>
    <w:p w:rsidR="006F01D4" w:rsidRDefault="006F01D4" w:rsidP="006F0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🚁  🐕‍🦺 Красноярские спасатели показатели работу собак</w:t>
      </w:r>
      <w:proofErr w:type="gramStart"/>
      <w:r>
        <w:rPr>
          <w:rFonts w:ascii="Times New Roman" w:hAnsi="Times New Roman" w:cs="Times New Roman"/>
          <w:sz w:val="24"/>
        </w:rPr>
        <w:t>и-</w:t>
      </w:r>
      <w:proofErr w:type="gramEnd"/>
      <w:r>
        <w:rPr>
          <w:rFonts w:ascii="Times New Roman" w:hAnsi="Times New Roman" w:cs="Times New Roman"/>
          <w:sz w:val="24"/>
        </w:rPr>
        <w:t xml:space="preserve">“десантника”   Навыки </w:t>
      </w:r>
      <w:proofErr w:type="spellStart"/>
      <w:r>
        <w:rPr>
          <w:rFonts w:ascii="Times New Roman" w:hAnsi="Times New Roman" w:cs="Times New Roman"/>
          <w:sz w:val="24"/>
        </w:rPr>
        <w:t>беспарашютного</w:t>
      </w:r>
      <w:proofErr w:type="spellEnd"/>
      <w:r>
        <w:rPr>
          <w:rFonts w:ascii="Times New Roman" w:hAnsi="Times New Roman" w:cs="Times New Roman"/>
          <w:sz w:val="24"/>
        </w:rPr>
        <w:t xml:space="preserve"> десантирования 6-летний Джим — отважный пёс породы австралийская овчарка отрабатывает вместе со своей напарницей — спасателем Юлией </w:t>
      </w:r>
      <w:proofErr w:type="spellStart"/>
      <w:r>
        <w:rPr>
          <w:rFonts w:ascii="Times New Roman" w:hAnsi="Times New Roman" w:cs="Times New Roman"/>
          <w:sz w:val="24"/>
        </w:rPr>
        <w:t>Баташевой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</w:p>
    <w:p w:rsidR="006F01D4" w:rsidRPr="007D0DB4" w:rsidRDefault="001A0025" w:rsidP="006F01D4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="007D0DB4" w:rsidRPr="007D0DB4">
          <w:rPr>
            <w:rStyle w:val="a5"/>
            <w:rFonts w:ascii="Times New Roman" w:hAnsi="Times New Roman" w:cs="Times New Roman"/>
            <w:sz w:val="24"/>
          </w:rPr>
          <w:t>https://t.me/gazetakurier/23812</w:t>
        </w:r>
      </w:hyperlink>
    </w:p>
    <w:p w:rsidR="007D0DB4" w:rsidRDefault="007D0DB4" w:rsidP="006F01D4">
      <w:pPr>
        <w:pStyle w:val="aff4"/>
        <w:rPr>
          <w:rFonts w:ascii="Times New Roman" w:hAnsi="Times New Roman" w:cs="Times New Roman"/>
          <w:sz w:val="24"/>
        </w:rPr>
      </w:pPr>
    </w:p>
    <w:p w:rsidR="006F01D4" w:rsidRDefault="006F01D4" w:rsidP="006F01D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КГБУ СО "</w:t>
      </w:r>
      <w:proofErr w:type="spellStart"/>
      <w:r>
        <w:rPr>
          <w:rFonts w:ascii="Times New Roman" w:hAnsi="Times New Roman" w:cs="Times New Roman"/>
          <w:b/>
          <w:sz w:val="24"/>
        </w:rPr>
        <w:t>Каратузский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дом-интернат", </w:t>
      </w:r>
    </w:p>
    <w:p w:rsidR="006F01D4" w:rsidRDefault="006F01D4" w:rsidP="006F0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февраля 2023 г. в 21:15 в КГБУ СО "</w:t>
      </w:r>
      <w:proofErr w:type="spellStart"/>
      <w:r>
        <w:rPr>
          <w:rFonts w:ascii="Times New Roman" w:hAnsi="Times New Roman" w:cs="Times New Roman"/>
          <w:sz w:val="24"/>
        </w:rPr>
        <w:t>Каратузский</w:t>
      </w:r>
      <w:proofErr w:type="spellEnd"/>
      <w:r>
        <w:rPr>
          <w:rFonts w:ascii="Times New Roman" w:hAnsi="Times New Roman" w:cs="Times New Roman"/>
          <w:sz w:val="24"/>
        </w:rPr>
        <w:t xml:space="preserve"> дом-интернат" с целью отработки практических навыков по тушению пожара, прошло тренировочное пожарно-тактическое занятие 54 ПСЧ 6 ПСО ФПС ГПС ГУ МЧС России по Красноярскому краю </w:t>
      </w:r>
    </w:p>
    <w:p w:rsidR="006F01D4" w:rsidRPr="007D0DB4" w:rsidRDefault="001A0025" w:rsidP="006F01D4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="007D0DB4" w:rsidRPr="007D0DB4">
          <w:rPr>
            <w:rStyle w:val="a5"/>
            <w:rFonts w:ascii="Times New Roman" w:hAnsi="Times New Roman" w:cs="Times New Roman"/>
            <w:sz w:val="24"/>
          </w:rPr>
          <w:t>https://vk.com/wall-216957711_34</w:t>
        </w:r>
      </w:hyperlink>
    </w:p>
    <w:p w:rsidR="007D0DB4" w:rsidRDefault="007D0DB4" w:rsidP="006F01D4">
      <w:pPr>
        <w:pStyle w:val="aff4"/>
        <w:rPr>
          <w:rFonts w:ascii="Times New Roman" w:hAnsi="Times New Roman" w:cs="Times New Roman"/>
          <w:sz w:val="24"/>
        </w:rPr>
      </w:pPr>
    </w:p>
    <w:p w:rsidR="006F01D4" w:rsidRDefault="006F01D4" w:rsidP="006F01D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Шарыповский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муниципальный округ, </w:t>
      </w:r>
    </w:p>
    <w:p w:rsidR="006F01D4" w:rsidRDefault="006F01D4" w:rsidP="006F0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заседании комиссии приняли участие начальник 11 ПСО ФПС ГПС ГУ МЧС России по Красноярскому краю Владимир Шмелев, начальник отделения надзорной деятельности и профилактической работы по городу Шарыпово, </w:t>
      </w:r>
      <w:proofErr w:type="spellStart"/>
      <w:r>
        <w:rPr>
          <w:rFonts w:ascii="Times New Roman" w:hAnsi="Times New Roman" w:cs="Times New Roman"/>
          <w:sz w:val="24"/>
        </w:rPr>
        <w:t>Шарыповскому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муниципальному округу и </w:t>
      </w:r>
      <w:proofErr w:type="spellStart"/>
      <w:r>
        <w:rPr>
          <w:rFonts w:ascii="Times New Roman" w:hAnsi="Times New Roman" w:cs="Times New Roman"/>
          <w:sz w:val="24"/>
        </w:rPr>
        <w:t>Ужурскому</w:t>
      </w:r>
      <w:proofErr w:type="spellEnd"/>
      <w:r>
        <w:rPr>
          <w:rFonts w:ascii="Times New Roman" w:hAnsi="Times New Roman" w:cs="Times New Roman"/>
          <w:sz w:val="24"/>
        </w:rPr>
        <w:t xml:space="preserve"> району Дмитрий Майоров, заместитель начальника МО МВД России "</w:t>
      </w:r>
      <w:proofErr w:type="spellStart"/>
      <w:r>
        <w:rPr>
          <w:rFonts w:ascii="Times New Roman" w:hAnsi="Times New Roman" w:cs="Times New Roman"/>
          <w:sz w:val="24"/>
        </w:rPr>
        <w:t>Шарыповский</w:t>
      </w:r>
      <w:proofErr w:type="spellEnd"/>
      <w:r>
        <w:rPr>
          <w:rFonts w:ascii="Times New Roman" w:hAnsi="Times New Roman" w:cs="Times New Roman"/>
          <w:sz w:val="24"/>
        </w:rPr>
        <w:t xml:space="preserve">" по охране общественного порядка Михаил... </w:t>
      </w:r>
    </w:p>
    <w:p w:rsidR="006F01D4" w:rsidRPr="007D0DB4" w:rsidRDefault="001A0025" w:rsidP="006F01D4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="007D0DB4" w:rsidRPr="007D0DB4">
          <w:rPr>
            <w:rStyle w:val="a5"/>
            <w:rFonts w:ascii="Times New Roman" w:hAnsi="Times New Roman" w:cs="Times New Roman"/>
            <w:sz w:val="24"/>
          </w:rPr>
          <w:t>https://vk.com/wall-155950110_10123</w:t>
        </w:r>
      </w:hyperlink>
    </w:p>
    <w:p w:rsidR="007D0DB4" w:rsidRDefault="007D0DB4" w:rsidP="006F01D4">
      <w:pPr>
        <w:pStyle w:val="aff4"/>
        <w:rPr>
          <w:rFonts w:ascii="Times New Roman" w:hAnsi="Times New Roman" w:cs="Times New Roman"/>
          <w:sz w:val="24"/>
        </w:rPr>
      </w:pPr>
    </w:p>
    <w:p w:rsidR="006F01D4" w:rsidRDefault="006F01D4" w:rsidP="006F0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spellStart"/>
      <w:r>
        <w:rPr>
          <w:rFonts w:ascii="Times New Roman" w:hAnsi="Times New Roman" w:cs="Times New Roman"/>
          <w:b/>
          <w:sz w:val="24"/>
        </w:rPr>
        <w:t>Шарыповский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муниципальный округ, </w:t>
      </w:r>
    </w:p>
    <w:p w:rsidR="006F01D4" w:rsidRDefault="006F01D4" w:rsidP="006F0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заседании комиссии приняли участие начальник 11 ПСО ФПС ГПС ГУ МЧС России по Красноярскому краю Владимир Шмелев, начальник отделения надзорной деятельности и профилактической работы по городу Шарыпово, </w:t>
      </w:r>
      <w:proofErr w:type="spellStart"/>
      <w:r>
        <w:rPr>
          <w:rFonts w:ascii="Times New Roman" w:hAnsi="Times New Roman" w:cs="Times New Roman"/>
          <w:sz w:val="24"/>
        </w:rPr>
        <w:t>Шарыповскому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муниципальному округу и </w:t>
      </w:r>
      <w:proofErr w:type="spellStart"/>
      <w:r>
        <w:rPr>
          <w:rFonts w:ascii="Times New Roman" w:hAnsi="Times New Roman" w:cs="Times New Roman"/>
          <w:sz w:val="24"/>
        </w:rPr>
        <w:t>Ужурскому</w:t>
      </w:r>
      <w:proofErr w:type="spellEnd"/>
      <w:r>
        <w:rPr>
          <w:rFonts w:ascii="Times New Roman" w:hAnsi="Times New Roman" w:cs="Times New Roman"/>
          <w:sz w:val="24"/>
        </w:rPr>
        <w:t xml:space="preserve"> району Дмитрий Майоров, заместитель начальника МО МВД России "</w:t>
      </w:r>
      <w:proofErr w:type="spellStart"/>
      <w:r>
        <w:rPr>
          <w:rFonts w:ascii="Times New Roman" w:hAnsi="Times New Roman" w:cs="Times New Roman"/>
          <w:sz w:val="24"/>
        </w:rPr>
        <w:t>Шарыповский</w:t>
      </w:r>
      <w:proofErr w:type="spellEnd"/>
      <w:r>
        <w:rPr>
          <w:rFonts w:ascii="Times New Roman" w:hAnsi="Times New Roman" w:cs="Times New Roman"/>
          <w:sz w:val="24"/>
        </w:rPr>
        <w:t xml:space="preserve">" по охране общественного порядка Михаил... </w:t>
      </w:r>
    </w:p>
    <w:p w:rsidR="006F01D4" w:rsidRPr="00FB0254" w:rsidRDefault="001A0025" w:rsidP="006F01D4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="00FB0254" w:rsidRPr="00FB0254">
          <w:rPr>
            <w:rStyle w:val="a5"/>
            <w:rFonts w:ascii="Times New Roman" w:hAnsi="Times New Roman" w:cs="Times New Roman"/>
            <w:sz w:val="24"/>
          </w:rPr>
          <w:t>https://ok.ru/moysharypo/topic/155944768043254</w:t>
        </w:r>
      </w:hyperlink>
    </w:p>
    <w:p w:rsidR="00FB0254" w:rsidRDefault="00FB0254" w:rsidP="006F01D4">
      <w:pPr>
        <w:pStyle w:val="aff4"/>
        <w:rPr>
          <w:rFonts w:ascii="Times New Roman" w:hAnsi="Times New Roman" w:cs="Times New Roman"/>
          <w:sz w:val="24"/>
        </w:rPr>
      </w:pPr>
    </w:p>
    <w:p w:rsidR="006F01D4" w:rsidRDefault="006F01D4" w:rsidP="006F0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spellStart"/>
      <w:r>
        <w:rPr>
          <w:rFonts w:ascii="Times New Roman" w:hAnsi="Times New Roman" w:cs="Times New Roman"/>
          <w:b/>
          <w:sz w:val="24"/>
        </w:rPr>
        <w:t>Вести</w:t>
      </w:r>
      <w:proofErr w:type="gramStart"/>
      <w:r>
        <w:rPr>
          <w:rFonts w:ascii="Times New Roman" w:hAnsi="Times New Roman" w:cs="Times New Roman"/>
          <w:b/>
          <w:sz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</w:rPr>
        <w:t>расноярск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6F01D4" w:rsidRDefault="006F01D4" w:rsidP="006F0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Красноярские спасатели провели тренировку перед началом сезона лавин</w:t>
      </w:r>
    </w:p>
    <w:p w:rsidR="006F01D4" w:rsidRDefault="006F01D4" w:rsidP="006F0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Вертолёт работает на высоте до 40–45 метров. Для сравнения, это 10-этажный дом.  </w:t>
      </w:r>
    </w:p>
    <w:p w:rsidR="006F01D4" w:rsidRPr="00FB0254" w:rsidRDefault="001A0025" w:rsidP="006F01D4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="00FB0254" w:rsidRPr="00FB0254">
          <w:rPr>
            <w:rStyle w:val="a5"/>
            <w:rFonts w:ascii="Times New Roman" w:hAnsi="Times New Roman" w:cs="Times New Roman"/>
            <w:sz w:val="24"/>
          </w:rPr>
          <w:t>https://ok.ru/vesti.krasnoyarsk/topic/155628234259309</w:t>
        </w:r>
      </w:hyperlink>
    </w:p>
    <w:p w:rsidR="00FB0254" w:rsidRDefault="00FB0254" w:rsidP="006F01D4">
      <w:pPr>
        <w:pStyle w:val="aff4"/>
        <w:rPr>
          <w:rFonts w:ascii="Times New Roman" w:hAnsi="Times New Roman" w:cs="Times New Roman"/>
          <w:sz w:val="24"/>
        </w:rPr>
      </w:pPr>
    </w:p>
    <w:p w:rsidR="006F01D4" w:rsidRDefault="006F01D4" w:rsidP="006F01D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Вести. Красноярск, 2 610 подписчиков</w:t>
      </w:r>
    </w:p>
    <w:p w:rsidR="006F01D4" w:rsidRDefault="006F01D4" w:rsidP="006F0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Красноярские спасатели провели тренировку перед началом весенне-летнего сезона</w:t>
      </w:r>
      <w:proofErr w:type="gramStart"/>
      <w:r>
        <w:rPr>
          <w:rFonts w:ascii="Times New Roman" w:hAnsi="Times New Roman" w:cs="Times New Roman"/>
          <w:sz w:val="24"/>
        </w:rPr>
        <w:t xml:space="preserve">   Н</w:t>
      </w:r>
      <w:proofErr w:type="gramEnd"/>
      <w:r>
        <w:rPr>
          <w:rFonts w:ascii="Times New Roman" w:hAnsi="Times New Roman" w:cs="Times New Roman"/>
          <w:sz w:val="24"/>
        </w:rPr>
        <w:t xml:space="preserve">акануне синоптики сообщили, что в Ермаковском и </w:t>
      </w:r>
      <w:proofErr w:type="spellStart"/>
      <w:r>
        <w:rPr>
          <w:rFonts w:ascii="Times New Roman" w:hAnsi="Times New Roman" w:cs="Times New Roman"/>
          <w:sz w:val="24"/>
        </w:rPr>
        <w:t>Курагинском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возможен сход лавин. С наступление весны могут начаться паводки и другие стихийные бедствия. </w:t>
      </w:r>
    </w:p>
    <w:p w:rsidR="006F01D4" w:rsidRPr="00FB0254" w:rsidRDefault="001A0025" w:rsidP="006F01D4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="00FB0254" w:rsidRPr="00FB0254">
          <w:rPr>
            <w:rStyle w:val="a5"/>
            <w:rFonts w:ascii="Times New Roman" w:hAnsi="Times New Roman" w:cs="Times New Roman"/>
            <w:sz w:val="24"/>
          </w:rPr>
          <w:t>https://t.me/vesti_krsk/20581</w:t>
        </w:r>
      </w:hyperlink>
    </w:p>
    <w:p w:rsidR="00FB0254" w:rsidRDefault="00FB0254" w:rsidP="006F01D4">
      <w:pPr>
        <w:pStyle w:val="aff4"/>
        <w:rPr>
          <w:rFonts w:ascii="Times New Roman" w:hAnsi="Times New Roman" w:cs="Times New Roman"/>
          <w:sz w:val="24"/>
        </w:rPr>
      </w:pPr>
    </w:p>
    <w:p w:rsidR="006F01D4" w:rsidRDefault="006F01D4" w:rsidP="006F01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Газета "Вместе с ВАМИ", </w:t>
      </w:r>
    </w:p>
    <w:p w:rsidR="006F01D4" w:rsidRDefault="006F01D4" w:rsidP="006F0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в СК "Партизанский" проходит чемпионат по настольному теннису главного управления МЧС России по Красноярскому краю, посвящённый памяти полковника внутренней службы Николая Николаевича </w:t>
      </w:r>
      <w:proofErr w:type="spellStart"/>
      <w:r>
        <w:rPr>
          <w:rFonts w:ascii="Times New Roman" w:hAnsi="Times New Roman" w:cs="Times New Roman"/>
          <w:sz w:val="24"/>
        </w:rPr>
        <w:t>Сушинова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</w:p>
    <w:p w:rsidR="006F01D4" w:rsidRPr="00FB0254" w:rsidRDefault="001A0025" w:rsidP="006F01D4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="00FB0254" w:rsidRPr="00FB0254">
          <w:rPr>
            <w:rStyle w:val="a5"/>
            <w:rFonts w:ascii="Times New Roman" w:hAnsi="Times New Roman" w:cs="Times New Roman"/>
            <w:sz w:val="24"/>
          </w:rPr>
          <w:t>https://ok.ru/group/53778783862928/topic/155657663256720</w:t>
        </w:r>
      </w:hyperlink>
    </w:p>
    <w:p w:rsidR="00FB0254" w:rsidRDefault="00FB0254" w:rsidP="006F01D4">
      <w:pPr>
        <w:pStyle w:val="aff4"/>
        <w:rPr>
          <w:rFonts w:ascii="Times New Roman" w:hAnsi="Times New Roman" w:cs="Times New Roman"/>
          <w:sz w:val="24"/>
        </w:rPr>
      </w:pPr>
    </w:p>
    <w:p w:rsidR="006F01D4" w:rsidRDefault="006F01D4" w:rsidP="006F01D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Вместе с ВАМИ, </w:t>
      </w:r>
    </w:p>
    <w:p w:rsidR="006F01D4" w:rsidRDefault="006F01D4" w:rsidP="006F01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в СК "Партизанский" проходит чемпионат по настольному теннису главного управления МЧС России по Красноярскому краю, посвящённый памяти полковника внутренней службы Николая Николаевича </w:t>
      </w:r>
      <w:proofErr w:type="spellStart"/>
      <w:r>
        <w:rPr>
          <w:rFonts w:ascii="Times New Roman" w:hAnsi="Times New Roman" w:cs="Times New Roman"/>
          <w:sz w:val="24"/>
        </w:rPr>
        <w:t>Сушинова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оказать</w:t>
      </w:r>
      <w:proofErr w:type="spellEnd"/>
      <w:r>
        <w:rPr>
          <w:rFonts w:ascii="Times New Roman" w:hAnsi="Times New Roman" w:cs="Times New Roman"/>
          <w:sz w:val="24"/>
        </w:rPr>
        <w:t xml:space="preserve"> ещё </w:t>
      </w:r>
    </w:p>
    <w:p w:rsidR="006F01D4" w:rsidRPr="00FB0254" w:rsidRDefault="001A0025" w:rsidP="006F01D4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="00FB0254" w:rsidRPr="00FB0254">
          <w:rPr>
            <w:rStyle w:val="a5"/>
            <w:rFonts w:ascii="Times New Roman" w:hAnsi="Times New Roman" w:cs="Times New Roman"/>
            <w:sz w:val="24"/>
          </w:rPr>
          <w:t>https://vk.com/wall-166173889_6651</w:t>
        </w:r>
      </w:hyperlink>
    </w:p>
    <w:p w:rsidR="00FB0254" w:rsidRDefault="00FB0254" w:rsidP="006F01D4">
      <w:pPr>
        <w:pStyle w:val="aff4"/>
        <w:rPr>
          <w:rFonts w:ascii="Times New Roman" w:hAnsi="Times New Roman" w:cs="Times New Roman"/>
          <w:sz w:val="24"/>
        </w:rPr>
      </w:pPr>
    </w:p>
    <w:p w:rsidR="006F01D4" w:rsidRDefault="006F01D4" w:rsidP="006F01D4">
      <w:pPr>
        <w:pStyle w:val="aff4"/>
        <w:rPr>
          <w:rFonts w:ascii="Times New Roman" w:hAnsi="Times New Roman" w:cs="Times New Roman"/>
          <w:sz w:val="24"/>
        </w:rPr>
      </w:pPr>
    </w:p>
    <w:sectPr w:rsidR="006F01D4">
      <w:headerReference w:type="default" r:id="rId42"/>
      <w:footerReference w:type="even" r:id="rId43"/>
      <w:footerReference w:type="default" r:id="rId44"/>
      <w:headerReference w:type="first" r:id="rId4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25" w:rsidRDefault="001A0025">
      <w:r>
        <w:separator/>
      </w:r>
    </w:p>
  </w:endnote>
  <w:endnote w:type="continuationSeparator" w:id="0">
    <w:p w:rsidR="001A0025" w:rsidRDefault="001A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39" w:rsidRDefault="007B41D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32D39" w:rsidRDefault="00632D3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632D39" w:rsidRDefault="007B41D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7535E4A9" wp14:editId="2F9220A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00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25" w:rsidRDefault="001A0025">
      <w:r>
        <w:separator/>
      </w:r>
    </w:p>
  </w:footnote>
  <w:footnote w:type="continuationSeparator" w:id="0">
    <w:p w:rsidR="001A0025" w:rsidRDefault="001A0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39" w:rsidRDefault="007B41D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A90F91C" wp14:editId="56B191DE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39" w:rsidRDefault="00632D39">
    <w:pPr>
      <w:pStyle w:val="ae"/>
      <w:rPr>
        <w:color w:val="FFFFFF"/>
        <w:sz w:val="20"/>
        <w:szCs w:val="20"/>
      </w:rPr>
    </w:pPr>
  </w:p>
  <w:p w:rsidR="00632D39" w:rsidRDefault="00632D3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39"/>
    <w:rsid w:val="001A0025"/>
    <w:rsid w:val="00632D39"/>
    <w:rsid w:val="006F01D4"/>
    <w:rsid w:val="007B41DC"/>
    <w:rsid w:val="007D0DB4"/>
    <w:rsid w:val="00800A2E"/>
    <w:rsid w:val="00AF3DFA"/>
    <w:rsid w:val="00AF6E94"/>
    <w:rsid w:val="00F86E78"/>
    <w:rsid w:val="00FB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nkk.ru/news/krasnoyarskie-spasateli-spustilis-s/" TargetMode="External"/><Relationship Id="rId18" Type="http://schemas.openxmlformats.org/officeDocument/2006/relationships/hyperlink" Target="https://t.me/kansk5kanal/1795" TargetMode="External"/><Relationship Id="rId26" Type="http://schemas.openxmlformats.org/officeDocument/2006/relationships/hyperlink" Target="https://www.krsk.kp.ru/online/news/5133837/?utm_source=yxnews&amp;utm_medium=desktop" TargetMode="External"/><Relationship Id="rId39" Type="http://schemas.openxmlformats.org/officeDocument/2006/relationships/hyperlink" Target="https://t.me/vesti_krsk/20581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5kanalnews?w=wall-73421470_120702" TargetMode="External"/><Relationship Id="rId34" Type="http://schemas.openxmlformats.org/officeDocument/2006/relationships/hyperlink" Target="https://t.me/gazetakurier/23812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gnkk.ru/news/krasnoyarskie-spasateli-spustilis-s/" TargetMode="External"/><Relationship Id="rId17" Type="http://schemas.openxmlformats.org/officeDocument/2006/relationships/hyperlink" Target="https://www.enisey.tv/news/post-52738/?utm_source=yxnews&amp;utm_medium=desktop&amp;utm_referrer=https%3A%2F%2Fdzen.ru%2Fnews%2Fsearch%3Ftext%3D" TargetMode="External"/><Relationship Id="rId25" Type="http://schemas.openxmlformats.org/officeDocument/2006/relationships/hyperlink" Target="https://ru24.net/tulun/341725531/" TargetMode="External"/><Relationship Id="rId33" Type="http://schemas.openxmlformats.org/officeDocument/2006/relationships/hyperlink" Target="https://vk.com/wall-217482904_46" TargetMode="External"/><Relationship Id="rId38" Type="http://schemas.openxmlformats.org/officeDocument/2006/relationships/hyperlink" Target="https://ok.ru/vesti.krasnoyarsk/topic/155628234259309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ewslab.ru/news/1158048?utm_source=yxnews&amp;utm_medium=desktop" TargetMode="External"/><Relationship Id="rId20" Type="http://schemas.openxmlformats.org/officeDocument/2006/relationships/hyperlink" Target="https://vk.com/feed?w=wall-48690112_139710" TargetMode="External"/><Relationship Id="rId29" Type="http://schemas.openxmlformats.org/officeDocument/2006/relationships/hyperlink" Target="https://www.enisey.tv/news/post-52732/?utm_source=yxnews&amp;utm_medium=desktop" TargetMode="External"/><Relationship Id="rId41" Type="http://schemas.openxmlformats.org/officeDocument/2006/relationships/hyperlink" Target="https://vk.com/wall-166173889_665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yaksevera.ru/news/konkurs-moj-zashhitnik-moj-geroj/" TargetMode="External"/><Relationship Id="rId24" Type="http://schemas.openxmlformats.org/officeDocument/2006/relationships/hyperlink" Target="https://forpost-sevastopol.ru/newsfull/138504/v-krasnoyarskom-krae-spasateli-uchilis-desantirovatsya-bez-parashyutov-vmeste-s-sobakoj.html" TargetMode="External"/><Relationship Id="rId32" Type="http://schemas.openxmlformats.org/officeDocument/2006/relationships/hyperlink" Target="https://ok.ru/group/62372335649021/topic/154872567563261" TargetMode="External"/><Relationship Id="rId37" Type="http://schemas.openxmlformats.org/officeDocument/2006/relationships/hyperlink" Target="https://ok.ru/moysharypo/topic/155944768043254" TargetMode="External"/><Relationship Id="rId40" Type="http://schemas.openxmlformats.org/officeDocument/2006/relationships/hyperlink" Target="https://ok.ru/group/53778783862928/topic/155657663256720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t4GEIodlutQ" TargetMode="External"/><Relationship Id="rId23" Type="http://schemas.openxmlformats.org/officeDocument/2006/relationships/hyperlink" Target="https://smotrim.ru/article/3190742" TargetMode="External"/><Relationship Id="rId28" Type="http://schemas.openxmlformats.org/officeDocument/2006/relationships/hyperlink" Target="https://trk7.ru/news/153266.html?utm_source=yxnews&amp;utm_medium=desktop" TargetMode="External"/><Relationship Id="rId36" Type="http://schemas.openxmlformats.org/officeDocument/2006/relationships/hyperlink" Target="https://vk.com/wall-155950110_10123" TargetMode="External"/><Relationship Id="rId10" Type="http://schemas.openxmlformats.org/officeDocument/2006/relationships/hyperlink" Target="https://mayaksevera.ru/news/konkurs-moj-zashhitnik-moj-geroj/" TargetMode="External"/><Relationship Id="rId19" Type="http://schemas.openxmlformats.org/officeDocument/2006/relationships/hyperlink" Target="https://t.me/vesti_krsk/20581" TargetMode="External"/><Relationship Id="rId31" Type="http://schemas.openxmlformats.org/officeDocument/2006/relationships/hyperlink" Target="https://ok.ru/group/58725820137472/topic/160523855661056" TargetMode="External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vesti-krasnoyarsk.ru/news/obshestvo/post-40743/" TargetMode="External"/><Relationship Id="rId22" Type="http://schemas.openxmlformats.org/officeDocument/2006/relationships/hyperlink" Target="https://www.prima-tv.ru/news/politics/65046-kak_sobakaspasatel_prygaet_iz_vertoleta/" TargetMode="External"/><Relationship Id="rId27" Type="http://schemas.openxmlformats.org/officeDocument/2006/relationships/hyperlink" Target="https://trk7.ru/news/153280.html?utm_source=yxnews&amp;utm_medium=desktop" TargetMode="External"/><Relationship Id="rId30" Type="http://schemas.openxmlformats.org/officeDocument/2006/relationships/hyperlink" Target="https://www.youtube.com/watch?v=tEQAZUmhIEw&amp;embeds_euri=https%3A%2F%2Fwww.5kanal.info%2F&amp;source_ve_path=MjM4NTE&amp;feature=emb_title" TargetMode="External"/><Relationship Id="rId35" Type="http://schemas.openxmlformats.org/officeDocument/2006/relationships/hyperlink" Target="https://vk.com/wall-216957711_34" TargetMode="External"/><Relationship Id="rId43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FEBA-AAB0-4562-B2F7-70F6FEC5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2</cp:revision>
  <cp:lastPrinted>2020-03-12T12:40:00Z</cp:lastPrinted>
  <dcterms:created xsi:type="dcterms:W3CDTF">2023-02-10T04:03:00Z</dcterms:created>
  <dcterms:modified xsi:type="dcterms:W3CDTF">2023-02-10T04:03:00Z</dcterms:modified>
</cp:coreProperties>
</file>