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7B" w:rsidRDefault="0027417F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F7B" w:rsidRDefault="0027417F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60F7B" w:rsidRDefault="0027417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60F7B" w:rsidRDefault="00960F7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60F7B" w:rsidRDefault="00686E6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08 февраля </w:t>
                            </w:r>
                            <w:r w:rsidR="0027417F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2023 г.</w:t>
                            </w:r>
                          </w:p>
                          <w:p w:rsidR="00960F7B" w:rsidRDefault="00960F7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60F7B" w:rsidRDefault="0027417F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60F7B" w:rsidRDefault="0027417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60F7B" w:rsidRDefault="00960F7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60F7B" w:rsidRDefault="00686E6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08 февраля </w:t>
                      </w:r>
                      <w:r w:rsidR="0027417F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2023 г.</w:t>
                      </w:r>
                    </w:p>
                    <w:p w:rsidR="00960F7B" w:rsidRDefault="00960F7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F7B" w:rsidRDefault="0027417F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60F7B" w:rsidRDefault="00960F7B">
      <w:pPr>
        <w:pStyle w:val="Base"/>
      </w:pPr>
    </w:p>
    <w:p w:rsidR="00960F7B" w:rsidRDefault="0027417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Красноярские спасатели провели тренировку перед началом сезона лавин</w:t>
      </w:r>
    </w:p>
    <w:p w:rsidR="00960F7B" w:rsidRDefault="0027417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Жест поддержки — и в путь. Десант МЧС торопится на вылет в точку условного происшествия. Часто бойцам приходится спасать людей в местах, куда не проедет даже вездеход.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ГТРК "Красноярск"</w:t>
        </w:r>
      </w:hyperlink>
    </w:p>
    <w:p w:rsidR="00686E6B" w:rsidRDefault="00686E6B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 w:rsidRPr="00BF4F87">
          <w:rPr>
            <w:rStyle w:val="a5"/>
            <w:rFonts w:ascii="Times New Roman" w:hAnsi="Times New Roman" w:cs="Times New Roman"/>
            <w:sz w:val="24"/>
          </w:rPr>
          <w:t>http://www.vesti-krasnoyarsk.ru/news/obshestvo/post-40743/</w:t>
        </w:r>
      </w:hyperlink>
    </w:p>
    <w:p w:rsidR="00960F7B" w:rsidRDefault="00960F7B">
      <w:pPr>
        <w:pStyle w:val="aff4"/>
        <w:rPr>
          <w:rFonts w:ascii="Times New Roman" w:hAnsi="Times New Roman" w:cs="Times New Roman"/>
          <w:sz w:val="24"/>
        </w:rPr>
      </w:pPr>
    </w:p>
    <w:p w:rsidR="00960F7B" w:rsidRDefault="0027417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 и 10 февраля в Красноярском крае возможен сход снежных лавин</w:t>
      </w:r>
    </w:p>
    <w:p w:rsidR="00960F7B" w:rsidRDefault="0027417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автодороги Р-01 «Курагино – Черемшанка». Об этом сообщает ГУ МЧС России по Красноярскому краю.</w:t>
      </w:r>
    </w:p>
    <w:p w:rsidR="00960F7B" w:rsidRPr="00AE5F5A" w:rsidRDefault="0027417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Напомним, жителей Красноярска на рабочей неделе ж</w:t>
      </w:r>
      <w:r w:rsidR="00AE5F5A">
        <w:rPr>
          <w:rFonts w:ascii="Times New Roman" w:hAnsi="Times New Roman" w:cs="Times New Roman"/>
          <w:sz w:val="24"/>
        </w:rPr>
        <w:t>дёт похолодание до -24 градусов</w:t>
      </w:r>
      <w:r>
        <w:rPr>
          <w:rFonts w:ascii="Times New Roman" w:hAnsi="Times New Roman" w:cs="Times New Roman"/>
          <w:sz w:val="24"/>
        </w:rPr>
        <w:t xml:space="preserve">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Сибирское агентство новостей</w:t>
        </w:r>
      </w:hyperlink>
      <w:r w:rsidR="00686E6B">
        <w:rPr>
          <w:rStyle w:val="a5"/>
          <w:rFonts w:ascii="Times New Roman" w:hAnsi="Times New Roman" w:cs="Times New Roman"/>
          <w:sz w:val="24"/>
        </w:rPr>
        <w:t xml:space="preserve">, </w:t>
      </w:r>
      <w:hyperlink r:id="rId13" w:history="1">
        <w:r w:rsidR="00686E6B">
          <w:rPr>
            <w:rStyle w:val="a5"/>
            <w:rFonts w:ascii="Times New Roman" w:hAnsi="Times New Roman" w:cs="Times New Roman"/>
            <w:sz w:val="24"/>
          </w:rPr>
          <w:t>Наш Красноярский край</w:t>
        </w:r>
      </w:hyperlink>
      <w:r w:rsidR="00686E6B">
        <w:rPr>
          <w:rStyle w:val="a5"/>
          <w:rFonts w:ascii="Times New Roman" w:hAnsi="Times New Roman" w:cs="Times New Roman"/>
          <w:sz w:val="24"/>
        </w:rPr>
        <w:t xml:space="preserve">, </w:t>
      </w:r>
      <w:hyperlink r:id="rId14" w:history="1">
        <w:r w:rsidR="00686E6B" w:rsidRPr="00AE5F5A">
          <w:rPr>
            <w:rStyle w:val="a5"/>
            <w:rFonts w:ascii="Times New Roman" w:hAnsi="Times New Roman" w:cs="Times New Roman"/>
            <w:sz w:val="24"/>
          </w:rPr>
          <w:t>Mountain Accidents</w:t>
        </w:r>
      </w:hyperlink>
      <w:r w:rsidR="00AE5F5A">
        <w:rPr>
          <w:rFonts w:ascii="Times New Roman" w:hAnsi="Times New Roman" w:cs="Times New Roman"/>
          <w:sz w:val="24"/>
        </w:rPr>
        <w:t xml:space="preserve">, </w:t>
      </w:r>
      <w:r w:rsidR="00AE5F5A" w:rsidRPr="00AE5F5A">
        <w:rPr>
          <w:rStyle w:val="a5"/>
          <w:rFonts w:ascii="Times New Roman" w:hAnsi="Times New Roman" w:cs="Times New Roman"/>
          <w:sz w:val="24"/>
        </w:rPr>
        <w:t>Дикси Ньюс, Красноярскмедиа, КП в Красноярске, Сибновости, 7 канал, ТК Енисей, Ньюслаб</w:t>
      </w:r>
    </w:p>
    <w:p w:rsidR="00960F7B" w:rsidRDefault="00686E6B">
      <w:pPr>
        <w:pStyle w:val="aff4"/>
        <w:rPr>
          <w:rFonts w:ascii="Times New Roman" w:hAnsi="Times New Roman" w:cs="Times New Roman"/>
          <w:sz w:val="24"/>
        </w:rPr>
      </w:pPr>
      <w:hyperlink r:id="rId15" w:history="1">
        <w:r w:rsidRPr="00BF4F87">
          <w:rPr>
            <w:rStyle w:val="a5"/>
            <w:rFonts w:ascii="Times New Roman" w:hAnsi="Times New Roman" w:cs="Times New Roman"/>
            <w:sz w:val="24"/>
          </w:rPr>
          <w:t>https://krsk.sibnovosti.ru/news/417405/</w:t>
        </w:r>
      </w:hyperlink>
    </w:p>
    <w:p w:rsidR="00686E6B" w:rsidRDefault="00686E6B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BF4F87">
          <w:rPr>
            <w:rStyle w:val="a5"/>
            <w:rFonts w:ascii="Times New Roman" w:hAnsi="Times New Roman" w:cs="Times New Roman"/>
            <w:sz w:val="24"/>
          </w:rPr>
          <w:t>https://gnkk.ru/news/v-dvukh-rayonakh-krasnoyarskogo-kraya-voz/</w:t>
        </w:r>
      </w:hyperlink>
    </w:p>
    <w:p w:rsidR="00686E6B" w:rsidRDefault="00686E6B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Pr="00BF4F87">
          <w:rPr>
            <w:rStyle w:val="a5"/>
            <w:rFonts w:ascii="Times New Roman" w:hAnsi="Times New Roman" w:cs="Times New Roman"/>
            <w:sz w:val="24"/>
          </w:rPr>
          <w:t>https://t.me/gazetankk/8430</w:t>
        </w:r>
      </w:hyperlink>
    </w:p>
    <w:p w:rsidR="00686E6B" w:rsidRDefault="00686E6B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Pr="00BF4F87">
          <w:rPr>
            <w:rStyle w:val="a5"/>
            <w:rFonts w:ascii="Times New Roman" w:hAnsi="Times New Roman" w:cs="Times New Roman"/>
            <w:sz w:val="24"/>
          </w:rPr>
          <w:t>https://t.me/mountain_accidents/1456</w:t>
        </w:r>
      </w:hyperlink>
    </w:p>
    <w:p w:rsidR="00686E6B" w:rsidRDefault="00686E6B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Pr="00BF4F87">
          <w:rPr>
            <w:rStyle w:val="a5"/>
            <w:rFonts w:ascii="Times New Roman" w:hAnsi="Times New Roman" w:cs="Times New Roman"/>
            <w:sz w:val="24"/>
          </w:rPr>
          <w:t>https://ok.ru/gazetankk/topic/155709060969430</w:t>
        </w:r>
      </w:hyperlink>
    </w:p>
    <w:p w:rsidR="00AE5F5A" w:rsidRDefault="00AE5F5A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Pr="00BF4F87">
          <w:rPr>
            <w:rStyle w:val="a5"/>
            <w:rFonts w:ascii="Times New Roman" w:hAnsi="Times New Roman" w:cs="Times New Roman"/>
            <w:sz w:val="24"/>
          </w:rPr>
          <w:t>https://krsk.dixinews.ru/news/obshchestvo/mchs-krasnoyarskogo-kraya-nachalo-bespokoitsya-o-turistakh/</w:t>
        </w:r>
      </w:hyperlink>
    </w:p>
    <w:p w:rsidR="00AE5F5A" w:rsidRDefault="00AE5F5A">
      <w:pPr>
        <w:pStyle w:val="aff4"/>
        <w:rPr>
          <w:rFonts w:ascii="Times New Roman" w:hAnsi="Times New Roman" w:cs="Times New Roman"/>
          <w:sz w:val="24"/>
        </w:rPr>
      </w:pPr>
      <w:hyperlink r:id="rId21" w:history="1">
        <w:r w:rsidRPr="00BF4F87">
          <w:rPr>
            <w:rStyle w:val="a5"/>
            <w:rFonts w:ascii="Times New Roman" w:hAnsi="Times New Roman" w:cs="Times New Roman"/>
            <w:sz w:val="24"/>
          </w:rPr>
          <w:t>https://krasnoyarskmedia.ru/news/1449307/?utm_source=yxnews&amp;utm_medium=desktop&amp;utm_referrer=https%3A%2F%2Fdzen.ru%2Fnews%2Finstory%2F9i_10_fevralya_vdvukh_rajonakh_Krasnoyarskogo_kraya_ozhidaetsya_lavinoopasnaya_obstanovka--3436df9e211085c50a20a1e4b35e27c2</w:t>
        </w:r>
      </w:hyperlink>
    </w:p>
    <w:p w:rsidR="00AE5F5A" w:rsidRDefault="00AE5F5A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Pr="00BF4F87">
          <w:rPr>
            <w:rStyle w:val="a5"/>
            <w:rFonts w:ascii="Times New Roman" w:hAnsi="Times New Roman" w:cs="Times New Roman"/>
            <w:sz w:val="24"/>
          </w:rPr>
          <w:t>https://www.krsk.kp.ru/online/news/5132088/?utm_source=yxnews&amp;utm_medium=desktop</w:t>
        </w:r>
      </w:hyperlink>
    </w:p>
    <w:p w:rsidR="00AE5F5A" w:rsidRDefault="00AE5F5A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Pr="00BF4F87">
          <w:rPr>
            <w:rStyle w:val="a5"/>
            <w:rFonts w:ascii="Times New Roman" w:hAnsi="Times New Roman" w:cs="Times New Roman"/>
            <w:sz w:val="24"/>
          </w:rPr>
          <w:t>https://krsk.sibnovosti.ru/news/417405/?utm_source=yxnews&amp;utm_medium=desktop</w:t>
        </w:r>
      </w:hyperlink>
    </w:p>
    <w:p w:rsidR="00AE5F5A" w:rsidRDefault="00AE5F5A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BF4F87">
          <w:rPr>
            <w:rStyle w:val="a5"/>
            <w:rFonts w:ascii="Times New Roman" w:hAnsi="Times New Roman" w:cs="Times New Roman"/>
            <w:sz w:val="24"/>
          </w:rPr>
          <w:t>https://trk7.ru/news/153231.html?utm_source=yxnews&amp;utm_medium=desktop</w:t>
        </w:r>
      </w:hyperlink>
    </w:p>
    <w:p w:rsidR="00AE5F5A" w:rsidRDefault="00AE5F5A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 w:rsidRPr="00BF4F87">
          <w:rPr>
            <w:rStyle w:val="a5"/>
            <w:rFonts w:ascii="Times New Roman" w:hAnsi="Times New Roman" w:cs="Times New Roman"/>
            <w:sz w:val="24"/>
          </w:rPr>
          <w:t>https://www.enisey.tv/news/post-52692/?utm_source=yxnews&amp;utm_medium=desktop</w:t>
        </w:r>
      </w:hyperlink>
    </w:p>
    <w:p w:rsidR="00AE5F5A" w:rsidRDefault="00AE5F5A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Pr="00BF4F87">
          <w:rPr>
            <w:rStyle w:val="a5"/>
            <w:rFonts w:ascii="Times New Roman" w:hAnsi="Times New Roman" w:cs="Times New Roman"/>
            <w:sz w:val="24"/>
          </w:rPr>
          <w:t>https://newslab.ru/news/1157890?utm_source=yxnews&amp;utm_medium=desktop</w:t>
        </w:r>
      </w:hyperlink>
    </w:p>
    <w:p w:rsidR="00AE5F5A" w:rsidRDefault="00AE5F5A">
      <w:pPr>
        <w:pStyle w:val="aff4"/>
        <w:rPr>
          <w:rFonts w:ascii="Times New Roman" w:hAnsi="Times New Roman" w:cs="Times New Roman"/>
          <w:sz w:val="24"/>
        </w:rPr>
      </w:pPr>
    </w:p>
    <w:p w:rsidR="00686E6B" w:rsidRPr="00686E6B" w:rsidRDefault="00686E6B" w:rsidP="00686E6B">
      <w:pPr>
        <w:pStyle w:val="aff7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86E6B">
        <w:rPr>
          <w:rFonts w:ascii="Times New Roman" w:hAnsi="Times New Roman" w:cs="Times New Roman"/>
          <w:i/>
          <w:sz w:val="24"/>
          <w:szCs w:val="24"/>
          <w:u w:val="single"/>
        </w:rPr>
        <w:t>Лесосибирск-инфо</w:t>
      </w:r>
    </w:p>
    <w:p w:rsidR="00686E6B" w:rsidRPr="00686E6B" w:rsidRDefault="00686E6B" w:rsidP="00686E6B">
      <w:pPr>
        <w:pStyle w:val="aff7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686E6B">
        <w:rPr>
          <w:rFonts w:ascii="Times New Roman" w:hAnsi="Times New Roman" w:cs="Times New Roman"/>
          <w:b/>
          <w:sz w:val="24"/>
          <w:szCs w:val="24"/>
        </w:rPr>
        <w:t>Исторический квест</w:t>
      </w:r>
    </w:p>
    <w:p w:rsidR="00686E6B" w:rsidRDefault="00686E6B" w:rsidP="00686E6B">
      <w:pPr>
        <w:pStyle w:val="aff4"/>
        <w:rPr>
          <w:rStyle w:val="a5"/>
          <w:rFonts w:ascii="Times New Roman" w:hAnsi="Times New Roman" w:cs="Times New Roman"/>
          <w:sz w:val="24"/>
        </w:rPr>
      </w:pPr>
      <w:hyperlink r:id="rId27" w:history="1">
        <w:r w:rsidRPr="00686E6B">
          <w:rPr>
            <w:rStyle w:val="a5"/>
            <w:rFonts w:ascii="Times New Roman" w:hAnsi="Times New Roman" w:cs="Times New Roman"/>
            <w:sz w:val="24"/>
          </w:rPr>
          <w:t>https://vk.com/wall-11871971_31682?z=video-11871971_456245448%2F84cf7907d0d7ebbc0b%2Fpl_post_-11871971_31682</w:t>
        </w:r>
      </w:hyperlink>
    </w:p>
    <w:p w:rsidR="00686E6B" w:rsidRDefault="00686E6B" w:rsidP="00686E6B">
      <w:pPr>
        <w:pStyle w:val="aff4"/>
        <w:rPr>
          <w:rStyle w:val="a5"/>
          <w:rFonts w:ascii="Times New Roman" w:hAnsi="Times New Roman" w:cs="Times New Roman"/>
          <w:sz w:val="24"/>
        </w:rPr>
      </w:pPr>
    </w:p>
    <w:p w:rsidR="00686E6B" w:rsidRPr="00686E6B" w:rsidRDefault="00686E6B" w:rsidP="00686E6B">
      <w:pPr>
        <w:pStyle w:val="aff4"/>
        <w:rPr>
          <w:rFonts w:ascii="Times New Roman" w:hAnsi="Times New Roman" w:cs="Times New Roman"/>
          <w:i/>
          <w:color w:val="auto"/>
          <w:sz w:val="24"/>
          <w:u w:val="single"/>
        </w:rPr>
      </w:pPr>
      <w:hyperlink r:id="rId28" w:history="1">
        <w:r w:rsidRPr="00686E6B">
          <w:rPr>
            <w:rStyle w:val="postheadertitleauthorname"/>
            <w:rFonts w:ascii="Times New Roman" w:hAnsi="Times New Roman" w:cs="Times New Roman"/>
            <w:i/>
            <w:color w:val="auto"/>
            <w:sz w:val="24"/>
            <w:u w:val="single"/>
          </w:rPr>
          <w:t>Совет-Муниципальных-Образований Красноярского-Края</w:t>
        </w:r>
      </w:hyperlink>
    </w:p>
    <w:p w:rsidR="00686E6B" w:rsidRPr="00686E6B" w:rsidRDefault="00686E6B" w:rsidP="00686E6B">
      <w:pPr>
        <w:pStyle w:val="aff4"/>
        <w:rPr>
          <w:rFonts w:ascii="Times New Roman" w:hAnsi="Times New Roman" w:cs="Times New Roman"/>
          <w:b/>
          <w:sz w:val="24"/>
        </w:rPr>
      </w:pPr>
      <w:r w:rsidRPr="00686E6B">
        <w:rPr>
          <w:rFonts w:ascii="Times New Roman" w:hAnsi="Times New Roman" w:cs="Times New Roman"/>
          <w:b/>
          <w:sz w:val="24"/>
        </w:rPr>
        <w:t>Готовится к подписанию соглашение с Противопожарной охраной Красноярского края</w:t>
      </w:r>
    </w:p>
    <w:p w:rsidR="00686E6B" w:rsidRDefault="00686E6B" w:rsidP="00686E6B">
      <w:pPr>
        <w:pStyle w:val="aff4"/>
        <w:rPr>
          <w:rFonts w:ascii="Times New Roman" w:hAnsi="Times New Roman" w:cs="Times New Roman"/>
          <w:sz w:val="24"/>
        </w:rPr>
      </w:pPr>
      <w:hyperlink r:id="rId29" w:history="1">
        <w:r w:rsidRPr="00BF4F87">
          <w:rPr>
            <w:rStyle w:val="a5"/>
            <w:rFonts w:ascii="Times New Roman" w:hAnsi="Times New Roman" w:cs="Times New Roman"/>
            <w:sz w:val="24"/>
          </w:rPr>
          <w:t>https://vk.com/wall637660585_145</w:t>
        </w:r>
      </w:hyperlink>
    </w:p>
    <w:p w:rsidR="00686E6B" w:rsidRDefault="00686E6B" w:rsidP="00686E6B">
      <w:pPr>
        <w:pStyle w:val="aff4"/>
        <w:rPr>
          <w:rFonts w:ascii="Times New Roman" w:hAnsi="Times New Roman" w:cs="Times New Roman"/>
          <w:sz w:val="24"/>
        </w:rPr>
      </w:pPr>
    </w:p>
    <w:p w:rsidR="00686E6B" w:rsidRPr="00686E6B" w:rsidRDefault="00686E6B" w:rsidP="00686E6B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686E6B">
        <w:rPr>
          <w:rFonts w:ascii="Times New Roman" w:hAnsi="Times New Roman" w:cs="Times New Roman"/>
          <w:i/>
          <w:sz w:val="24"/>
          <w:u w:val="single"/>
        </w:rPr>
        <w:t>МК в Красноярске</w:t>
      </w:r>
    </w:p>
    <w:p w:rsidR="00686E6B" w:rsidRPr="00686E6B" w:rsidRDefault="00686E6B" w:rsidP="00686E6B">
      <w:pPr>
        <w:pStyle w:val="1"/>
        <w:shd w:val="clear" w:color="auto" w:fill="FFFFFF"/>
        <w:spacing w:before="0" w:after="0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686E6B">
        <w:rPr>
          <w:rFonts w:ascii="Times New Roman" w:hAnsi="Times New Roman"/>
          <w:color w:val="333333"/>
          <w:sz w:val="24"/>
          <w:szCs w:val="24"/>
          <w:lang w:val="ru-RU"/>
        </w:rPr>
        <w:t>В Красноярске снова вспыхнул автомобиль</w:t>
      </w:r>
    </w:p>
    <w:p w:rsidR="00686E6B" w:rsidRDefault="00686E6B" w:rsidP="00686E6B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Pr="00BF4F87">
          <w:rPr>
            <w:rStyle w:val="a5"/>
            <w:rFonts w:ascii="Times New Roman" w:hAnsi="Times New Roman" w:cs="Times New Roman"/>
            <w:sz w:val="24"/>
          </w:rPr>
          <w:t>https://kras.mk.ru/incident/2023/02/08/v-krasnoyarske-snova-vspykhnul-avtomobil.html?utm_source=yxnews&amp;utm_medium=desktop&amp;utm_referrer=https%3A%2F%2Fdzen.ru%2Fnews%2Fsearch%3Ftext%3D</w:t>
        </w:r>
      </w:hyperlink>
    </w:p>
    <w:p w:rsidR="00686E6B" w:rsidRDefault="00686E6B" w:rsidP="00686E6B">
      <w:pPr>
        <w:pStyle w:val="aff4"/>
        <w:rPr>
          <w:rFonts w:ascii="Times New Roman" w:hAnsi="Times New Roman" w:cs="Times New Roman"/>
          <w:sz w:val="24"/>
        </w:rPr>
      </w:pPr>
    </w:p>
    <w:p w:rsidR="00EE0FD1" w:rsidRPr="00EE0FD1" w:rsidRDefault="00EE0FD1" w:rsidP="00686E6B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EE0FD1">
        <w:rPr>
          <w:rFonts w:ascii="Times New Roman" w:hAnsi="Times New Roman" w:cs="Times New Roman"/>
          <w:i/>
          <w:sz w:val="24"/>
          <w:u w:val="single"/>
        </w:rPr>
        <w:t>ТК Шанс</w:t>
      </w:r>
    </w:p>
    <w:p w:rsidR="00EE0FD1" w:rsidRPr="00EE0FD1" w:rsidRDefault="00EE0FD1" w:rsidP="00686E6B">
      <w:pPr>
        <w:pStyle w:val="aff4"/>
        <w:rPr>
          <w:rFonts w:ascii="Times New Roman" w:hAnsi="Times New Roman" w:cs="Times New Roman"/>
          <w:b/>
          <w:sz w:val="24"/>
        </w:rPr>
      </w:pPr>
      <w:r w:rsidRPr="00EE0FD1">
        <w:rPr>
          <w:rFonts w:ascii="Times New Roman" w:hAnsi="Times New Roman" w:cs="Times New Roman"/>
          <w:b/>
          <w:sz w:val="24"/>
        </w:rPr>
        <w:t xml:space="preserve">Пожары в быту </w:t>
      </w:r>
    </w:p>
    <w:p w:rsidR="00EE0FD1" w:rsidRDefault="00EE0FD1" w:rsidP="00686E6B">
      <w:pPr>
        <w:pStyle w:val="aff4"/>
        <w:rPr>
          <w:rFonts w:ascii="Times New Roman" w:hAnsi="Times New Roman" w:cs="Times New Roman"/>
          <w:sz w:val="24"/>
        </w:rPr>
      </w:pPr>
      <w:hyperlink r:id="rId31" w:history="1">
        <w:r w:rsidRPr="00BF4F87">
          <w:rPr>
            <w:rStyle w:val="a5"/>
            <w:rFonts w:ascii="Times New Roman" w:hAnsi="Times New Roman" w:cs="Times New Roman"/>
            <w:sz w:val="24"/>
          </w:rPr>
          <w:t>https://vk.com/shans_trk?trackcode=bc705a7fO9zPq3MJ-dZyEXwLsbu71_D5uO5zKoldqlLjLECblGmNvQ8krFabr2UZZwSCtbDkwuOI4HEyikGwUvImH-8&amp;w=wall-114028847_25188</w:t>
        </w:r>
      </w:hyperlink>
    </w:p>
    <w:p w:rsidR="00EE0FD1" w:rsidRDefault="00EE0FD1" w:rsidP="00686E6B">
      <w:pPr>
        <w:pStyle w:val="aff4"/>
        <w:rPr>
          <w:rFonts w:ascii="Times New Roman" w:hAnsi="Times New Roman" w:cs="Times New Roman"/>
          <w:sz w:val="24"/>
        </w:rPr>
      </w:pPr>
    </w:p>
    <w:p w:rsidR="009A1E66" w:rsidRDefault="009A1E66" w:rsidP="00686E6B">
      <w:pPr>
        <w:pStyle w:val="aff4"/>
        <w:rPr>
          <w:rFonts w:ascii="Times New Roman" w:hAnsi="Times New Roman" w:cs="Times New Roman"/>
          <w:sz w:val="24"/>
        </w:rPr>
      </w:pPr>
    </w:p>
    <w:p w:rsidR="009A1E66" w:rsidRDefault="009A1E66" w:rsidP="00686E6B">
      <w:pPr>
        <w:pStyle w:val="aff4"/>
        <w:rPr>
          <w:rFonts w:ascii="Times New Roman" w:hAnsi="Times New Roman" w:cs="Times New Roman"/>
          <w:sz w:val="24"/>
        </w:rPr>
      </w:pPr>
    </w:p>
    <w:p w:rsidR="009A1E66" w:rsidRPr="009A1E66" w:rsidRDefault="009A1E66" w:rsidP="00686E6B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9A1E66">
        <w:rPr>
          <w:rFonts w:ascii="Times New Roman" w:hAnsi="Times New Roman" w:cs="Times New Roman"/>
          <w:i/>
          <w:sz w:val="24"/>
          <w:u w:val="single"/>
        </w:rPr>
        <w:t>Канск 5 канал (комментарий Д.Типикина)</w:t>
      </w:r>
    </w:p>
    <w:p w:rsidR="009A1E66" w:rsidRPr="009A1E66" w:rsidRDefault="009A1E66" w:rsidP="00686E6B">
      <w:pPr>
        <w:pStyle w:val="aff4"/>
        <w:rPr>
          <w:rFonts w:ascii="Times New Roman" w:hAnsi="Times New Roman" w:cs="Times New Roman"/>
          <w:b/>
          <w:sz w:val="24"/>
        </w:rPr>
      </w:pPr>
      <w:r w:rsidRPr="009A1E66">
        <w:rPr>
          <w:rFonts w:ascii="Times New Roman" w:hAnsi="Times New Roman" w:cs="Times New Roman"/>
          <w:b/>
          <w:sz w:val="24"/>
        </w:rPr>
        <w:t>Пожар на Окружной</w:t>
      </w:r>
    </w:p>
    <w:p w:rsidR="009A1E66" w:rsidRDefault="009A1E66" w:rsidP="00686E6B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Pr="00BF4F87">
          <w:rPr>
            <w:rStyle w:val="a5"/>
            <w:rFonts w:ascii="Times New Roman" w:hAnsi="Times New Roman" w:cs="Times New Roman"/>
            <w:sz w:val="24"/>
          </w:rPr>
          <w:t>https://www.youtube.com/watch?v=tEQAZUmhIEw</w:t>
        </w:r>
      </w:hyperlink>
    </w:p>
    <w:p w:rsidR="009A1E66" w:rsidRDefault="0033507B" w:rsidP="00686E6B">
      <w:pPr>
        <w:pStyle w:val="aff4"/>
        <w:rPr>
          <w:rFonts w:ascii="Times New Roman" w:hAnsi="Times New Roman" w:cs="Times New Roman"/>
          <w:sz w:val="24"/>
        </w:rPr>
      </w:pPr>
      <w:hyperlink r:id="rId33" w:history="1">
        <w:r w:rsidRPr="00BF4F87">
          <w:rPr>
            <w:rStyle w:val="a5"/>
            <w:rFonts w:ascii="Times New Roman" w:hAnsi="Times New Roman" w:cs="Times New Roman"/>
            <w:sz w:val="24"/>
          </w:rPr>
          <w:t>https://www.5kanal.info/index.php/9336-pozhar-na-okruzhnoj-3</w:t>
        </w:r>
      </w:hyperlink>
    </w:p>
    <w:p w:rsidR="0033507B" w:rsidRDefault="0033507B" w:rsidP="00686E6B">
      <w:pPr>
        <w:pStyle w:val="aff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A1E66" w:rsidRDefault="009A1E66" w:rsidP="00686E6B">
      <w:pPr>
        <w:pStyle w:val="aff4"/>
        <w:rPr>
          <w:rFonts w:ascii="Times New Roman" w:hAnsi="Times New Roman" w:cs="Times New Roman"/>
          <w:sz w:val="24"/>
        </w:rPr>
      </w:pPr>
    </w:p>
    <w:sectPr w:rsidR="009A1E66">
      <w:headerReference w:type="default" r:id="rId34"/>
      <w:footerReference w:type="even" r:id="rId35"/>
      <w:footerReference w:type="default" r:id="rId36"/>
      <w:headerReference w:type="first" r:id="rId3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17F" w:rsidRDefault="0027417F">
      <w:r>
        <w:separator/>
      </w:r>
    </w:p>
  </w:endnote>
  <w:endnote w:type="continuationSeparator" w:id="0">
    <w:p w:rsidR="0027417F" w:rsidRDefault="0027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F7B" w:rsidRDefault="0027417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60F7B" w:rsidRDefault="00960F7B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960F7B" w:rsidRDefault="0027417F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4A267363" wp14:editId="40257994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350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17F" w:rsidRDefault="0027417F">
      <w:r>
        <w:separator/>
      </w:r>
    </w:p>
  </w:footnote>
  <w:footnote w:type="continuationSeparator" w:id="0">
    <w:p w:rsidR="0027417F" w:rsidRDefault="00274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F7B" w:rsidRDefault="0027417F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 wp14:anchorId="58E2E201" wp14:editId="13053748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F7B" w:rsidRDefault="00960F7B">
    <w:pPr>
      <w:pStyle w:val="ae"/>
      <w:rPr>
        <w:color w:val="FFFFFF"/>
        <w:sz w:val="20"/>
        <w:szCs w:val="20"/>
      </w:rPr>
    </w:pPr>
  </w:p>
  <w:p w:rsidR="00960F7B" w:rsidRDefault="00960F7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7B"/>
    <w:rsid w:val="0027417F"/>
    <w:rsid w:val="0033507B"/>
    <w:rsid w:val="00686E6B"/>
    <w:rsid w:val="00960F7B"/>
    <w:rsid w:val="009A1E66"/>
    <w:rsid w:val="00AE5F5A"/>
    <w:rsid w:val="00EE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List"/>
    <w:basedOn w:val="a3"/>
    <w:rsid w:val="00686E6B"/>
    <w:pPr>
      <w:suppressAutoHyphens/>
      <w:spacing w:after="140" w:line="276" w:lineRule="auto"/>
      <w:ind w:firstLine="0"/>
      <w:jc w:val="left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customStyle="1" w:styleId="aff7">
    <w:name w:val="Содержимое таблицы"/>
    <w:basedOn w:val="a"/>
    <w:qFormat/>
    <w:rsid w:val="00686E6B"/>
    <w:pPr>
      <w:suppressLineNumbers/>
      <w:suppressAutoHyphens/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stheadertitleauthorname">
    <w:name w:val="postheadertitle__authorname"/>
    <w:basedOn w:val="a0"/>
    <w:rsid w:val="00686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List"/>
    <w:basedOn w:val="a3"/>
    <w:rsid w:val="00686E6B"/>
    <w:pPr>
      <w:suppressAutoHyphens/>
      <w:spacing w:after="140" w:line="276" w:lineRule="auto"/>
      <w:ind w:firstLine="0"/>
      <w:jc w:val="left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customStyle="1" w:styleId="aff7">
    <w:name w:val="Содержимое таблицы"/>
    <w:basedOn w:val="a"/>
    <w:qFormat/>
    <w:rsid w:val="00686E6B"/>
    <w:pPr>
      <w:suppressLineNumbers/>
      <w:suppressAutoHyphens/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stheadertitleauthorname">
    <w:name w:val="postheadertitle__authorname"/>
    <w:basedOn w:val="a0"/>
    <w:rsid w:val="00686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nkk.ru/news/v-dvukh-rayonakh-krasnoyarskogo-kraya-voz/" TargetMode="External"/><Relationship Id="rId18" Type="http://schemas.openxmlformats.org/officeDocument/2006/relationships/hyperlink" Target="https://t.me/mountain_accidents/1456" TargetMode="External"/><Relationship Id="rId26" Type="http://schemas.openxmlformats.org/officeDocument/2006/relationships/hyperlink" Target="https://newslab.ru/news/1157890?utm_source=yxnews&amp;utm_medium=desktop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krasnoyarskmedia.ru/news/1449307/?utm_source=yxnews&amp;utm_medium=desktop&amp;utm_referrer=https%3A%2F%2Fdzen.ru%2Fnews%2Finstory%2F9i_10_fevralya_vdvukh_rajonakh_Krasnoyarskogo_kraya_ozhidaetsya_lavinoopasnaya_obstanovka--3436df9e211085c50a20a1e4b35e27c2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krsk.sibnovosti.ru/news/417405/" TargetMode="External"/><Relationship Id="rId17" Type="http://schemas.openxmlformats.org/officeDocument/2006/relationships/hyperlink" Target="https://t.me/gazetankk/8430" TargetMode="External"/><Relationship Id="rId25" Type="http://schemas.openxmlformats.org/officeDocument/2006/relationships/hyperlink" Target="https://www.enisey.tv/news/post-52692/?utm_source=yxnews&amp;utm_medium=desktop" TargetMode="External"/><Relationship Id="rId33" Type="http://schemas.openxmlformats.org/officeDocument/2006/relationships/hyperlink" Target="https://www.5kanal.info/index.php/9336-pozhar-na-okruzhnoj-3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nkk.ru/news/v-dvukh-rayonakh-krasnoyarskogo-kraya-voz/" TargetMode="External"/><Relationship Id="rId20" Type="http://schemas.openxmlformats.org/officeDocument/2006/relationships/hyperlink" Target="https://krsk.dixinews.ru/news/obshchestvo/mchs-krasnoyarskogo-kraya-nachalo-bespokoitsya-o-turistakh/" TargetMode="External"/><Relationship Id="rId29" Type="http://schemas.openxmlformats.org/officeDocument/2006/relationships/hyperlink" Target="https://vk.com/wall637660585_14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esti-krasnoyarsk.ru/news/obshestvo/post-40743/" TargetMode="External"/><Relationship Id="rId24" Type="http://schemas.openxmlformats.org/officeDocument/2006/relationships/hyperlink" Target="https://trk7.ru/news/153231.html?utm_source=yxnews&amp;utm_medium=desktop" TargetMode="External"/><Relationship Id="rId32" Type="http://schemas.openxmlformats.org/officeDocument/2006/relationships/hyperlink" Target="https://www.youtube.com/watch?v=tEQAZUmhIEw" TargetMode="External"/><Relationship Id="rId37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krsk.sibnovosti.ru/news/417405/" TargetMode="External"/><Relationship Id="rId23" Type="http://schemas.openxmlformats.org/officeDocument/2006/relationships/hyperlink" Target="https://krsk.sibnovosti.ru/news/417405/?utm_source=yxnews&amp;utm_medium=desktop" TargetMode="External"/><Relationship Id="rId28" Type="http://schemas.openxmlformats.org/officeDocument/2006/relationships/hyperlink" Target="https://vk.com/id637660585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vesti-krasnoyarsk.ru/news/obshestvo/post-40743/" TargetMode="External"/><Relationship Id="rId19" Type="http://schemas.openxmlformats.org/officeDocument/2006/relationships/hyperlink" Target="https://ok.ru/gazetankk/topic/155709060969430" TargetMode="External"/><Relationship Id="rId31" Type="http://schemas.openxmlformats.org/officeDocument/2006/relationships/hyperlink" Target="https://vk.com/shans_trk?trackcode=bc705a7fO9zPq3MJ-dZyEXwLsbu71_D5uO5zKoldqlLjLECblGmNvQ8krFabr2UZZwSCtbDkwuOI4HEyikGwUvImH-8&amp;w=wall-114028847_2518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.me/mountain_accidents" TargetMode="External"/><Relationship Id="rId22" Type="http://schemas.openxmlformats.org/officeDocument/2006/relationships/hyperlink" Target="https://www.krsk.kp.ru/online/news/5132088/?utm_source=yxnews&amp;utm_medium=desktop" TargetMode="External"/><Relationship Id="rId27" Type="http://schemas.openxmlformats.org/officeDocument/2006/relationships/hyperlink" Target="https://vk.com/wall-11871971_31682?z=video-11871971_456245448%2F84cf7907d0d7ebbc0b%2Fpl_post_-11871971_31682" TargetMode="External"/><Relationship Id="rId30" Type="http://schemas.openxmlformats.org/officeDocument/2006/relationships/hyperlink" Target="https://kras.mk.ru/incident/2023/02/08/v-krasnoyarske-snova-vspykhnul-avtomobil.html?utm_source=yxnews&amp;utm_medium=desktop&amp;utm_referrer=https%3A%2F%2Fdzen.ru%2Fnews%2Fsearch%3Ftext%3D" TargetMode="External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3342E-8FDD-4D56-A7BA-8573909C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2</cp:revision>
  <cp:lastPrinted>2020-03-12T12:40:00Z</cp:lastPrinted>
  <dcterms:created xsi:type="dcterms:W3CDTF">2023-02-09T03:20:00Z</dcterms:created>
  <dcterms:modified xsi:type="dcterms:W3CDTF">2023-02-09T03:20:00Z</dcterms:modified>
</cp:coreProperties>
</file>