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0D" w:rsidRDefault="006D7BB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10D" w:rsidRDefault="006D7BB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E510D" w:rsidRDefault="006D7BB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E510D" w:rsidRDefault="007E51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E510D" w:rsidRDefault="003600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07 февраля </w:t>
                            </w:r>
                            <w:bookmarkStart w:id="0" w:name="_GoBack"/>
                            <w:bookmarkEnd w:id="0"/>
                            <w:r w:rsidR="006D7BB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  <w:p w:rsidR="007E510D" w:rsidRDefault="007E510D" w:rsidP="003600DC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E510D" w:rsidRDefault="006D7BB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E510D" w:rsidRDefault="006D7BB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E510D" w:rsidRDefault="007E51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E510D" w:rsidRDefault="003600D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07 февраля </w:t>
                      </w:r>
                      <w:bookmarkStart w:id="1" w:name="_GoBack"/>
                      <w:bookmarkEnd w:id="1"/>
                      <w:r w:rsidR="006D7BB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  <w:p w:rsidR="007E510D" w:rsidRDefault="007E510D" w:rsidP="003600DC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0D" w:rsidRDefault="006D7BB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E510D" w:rsidRDefault="007E510D">
      <w:pPr>
        <w:pStyle w:val="aff4"/>
        <w:rPr>
          <w:rFonts w:ascii="Times New Roman" w:hAnsi="Times New Roman" w:cs="Times New Roman"/>
          <w:sz w:val="24"/>
        </w:rPr>
      </w:pPr>
    </w:p>
    <w:p w:rsidR="007E510D" w:rsidRDefault="006D7B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филиале академии проходят сборы по подведению итогов пожарно-спасательных служб</w:t>
      </w:r>
      <w:r>
        <w:rPr>
          <w:rFonts w:ascii="Times New Roman" w:hAnsi="Times New Roman" w:cs="Times New Roman"/>
          <w:b/>
          <w:sz w:val="24"/>
        </w:rPr>
        <w:t xml:space="preserve"> региона</w:t>
      </w:r>
    </w:p>
    <w:p w:rsidR="007E510D" w:rsidRDefault="006D7B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Красноярскому краю генерал-лейтенант внутренней службы Игорь Лисин рассказал о первостепенных направлениях работы региональных подразделений по предупреждению и ликвидации чрезвычайных ситуаций, обеспече</w:t>
      </w:r>
      <w:r>
        <w:rPr>
          <w:rFonts w:ascii="Times New Roman" w:hAnsi="Times New Roman" w:cs="Times New Roman"/>
          <w:sz w:val="24"/>
        </w:rPr>
        <w:t xml:space="preserve">нию пожарной безопасности и безопасности людей на водных объектах, озвучил показатели оперативного реагирования в минувшем году, а также приоритетные задачи на 2023 год.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Сибирская пожарно-спасательная академия ГПС МЧС России</w:t>
        </w:r>
      </w:hyperlink>
    </w:p>
    <w:p w:rsidR="007E510D" w:rsidRDefault="00B51468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50264C">
          <w:rPr>
            <w:rStyle w:val="a5"/>
            <w:rFonts w:ascii="Times New Roman" w:hAnsi="Times New Roman" w:cs="Times New Roman"/>
            <w:sz w:val="24"/>
          </w:rPr>
          <w:t>https://t.me/siberianpsa/197</w:t>
        </w:r>
      </w:hyperlink>
    </w:p>
    <w:p w:rsidR="00B51468" w:rsidRDefault="00B51468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0264C">
          <w:rPr>
            <w:rStyle w:val="a5"/>
            <w:rFonts w:ascii="Times New Roman" w:hAnsi="Times New Roman" w:cs="Times New Roman"/>
            <w:sz w:val="24"/>
          </w:rPr>
          <w:t>https://vk.com/wall-55800331_4340</w:t>
        </w:r>
      </w:hyperlink>
    </w:p>
    <w:p w:rsidR="00B51468" w:rsidRDefault="007621CE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50264C">
          <w:rPr>
            <w:rStyle w:val="a5"/>
            <w:rFonts w:ascii="Times New Roman" w:hAnsi="Times New Roman" w:cs="Times New Roman"/>
            <w:sz w:val="24"/>
          </w:rPr>
          <w:t>https://sibpsa.ru/v-filiale-akademii-prohodyat-sbory-po-podvedeniyu-itogov-pozharno-spasatelnyh-sluzhb-regiona/</w:t>
        </w:r>
      </w:hyperlink>
    </w:p>
    <w:p w:rsidR="007621CE" w:rsidRDefault="007621CE">
      <w:pPr>
        <w:pStyle w:val="aff4"/>
        <w:rPr>
          <w:rFonts w:ascii="Times New Roman" w:hAnsi="Times New Roman" w:cs="Times New Roman"/>
          <w:sz w:val="24"/>
        </w:rPr>
      </w:pPr>
    </w:p>
    <w:p w:rsidR="007E510D" w:rsidRDefault="006D7B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на улице Петра Подзолкова сгорела иномарка</w:t>
      </w:r>
    </w:p>
    <w:p w:rsidR="007E510D" w:rsidRDefault="006D7B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Никто не пострадал.</w:t>
      </w:r>
    </w:p>
    <w:p w:rsidR="007E510D" w:rsidRDefault="006D7B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огнем боролись шесть человек и две единицы техники.</w:t>
      </w:r>
    </w:p>
    <w:p w:rsidR="007E510D" w:rsidRDefault="006D7BB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Краснояр</w:t>
      </w:r>
      <w:r>
        <w:rPr>
          <w:rFonts w:ascii="Times New Roman" w:hAnsi="Times New Roman" w:cs="Times New Roman"/>
          <w:sz w:val="24"/>
        </w:rPr>
        <w:t xml:space="preserve">скому краю сообщили, что причина пожара сейчас устанавливается.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Gornovosti.ru</w:t>
        </w:r>
      </w:hyperlink>
      <w:r w:rsidR="00B51468">
        <w:rPr>
          <w:rStyle w:val="a5"/>
          <w:rFonts w:ascii="Times New Roman" w:hAnsi="Times New Roman" w:cs="Times New Roman"/>
          <w:sz w:val="24"/>
        </w:rPr>
        <w:t xml:space="preserve">, </w:t>
      </w:r>
      <w:proofErr w:type="gramStart"/>
      <w:r w:rsidR="00B51468">
        <w:rPr>
          <w:rStyle w:val="a5"/>
          <w:rFonts w:ascii="Times New Roman" w:hAnsi="Times New Roman" w:cs="Times New Roman"/>
          <w:sz w:val="24"/>
        </w:rPr>
        <w:t>Мой</w:t>
      </w:r>
      <w:proofErr w:type="gramEnd"/>
      <w:r w:rsidR="00B51468">
        <w:rPr>
          <w:rStyle w:val="a5"/>
          <w:rFonts w:ascii="Times New Roman" w:hAnsi="Times New Roman" w:cs="Times New Roman"/>
          <w:sz w:val="24"/>
        </w:rPr>
        <w:t xml:space="preserve"> </w:t>
      </w:r>
      <w:proofErr w:type="spellStart"/>
      <w:r w:rsidR="00B51468">
        <w:rPr>
          <w:rStyle w:val="a5"/>
          <w:rFonts w:ascii="Times New Roman" w:hAnsi="Times New Roman" w:cs="Times New Roman"/>
          <w:sz w:val="24"/>
        </w:rPr>
        <w:t>красноярск</w:t>
      </w:r>
      <w:proofErr w:type="spellEnd"/>
      <w:r w:rsidR="00B51468">
        <w:rPr>
          <w:rStyle w:val="a5"/>
          <w:rFonts w:ascii="Times New Roman" w:hAnsi="Times New Roman" w:cs="Times New Roman"/>
          <w:sz w:val="24"/>
        </w:rPr>
        <w:t>, Новости Красноярска</w:t>
      </w:r>
    </w:p>
    <w:p w:rsidR="007621CE" w:rsidRDefault="007621CE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50264C">
          <w:rPr>
            <w:rStyle w:val="a5"/>
            <w:rFonts w:ascii="Times New Roman" w:hAnsi="Times New Roman" w:cs="Times New Roman"/>
            <w:sz w:val="24"/>
          </w:rPr>
          <w:t>https://gornovosti.ru/news/pravoporyadok/item/4f7d4588-f074-4d4b-9c66-9a8272ad68cf/#</w:t>
        </w:r>
      </w:hyperlink>
    </w:p>
    <w:p w:rsidR="007E510D" w:rsidRDefault="00B51468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0264C">
          <w:rPr>
            <w:rStyle w:val="a5"/>
            <w:rFonts w:ascii="Times New Roman" w:hAnsi="Times New Roman" w:cs="Times New Roman"/>
            <w:sz w:val="24"/>
          </w:rPr>
          <w:t>https://vk.com/wall-55643420_119779</w:t>
        </w:r>
      </w:hyperlink>
    </w:p>
    <w:p w:rsidR="00B51468" w:rsidRDefault="00B51468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50264C">
          <w:rPr>
            <w:rStyle w:val="a5"/>
            <w:rFonts w:ascii="Times New Roman" w:hAnsi="Times New Roman" w:cs="Times New Roman"/>
            <w:sz w:val="24"/>
          </w:rPr>
          <w:t>https://vk.com/wall-89459929_31529</w:t>
        </w:r>
      </w:hyperlink>
    </w:p>
    <w:p w:rsidR="00B51468" w:rsidRDefault="00B51468">
      <w:pPr>
        <w:pStyle w:val="aff4"/>
        <w:rPr>
          <w:rFonts w:ascii="Times New Roman" w:hAnsi="Times New Roman" w:cs="Times New Roman"/>
          <w:sz w:val="24"/>
        </w:rPr>
      </w:pPr>
    </w:p>
    <w:p w:rsidR="007E510D" w:rsidRDefault="006D7B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Будущие пожарные посетили Центр управления в кризисных ситуациях</w:t>
      </w:r>
    </w:p>
    <w:p w:rsidR="007E510D" w:rsidRDefault="006D7B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практической подготовки курсанты факультета инженеров пожарной безопасности Сибирской пожарно-спасател</w:t>
      </w:r>
      <w:r>
        <w:rPr>
          <w:rFonts w:ascii="Times New Roman" w:hAnsi="Times New Roman" w:cs="Times New Roman"/>
          <w:sz w:val="24"/>
        </w:rPr>
        <w:t xml:space="preserve">ьной академии МЧС России посетили ЦУКС Главного управления МЧС России по Красноярскому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621CE" w:rsidRDefault="007621CE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50264C">
          <w:rPr>
            <w:rStyle w:val="a5"/>
            <w:rFonts w:ascii="Times New Roman" w:hAnsi="Times New Roman" w:cs="Times New Roman"/>
            <w:sz w:val="24"/>
          </w:rPr>
          <w:t>https://mchsrf.ru/news/828317-buduschie-pojarnyie-posetili-tsentr-upravleniya-v-krizisnyih-situatsiyah.html</w:t>
        </w:r>
      </w:hyperlink>
    </w:p>
    <w:p w:rsidR="007621CE" w:rsidRDefault="007621CE">
      <w:pPr>
        <w:pStyle w:val="aff4"/>
        <w:rPr>
          <w:rFonts w:ascii="Times New Roman" w:hAnsi="Times New Roman" w:cs="Times New Roman"/>
          <w:sz w:val="24"/>
        </w:rPr>
      </w:pPr>
    </w:p>
    <w:p w:rsidR="004D6C87" w:rsidRPr="00C35F94" w:rsidRDefault="004D6C87" w:rsidP="004D6C87">
      <w:pPr>
        <w:rPr>
          <w:i/>
          <w:u w:val="single"/>
        </w:rPr>
      </w:pPr>
      <w:r w:rsidRPr="00C35F94">
        <w:rPr>
          <w:i/>
          <w:u w:val="single"/>
        </w:rPr>
        <w:t>Наши новости. Железногорск</w:t>
      </w:r>
      <w:r>
        <w:rPr>
          <w:i/>
          <w:u w:val="single"/>
        </w:rPr>
        <w:t xml:space="preserve">, </w:t>
      </w:r>
      <w:r w:rsidR="007621CE">
        <w:rPr>
          <w:i/>
          <w:u w:val="single"/>
        </w:rPr>
        <w:t>Г</w:t>
      </w:r>
      <w:r>
        <w:rPr>
          <w:i/>
          <w:u w:val="single"/>
        </w:rPr>
        <w:t xml:space="preserve">ород и горожане </w:t>
      </w:r>
    </w:p>
    <w:p w:rsidR="004D6C87" w:rsidRPr="00C35F94" w:rsidRDefault="004D6C87" w:rsidP="004D6C87">
      <w:pPr>
        <w:rPr>
          <w:b/>
        </w:rPr>
      </w:pPr>
      <w:r w:rsidRPr="00C35F94">
        <w:rPr>
          <w:b/>
        </w:rPr>
        <w:t xml:space="preserve">30 гаражей сгорело (комментарий В. </w:t>
      </w:r>
      <w:proofErr w:type="spellStart"/>
      <w:r w:rsidRPr="00C35F94">
        <w:rPr>
          <w:b/>
        </w:rPr>
        <w:t>Дерышева</w:t>
      </w:r>
      <w:proofErr w:type="spellEnd"/>
      <w:r w:rsidRPr="00C35F94">
        <w:rPr>
          <w:b/>
        </w:rPr>
        <w:t>)</w:t>
      </w:r>
    </w:p>
    <w:p w:rsidR="004D6C87" w:rsidRPr="00C35F94" w:rsidRDefault="004D6C87" w:rsidP="004D6C87">
      <w:hyperlink r:id="rId20" w:history="1">
        <w:r w:rsidRPr="00C35F94">
          <w:rPr>
            <w:rStyle w:val="a5"/>
          </w:rPr>
          <w:t>https://vk.com/localtime26?trackcode=4ff8b65fjIfkMRc8Z24D8rN9rXnPFJZqDjl6wnXWDRp8aIRqbDg65gnaoUgEFxT6qHKed8QnpHA-N3jadsoXGm1i2x4&amp;w=wall-61965058_145598</w:t>
        </w:r>
      </w:hyperlink>
    </w:p>
    <w:p w:rsidR="004D6C87" w:rsidRPr="009E78EC" w:rsidRDefault="004D6C87" w:rsidP="004D6C87">
      <w:hyperlink r:id="rId21" w:history="1">
        <w:r w:rsidRPr="009E78EC">
          <w:rPr>
            <w:rStyle w:val="a5"/>
          </w:rPr>
          <w:t>https://vk.com/gorod_i_gorozhane?trackcode=85ff9fa6M7NL0yxN9I02N1I1-CJOMqnPJx2ZLQ2TdFk17AjMjDaF0qsO8m6Y9CE_STrLLEUBm9UXE5s1Do9uWSTmV7g&amp;w=wall-155949071_130648</w:t>
        </w:r>
      </w:hyperlink>
    </w:p>
    <w:p w:rsidR="007E510D" w:rsidRDefault="007E510D">
      <w:pPr>
        <w:pStyle w:val="aff4"/>
        <w:rPr>
          <w:rFonts w:ascii="Times New Roman" w:hAnsi="Times New Roman" w:cs="Times New Roman"/>
          <w:sz w:val="24"/>
        </w:rPr>
      </w:pPr>
    </w:p>
    <w:p w:rsidR="007E510D" w:rsidRPr="00B51468" w:rsidRDefault="00B51468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r w:rsidRPr="00B5146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Администрация Иланского района</w:t>
      </w:r>
    </w:p>
    <w:p w:rsidR="00B51468" w:rsidRPr="00B51468" w:rsidRDefault="00B51468">
      <w:pPr>
        <w:jc w:val="left"/>
        <w:rPr>
          <w:b/>
          <w:color w:val="000000" w:themeColor="text1"/>
          <w:shd w:val="clear" w:color="auto" w:fill="FFFFFF"/>
        </w:rPr>
      </w:pPr>
      <w:r w:rsidRPr="00B51468">
        <w:rPr>
          <w:b/>
          <w:color w:val="000000" w:themeColor="text1"/>
          <w:shd w:val="clear" w:color="auto" w:fill="FFFFFF"/>
        </w:rPr>
        <w:t>меры пожарной профилактики по стабилизации обстановки,</w:t>
      </w:r>
    </w:p>
    <w:p w:rsidR="00B51468" w:rsidRDefault="00B5146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Pr="0050264C">
          <w:rPr>
            <w:rStyle w:val="a5"/>
            <w:rFonts w:eastAsia="Arial"/>
            <w:bCs/>
            <w:shd w:val="clear" w:color="auto" w:fill="FFFFFF"/>
          </w:rPr>
          <w:t>https://vk.com/wall-203800400_972</w:t>
        </w:r>
      </w:hyperlink>
    </w:p>
    <w:p w:rsidR="00B51468" w:rsidRDefault="008D7C26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Pr="0050264C">
          <w:rPr>
            <w:rStyle w:val="a5"/>
            <w:rFonts w:eastAsia="Arial"/>
            <w:bCs/>
            <w:shd w:val="clear" w:color="auto" w:fill="FFFFFF"/>
          </w:rPr>
          <w:t>https://t.me/ilansk_adm/817</w:t>
        </w:r>
      </w:hyperlink>
    </w:p>
    <w:p w:rsidR="008D7C26" w:rsidRDefault="008D7C2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1468" w:rsidRPr="00B51468" w:rsidRDefault="00B51468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r w:rsidRPr="00B5146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Территория Красноярск (Турист24)</w:t>
      </w:r>
    </w:p>
    <w:p w:rsidR="00B51468" w:rsidRPr="00B51468" w:rsidRDefault="00B51468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  <w:r w:rsidRPr="00B51468"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t>Регистрация перед походом</w:t>
      </w:r>
    </w:p>
    <w:p w:rsidR="00B51468" w:rsidRDefault="00B5146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Pr="0050264C">
          <w:rPr>
            <w:rStyle w:val="a5"/>
            <w:rFonts w:eastAsia="Arial"/>
            <w:bCs/>
            <w:shd w:val="clear" w:color="auto" w:fill="FFFFFF"/>
          </w:rPr>
          <w:t>https://vk.com/wall-92148246_338</w:t>
        </w:r>
      </w:hyperlink>
    </w:p>
    <w:p w:rsidR="00B51468" w:rsidRDefault="00B5146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D7C26" w:rsidRPr="008D7C26" w:rsidRDefault="008D7C26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r w:rsidRPr="008D7C26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Новости МЧС России</w:t>
      </w:r>
    </w:p>
    <w:p w:rsidR="008D7C26" w:rsidRPr="008D7C26" w:rsidRDefault="008D7C26" w:rsidP="008D7C26">
      <w:pPr>
        <w:pStyle w:val="1"/>
        <w:spacing w:before="0" w:after="0"/>
        <w:ind w:left="-28"/>
        <w:rPr>
          <w:rFonts w:ascii="Times New Roman" w:hAnsi="Times New Roman"/>
          <w:sz w:val="24"/>
          <w:szCs w:val="24"/>
          <w:lang w:val="ru-RU"/>
        </w:rPr>
      </w:pPr>
      <w:r w:rsidRPr="008D7C26">
        <w:rPr>
          <w:rFonts w:ascii="Times New Roman" w:hAnsi="Times New Roman"/>
          <w:sz w:val="24"/>
          <w:szCs w:val="24"/>
          <w:lang w:val="ru-RU"/>
        </w:rPr>
        <w:t>Будущие пожарные посетили Центр управления в кризисных ситуациях</w:t>
      </w:r>
    </w:p>
    <w:p w:rsidR="008D7C26" w:rsidRDefault="008D7C26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Pr="0050264C">
          <w:rPr>
            <w:rStyle w:val="a5"/>
            <w:rFonts w:eastAsia="Arial"/>
            <w:bCs/>
            <w:shd w:val="clear" w:color="auto" w:fill="FFFFFF"/>
          </w:rPr>
          <w:t>https://vk.com/@news_mchs-rss-293486040-1271902821</w:t>
        </w:r>
      </w:hyperlink>
    </w:p>
    <w:p w:rsidR="008D7C26" w:rsidRDefault="008D7C2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D7C26" w:rsidRPr="006D6234" w:rsidRDefault="006D6234" w:rsidP="006D6234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proofErr w:type="gramStart"/>
      <w:r w:rsidRPr="006D6234">
        <w:rPr>
          <w:rStyle w:val="a5"/>
          <w:rFonts w:eastAsia="Arial"/>
          <w:bCs/>
          <w:i/>
          <w:color w:val="000000" w:themeColor="text1"/>
          <w:shd w:val="clear" w:color="auto" w:fill="FFFFFF"/>
        </w:rPr>
        <w:lastRenderedPageBreak/>
        <w:t>Заполярная</w:t>
      </w:r>
      <w:proofErr w:type="gramEnd"/>
      <w:r w:rsidRPr="006D6234">
        <w:rPr>
          <w:rStyle w:val="a5"/>
          <w:rFonts w:eastAsia="Arial"/>
          <w:bCs/>
          <w:i/>
          <w:color w:val="000000" w:themeColor="text1"/>
          <w:shd w:val="clear" w:color="auto" w:fill="FFFFFF"/>
        </w:rPr>
        <w:t xml:space="preserve"> правда</w:t>
      </w:r>
    </w:p>
    <w:p w:rsidR="006D6234" w:rsidRPr="006D6234" w:rsidRDefault="006D6234" w:rsidP="006D6234">
      <w:pPr>
        <w:pStyle w:val="2"/>
        <w:shd w:val="clear" w:color="auto" w:fill="FFFFFF"/>
        <w:spacing w:before="0"/>
        <w:jc w:val="left"/>
        <w:textAlignment w:val="baseline"/>
        <w:rPr>
          <w:color w:val="181818"/>
          <w:szCs w:val="24"/>
          <w:lang w:val="ru-RU"/>
        </w:rPr>
      </w:pPr>
      <w:r w:rsidRPr="006D6234">
        <w:rPr>
          <w:color w:val="181818"/>
          <w:szCs w:val="24"/>
          <w:lang w:val="ru-RU"/>
        </w:rPr>
        <w:t xml:space="preserve">С 1 марта в квартирах социально незащищённых граждан должны быть установлены пожарные </w:t>
      </w:r>
      <w:proofErr w:type="spellStart"/>
      <w:r w:rsidRPr="006D6234">
        <w:rPr>
          <w:color w:val="181818"/>
          <w:szCs w:val="24"/>
          <w:lang w:val="ru-RU"/>
        </w:rPr>
        <w:t>извещатели</w:t>
      </w:r>
      <w:proofErr w:type="spellEnd"/>
    </w:p>
    <w:p w:rsidR="006D6234" w:rsidRDefault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Pr="0050264C">
          <w:rPr>
            <w:rStyle w:val="a5"/>
            <w:rFonts w:eastAsia="Arial"/>
            <w:bCs/>
            <w:shd w:val="clear" w:color="auto" w:fill="FFFFFF"/>
          </w:rPr>
          <w:t>https://gazetazp.ru/news/obschestvo/s-1-marta-v-kvartirah-socialno-nezaschischjonnyh-grazhdan-dolzhny-byt-ustanovleny-pozharnye-izveschateli.html?utm_source=yxnews&amp;utm_medium=desktop&amp;utm_referrer=https%3A%2F%2Fdzen.ru%2Fnews%2Fsearch%3Ftext%3D</w:t>
        </w:r>
      </w:hyperlink>
    </w:p>
    <w:p w:rsidR="006D6234" w:rsidRDefault="006D623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D6234" w:rsidRPr="006D6234" w:rsidRDefault="006D6234" w:rsidP="006D6234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r w:rsidRPr="006D6234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МК в Красноярске</w:t>
      </w:r>
    </w:p>
    <w:p w:rsidR="006D6234" w:rsidRPr="006D6234" w:rsidRDefault="006D6234" w:rsidP="006D6234">
      <w:pPr>
        <w:pStyle w:val="1"/>
        <w:shd w:val="clear" w:color="auto" w:fill="FFFFFF"/>
        <w:spacing w:before="0"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D6234">
        <w:rPr>
          <w:rFonts w:ascii="Times New Roman" w:hAnsi="Times New Roman"/>
          <w:color w:val="000000" w:themeColor="text1"/>
          <w:sz w:val="24"/>
          <w:szCs w:val="24"/>
          <w:lang w:val="ru-RU"/>
        </w:rPr>
        <w:t>В Железногорске произошел крупный пожар в гаражном секторе</w:t>
      </w:r>
    </w:p>
    <w:p w:rsidR="006D6234" w:rsidRDefault="006D6234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Pr="0050264C">
          <w:rPr>
            <w:rStyle w:val="a5"/>
            <w:rFonts w:eastAsia="Arial"/>
            <w:bCs/>
            <w:shd w:val="clear" w:color="auto" w:fill="FFFFFF"/>
          </w:rPr>
          <w:t>https://kras.mk.ru/incident/2023/02/07/v-zheleznogorske-proizoshel-krupnyy-pozhar-v-garazhnom-sektore.html?utm_source=yxnews&amp;utm_medium=desktop&amp;utm_referrer=https%3A%2F%2Fdzen.ru%2Fnews%2Fsearch%3Ftext%3D</w:t>
        </w:r>
      </w:hyperlink>
    </w:p>
    <w:p w:rsidR="006D6234" w:rsidRDefault="006D6234" w:rsidP="006D6234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</w:p>
    <w:p w:rsidR="006D6234" w:rsidRPr="006D6234" w:rsidRDefault="006D6234" w:rsidP="006D6234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r w:rsidRPr="006D6234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МК в Красноярске</w:t>
      </w:r>
      <w:r w:rsid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 xml:space="preserve">, </w:t>
      </w:r>
      <w:proofErr w:type="spellStart"/>
      <w:r w:rsid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Ньюслаб</w:t>
      </w:r>
      <w:proofErr w:type="spellEnd"/>
      <w:r w:rsid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 xml:space="preserve">, 7 канал, НКК, ТК Енисей, </w:t>
      </w:r>
      <w:proofErr w:type="spellStart"/>
      <w:r w:rsid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Горновости</w:t>
      </w:r>
      <w:proofErr w:type="spellEnd"/>
      <w:r w:rsid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 xml:space="preserve">, </w:t>
      </w:r>
      <w:proofErr w:type="spellStart"/>
      <w:r w:rsid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Сибновости</w:t>
      </w:r>
      <w:proofErr w:type="spellEnd"/>
    </w:p>
    <w:p w:rsidR="006D6234" w:rsidRPr="00472DE8" w:rsidRDefault="006D6234" w:rsidP="006D6234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  <w:r w:rsidRPr="00472DE8"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t>Застрявших в наледи на Красноярском водохранилище автомобилистов эвакуировали спасатели</w:t>
      </w:r>
    </w:p>
    <w:p w:rsidR="006D6234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Pr="0050264C">
          <w:rPr>
            <w:rStyle w:val="a5"/>
            <w:rFonts w:eastAsia="Arial"/>
            <w:bCs/>
            <w:shd w:val="clear" w:color="auto" w:fill="FFFFFF"/>
          </w:rPr>
          <w:t>https://www.krsk.kp.ru/online/news/5130012/?utm_source=yxnews&amp;utm_medium=desktop</w:t>
        </w:r>
      </w:hyperlink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Pr="0050264C">
          <w:rPr>
            <w:rStyle w:val="a5"/>
            <w:rFonts w:eastAsia="Arial"/>
            <w:bCs/>
            <w:shd w:val="clear" w:color="auto" w:fill="FFFFFF"/>
          </w:rPr>
          <w:t>https://newslab.ru/news/1157671?utm_source=yxnews&amp;utm_medium=desktop</w:t>
        </w:r>
      </w:hyperlink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Pr="0050264C">
          <w:rPr>
            <w:rStyle w:val="a5"/>
            <w:rFonts w:eastAsia="Arial"/>
            <w:bCs/>
            <w:shd w:val="clear" w:color="auto" w:fill="FFFFFF"/>
          </w:rPr>
          <w:t>https://trk7.ru/news/153167.html?utm_source=yxnews&amp;utm_medium=desktop</w:t>
        </w:r>
      </w:hyperlink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Pr="0050264C">
          <w:rPr>
            <w:rStyle w:val="a5"/>
            <w:rFonts w:eastAsia="Arial"/>
            <w:bCs/>
            <w:shd w:val="clear" w:color="auto" w:fill="FFFFFF"/>
          </w:rPr>
          <w:t>https://gnkk.ru/news/na-krasnoyarskom-vodokhranilishhe-spasa/?utm_source=yxnews&amp;utm_medium=desktop</w:t>
        </w:r>
      </w:hyperlink>
    </w:p>
    <w:p w:rsidR="00472DE8" w:rsidRDefault="00472DE8">
      <w:pPr>
        <w:jc w:val="left"/>
        <w:rPr>
          <w:rStyle w:val="a5"/>
          <w:rFonts w:eastAsia="Arial"/>
          <w:bCs/>
          <w:shd w:val="clear" w:color="auto" w:fill="FFFFFF"/>
        </w:rPr>
      </w:pPr>
      <w:r w:rsidRPr="00472DE8">
        <w:rPr>
          <w:rStyle w:val="a5"/>
          <w:rFonts w:eastAsia="Arial"/>
          <w:bCs/>
          <w:shd w:val="clear" w:color="auto" w:fill="FFFFFF"/>
        </w:rPr>
        <w:t>https://www.enisey.tv/news/post-52630/?utm_source=yxnews&amp;utm_medium=desktop</w:t>
      </w:r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Pr="0050264C">
          <w:rPr>
            <w:rStyle w:val="a5"/>
            <w:rFonts w:eastAsia="Arial"/>
            <w:bCs/>
            <w:shd w:val="clear" w:color="auto" w:fill="FFFFFF"/>
          </w:rPr>
          <w:t>https://gornovosti.ru/news/pravoporyadok/item/19e9d96e-e4c7-4e33-979c-961373aa9469/?utm_source=yxnews&amp;utm_medium=desktop</w:t>
        </w:r>
      </w:hyperlink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Pr="0050264C">
          <w:rPr>
            <w:rStyle w:val="a5"/>
            <w:rFonts w:eastAsia="Arial"/>
            <w:bCs/>
            <w:shd w:val="clear" w:color="auto" w:fill="FFFFFF"/>
          </w:rPr>
          <w:t>https://krsk.sibnovosti.ru/news/417293/?utm_source=yxnews&amp;utm_medium=desktop</w:t>
        </w:r>
      </w:hyperlink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72DE8" w:rsidRPr="00472DE8" w:rsidRDefault="00472DE8" w:rsidP="006D6234">
      <w:pPr>
        <w:jc w:val="left"/>
        <w:rPr>
          <w:rStyle w:val="a5"/>
          <w:rFonts w:eastAsia="Arial"/>
          <w:bCs/>
          <w:i/>
          <w:color w:val="000000" w:themeColor="text1"/>
          <w:shd w:val="clear" w:color="auto" w:fill="FFFFFF"/>
        </w:rPr>
      </w:pPr>
      <w:r w:rsidRPr="00472DE8">
        <w:rPr>
          <w:rStyle w:val="a5"/>
          <w:rFonts w:eastAsia="Arial"/>
          <w:bCs/>
          <w:i/>
          <w:color w:val="000000" w:themeColor="text1"/>
          <w:shd w:val="clear" w:color="auto" w:fill="FFFFFF"/>
        </w:rPr>
        <w:t>Шанс ТВ</w:t>
      </w:r>
    </w:p>
    <w:p w:rsidR="00472DE8" w:rsidRPr="00472DE8" w:rsidRDefault="00472DE8" w:rsidP="006D6234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  <w:r w:rsidRPr="00472DE8"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t>Опасная зола</w:t>
      </w:r>
      <w:r w:rsidR="00AF21F1"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t xml:space="preserve"> (комментарий Д. Майорова</w:t>
      </w:r>
      <w:r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t>)</w:t>
      </w:r>
    </w:p>
    <w:p w:rsidR="00472DE8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Pr="0050264C">
          <w:rPr>
            <w:rStyle w:val="a5"/>
            <w:rFonts w:eastAsia="Arial"/>
            <w:bCs/>
            <w:shd w:val="clear" w:color="auto" w:fill="FFFFFF"/>
          </w:rPr>
          <w:t>https://shanstv.ru/opasnaya-zola/</w:t>
        </w:r>
      </w:hyperlink>
    </w:p>
    <w:p w:rsidR="00472DE8" w:rsidRPr="006D6234" w:rsidRDefault="00472DE8" w:rsidP="006D623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72DE8" w:rsidRPr="006D6234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B2" w:rsidRDefault="006D7BB2">
      <w:r>
        <w:separator/>
      </w:r>
    </w:p>
  </w:endnote>
  <w:endnote w:type="continuationSeparator" w:id="0">
    <w:p w:rsidR="006D7BB2" w:rsidRDefault="006D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0D" w:rsidRDefault="006D7B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E510D" w:rsidRDefault="007E510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7E510D" w:rsidRDefault="006D7BB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F04A215" wp14:editId="1FCAEE9A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7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B2" w:rsidRDefault="006D7BB2">
      <w:r>
        <w:separator/>
      </w:r>
    </w:p>
  </w:footnote>
  <w:footnote w:type="continuationSeparator" w:id="0">
    <w:p w:rsidR="006D7BB2" w:rsidRDefault="006D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0D" w:rsidRDefault="006D7BB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7995CE2" wp14:editId="118D2657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0D" w:rsidRDefault="007E510D">
    <w:pPr>
      <w:pStyle w:val="ae"/>
      <w:rPr>
        <w:color w:val="FFFFFF"/>
        <w:sz w:val="20"/>
        <w:szCs w:val="20"/>
      </w:rPr>
    </w:pPr>
  </w:p>
  <w:p w:rsidR="007E510D" w:rsidRDefault="007E51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0D"/>
    <w:rsid w:val="000373DF"/>
    <w:rsid w:val="003600DC"/>
    <w:rsid w:val="00472DE8"/>
    <w:rsid w:val="004D6C87"/>
    <w:rsid w:val="006D6234"/>
    <w:rsid w:val="006D7BB2"/>
    <w:rsid w:val="007621CE"/>
    <w:rsid w:val="007E510D"/>
    <w:rsid w:val="008D7C26"/>
    <w:rsid w:val="00A07BED"/>
    <w:rsid w:val="00AF21F1"/>
    <w:rsid w:val="00B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bpsa.ru/v-filiale-akademii-prohodyat-sbory-po-podvedeniyu-itogov-pozharno-spasatelnyh-sluzhb-regiona/" TargetMode="External"/><Relationship Id="rId18" Type="http://schemas.openxmlformats.org/officeDocument/2006/relationships/hyperlink" Target="https://mchsrf.ru/news/828317-buduschie-pojarnyie-posetili-tsentr-upravleniya-v-krizisnyih-situatsiyah.html" TargetMode="External"/><Relationship Id="rId26" Type="http://schemas.openxmlformats.org/officeDocument/2006/relationships/hyperlink" Target="https://gazetazp.ru/news/obschestvo/s-1-marta-v-kvartirah-socialno-nezaschischjonnyh-grazhdan-dolzhny-byt-ustanovleny-pozharnye-izveschateli.html?utm_source=yxnews&amp;utm_medium=desktop&amp;utm_referrer=https%3A%2F%2Fdzen.ru%2Fnews%2Fsearch%3Ftext%3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gorod_i_gorozhane?trackcode=85ff9fa6M7NL0yxN9I02N1I1-CJOMqnPJx2ZLQ2TdFk17AjMjDaF0qsO8m6Y9CE_STrLLEUBm9UXE5s1Do9uWSTmV7g&amp;w=wall-155949071_130648" TargetMode="External"/><Relationship Id="rId34" Type="http://schemas.openxmlformats.org/officeDocument/2006/relationships/hyperlink" Target="https://shanstv.ru/opasnaya-zol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-55800331_4340" TargetMode="External"/><Relationship Id="rId17" Type="http://schemas.openxmlformats.org/officeDocument/2006/relationships/hyperlink" Target="https://vk.com/wall-89459929_31529" TargetMode="External"/><Relationship Id="rId25" Type="http://schemas.openxmlformats.org/officeDocument/2006/relationships/hyperlink" Target="https://vk.com/@news_mchs-rss-293486040-1271902821" TargetMode="External"/><Relationship Id="rId33" Type="http://schemas.openxmlformats.org/officeDocument/2006/relationships/hyperlink" Target="https://krsk.sibnovosti.ru/news/417293/?utm_source=yxnews&amp;utm_medium=desktop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55643420_119779" TargetMode="External"/><Relationship Id="rId20" Type="http://schemas.openxmlformats.org/officeDocument/2006/relationships/hyperlink" Target="https://vk.com/localtime26?trackcode=4ff8b65fjIfkMRc8Z24D8rN9rXnPFJZqDjl6wnXWDRp8aIRqbDg65gnaoUgEFxT6qHKed8QnpHA-N3jadsoXGm1i2x4&amp;w=wall-61965058_145598" TargetMode="External"/><Relationship Id="rId29" Type="http://schemas.openxmlformats.org/officeDocument/2006/relationships/hyperlink" Target="https://newslab.ru/news/1157671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iberianpsa/197" TargetMode="External"/><Relationship Id="rId24" Type="http://schemas.openxmlformats.org/officeDocument/2006/relationships/hyperlink" Target="https://vk.com/wall-92148246_338" TargetMode="External"/><Relationship Id="rId32" Type="http://schemas.openxmlformats.org/officeDocument/2006/relationships/hyperlink" Target="https://gornovosti.ru/news/pravoporyadok/item/19e9d96e-e4c7-4e33-979c-961373aa9469/?utm_source=yxnews&amp;utm_medium=desktop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rnovosti.ru/news/pravoporyadok/item/4f7d4588-f074-4d4b-9c66-9a8272ad68cf/#" TargetMode="External"/><Relationship Id="rId23" Type="http://schemas.openxmlformats.org/officeDocument/2006/relationships/hyperlink" Target="https://t.me/ilansk_adm/817" TargetMode="External"/><Relationship Id="rId28" Type="http://schemas.openxmlformats.org/officeDocument/2006/relationships/hyperlink" Target="https://www.krsk.kp.ru/online/news/5130012/?utm_source=yxnews&amp;utm_medium=desktop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ibpsa.ru/v-filiale-akademii-prohodyat-sbory-po-podvedeniyu-itogov-pozharno-spasatelnyh-sluzhb-regiona/" TargetMode="External"/><Relationship Id="rId19" Type="http://schemas.openxmlformats.org/officeDocument/2006/relationships/hyperlink" Target="https://mchsrf.ru/news/828317-buduschie-pojarnyie-posetili-tsentr-upravleniya-v-krizisnyih-situatsiyah.html" TargetMode="External"/><Relationship Id="rId31" Type="http://schemas.openxmlformats.org/officeDocument/2006/relationships/hyperlink" Target="https://gnkk.ru/news/na-krasnoyarskom-vodokhranilishhe-spasa/?utm_source=yxnews&amp;utm_medium=deskto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rnovosti.ru/news/pravoporyadok/item/4f7d4588-f074-4d4b-9c66-9a8272ad68cf/" TargetMode="External"/><Relationship Id="rId22" Type="http://schemas.openxmlformats.org/officeDocument/2006/relationships/hyperlink" Target="https://vk.com/wall-203800400_972" TargetMode="External"/><Relationship Id="rId27" Type="http://schemas.openxmlformats.org/officeDocument/2006/relationships/hyperlink" Target="https://kras.mk.ru/incident/2023/02/07/v-zheleznogorske-proizoshel-krupnyy-pozhar-v-garazhnom-sektore.html?utm_source=yxnews&amp;utm_medium=desktop&amp;utm_referrer=https%3A%2F%2Fdzen.ru%2Fnews%2Fsearch%3Ftext%3D" TargetMode="External"/><Relationship Id="rId30" Type="http://schemas.openxmlformats.org/officeDocument/2006/relationships/hyperlink" Target="https://trk7.ru/news/153167.html?utm_source=yxnews&amp;utm_medium=desktop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9EAD-CBCE-4D99-A1D3-C47E3D04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2023-02-08T03:22:00Z</dcterms:created>
  <dcterms:modified xsi:type="dcterms:W3CDTF">2023-02-08T03:22:00Z</dcterms:modified>
</cp:coreProperties>
</file>