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D5D0D" w:rsidRDefault="0096616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D0D" w:rsidRDefault="0096616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D5D0D" w:rsidRDefault="0096616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D5D0D" w:rsidRDefault="00FD5D0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D5D0D" w:rsidRDefault="0096616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февраля - 05 февраля 2023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D5D0D" w:rsidRDefault="0096616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D5D0D" w:rsidRDefault="0096616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D5D0D" w:rsidRDefault="00FD5D0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D5D0D" w:rsidRDefault="0096616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февраля - 05 февраля 2023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D0D" w:rsidRDefault="0096616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D5D0D" w:rsidRDefault="00FD5D0D">
      <w:pPr>
        <w:pStyle w:val="Base"/>
      </w:pPr>
    </w:p>
    <w:p w:rsidR="00FD5D0D" w:rsidRDefault="0096616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Выездное занятие в Центре управления в кризисных ситуациях</w:t>
      </w:r>
    </w:p>
    <w:p w:rsidR="00FD5D0D" w:rsidRDefault="0096616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практической подготовки курсанты факультета инженеров пожарной безопасности посетили ЦУКС Главного управления МЧС России по Красноярскому краю.</w:t>
      </w:r>
    </w:p>
    <w:p w:rsidR="00FD5D0D" w:rsidRDefault="0096616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выездном занятии обучающиеся изучали оперативно-служебную деятельность органа повседневного управления РСЧС на региональном уровне, ознакомились со специальным оснащением подразделения, которое осуществляет реализацию государственной политики в области гражданской обороны, защиты...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Сибирская пожарно-спасательная академия ГПС МЧС России</w:t>
        </w:r>
      </w:hyperlink>
      <w:r w:rsidR="00D652F1">
        <w:rPr>
          <w:rStyle w:val="a5"/>
          <w:rFonts w:ascii="Times New Roman" w:hAnsi="Times New Roman" w:cs="Times New Roman"/>
          <w:sz w:val="24"/>
        </w:rPr>
        <w:t xml:space="preserve">, </w:t>
      </w:r>
    </w:p>
    <w:p w:rsidR="00D652F1" w:rsidRDefault="009F051C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 w:rsidR="00D652F1" w:rsidRPr="007800AF">
          <w:rPr>
            <w:rStyle w:val="a5"/>
            <w:rFonts w:ascii="Times New Roman" w:hAnsi="Times New Roman" w:cs="Times New Roman"/>
            <w:sz w:val="24"/>
          </w:rPr>
          <w:t>https://vk.com/wall-207892980_9672</w:t>
        </w:r>
      </w:hyperlink>
    </w:p>
    <w:p w:rsidR="00D652F1" w:rsidRDefault="00D652F1">
      <w:pPr>
        <w:pStyle w:val="aff4"/>
        <w:keepLines/>
        <w:rPr>
          <w:rFonts w:ascii="Times New Roman" w:hAnsi="Times New Roman" w:cs="Times New Roman"/>
          <w:sz w:val="24"/>
        </w:rPr>
      </w:pPr>
    </w:p>
    <w:p w:rsidR="00FD5D0D" w:rsidRDefault="0096616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Железногорске горит гаражный кооператив</w:t>
      </w:r>
    </w:p>
    <w:p w:rsidR="00FD5D0D" w:rsidRDefault="0096616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Оперативно получить комментарий в ГУ МЧС России по Красноярскому краю не удалось.</w:t>
      </w:r>
    </w:p>
    <w:p w:rsidR="00FD5D0D" w:rsidRPr="00814213" w:rsidRDefault="0096616C" w:rsidP="0081421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814213">
        <w:rPr>
          <w:rFonts w:ascii="Times New Roman" w:hAnsi="Times New Roman" w:cs="Times New Roman"/>
          <w:sz w:val="24"/>
        </w:rPr>
        <w:t xml:space="preserve">По словам очевидцев, гаражи горят на улице Восточной. На месте работает несколько пожарных машин и полицейские.  </w:t>
      </w:r>
      <w:hyperlink r:id="rId12" w:history="1">
        <w:r w:rsidRPr="00814213">
          <w:rPr>
            <w:rStyle w:val="a5"/>
            <w:rFonts w:ascii="Times New Roman" w:hAnsi="Times New Roman" w:cs="Times New Roman"/>
            <w:sz w:val="24"/>
          </w:rPr>
          <w:t>7 канал Красноярск</w:t>
        </w:r>
      </w:hyperlink>
      <w:r w:rsidR="00814213">
        <w:rPr>
          <w:rStyle w:val="a5"/>
          <w:rFonts w:ascii="Times New Roman" w:hAnsi="Times New Roman" w:cs="Times New Roman"/>
          <w:sz w:val="24"/>
        </w:rPr>
        <w:t xml:space="preserve">, Таймырский телеграф, </w:t>
      </w:r>
      <w:proofErr w:type="spellStart"/>
      <w:r w:rsidR="00814213" w:rsidRPr="00814213">
        <w:rPr>
          <w:rStyle w:val="a5"/>
          <w:rFonts w:ascii="Times New Roman" w:hAnsi="Times New Roman" w:cs="Times New Roman"/>
          <w:sz w:val="24"/>
        </w:rPr>
        <w:t>Аиф</w:t>
      </w:r>
      <w:proofErr w:type="spellEnd"/>
      <w:r w:rsidR="00814213" w:rsidRPr="00814213">
        <w:rPr>
          <w:rStyle w:val="a5"/>
          <w:rFonts w:ascii="Times New Roman" w:hAnsi="Times New Roman" w:cs="Times New Roman"/>
          <w:sz w:val="24"/>
        </w:rPr>
        <w:t xml:space="preserve"> в Красноярске</w:t>
      </w:r>
      <w:proofErr w:type="gramStart"/>
      <w:r w:rsidR="00814213" w:rsidRPr="00814213">
        <w:rPr>
          <w:rStyle w:val="a5"/>
          <w:rFonts w:ascii="Times New Roman" w:hAnsi="Times New Roman" w:cs="Times New Roman"/>
          <w:sz w:val="24"/>
        </w:rPr>
        <w:t xml:space="preserve"> ,</w:t>
      </w:r>
      <w:proofErr w:type="gramEnd"/>
      <w:r w:rsidR="00814213" w:rsidRPr="00814213">
        <w:rPr>
          <w:rStyle w:val="a5"/>
          <w:rFonts w:ascii="Times New Roman" w:hAnsi="Times New Roman" w:cs="Times New Roman"/>
          <w:sz w:val="24"/>
        </w:rPr>
        <w:t xml:space="preserve"> ТК Енисей</w:t>
      </w:r>
    </w:p>
    <w:p w:rsidR="00814213" w:rsidRPr="00814213" w:rsidRDefault="009F051C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sz w:val="24"/>
          <w:szCs w:val="24"/>
          <w:lang w:val="ru-RU"/>
        </w:rPr>
      </w:pPr>
      <w:hyperlink r:id="rId13" w:history="1"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https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://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www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ttelegraf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ru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news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v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norilske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iz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za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korotkogo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zamykaniya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sgorelo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nezhiloe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zdanie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</w:hyperlink>
    </w:p>
    <w:p w:rsidR="00814213" w:rsidRPr="00814213" w:rsidRDefault="009F051C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sz w:val="24"/>
          <w:szCs w:val="24"/>
          <w:lang w:val="ru-RU"/>
        </w:rPr>
      </w:pPr>
      <w:hyperlink r:id="rId14" w:history="1"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https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://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krsk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aif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ru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incidents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v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norilske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iz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za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korotkogo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zamykaniya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proizoshyol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pozhar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silnym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zadymleniem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?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source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yxnews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&amp;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medium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desktop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&amp;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referrer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https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%3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A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Fdzen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ru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Fnews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Fsearch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%3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Ftext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%3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</w:t>
        </w:r>
      </w:hyperlink>
    </w:p>
    <w:p w:rsidR="00814213" w:rsidRPr="00814213" w:rsidRDefault="009F051C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sz w:val="24"/>
          <w:szCs w:val="24"/>
          <w:lang w:val="ru-RU"/>
        </w:rPr>
      </w:pPr>
      <w:hyperlink r:id="rId15" w:history="1"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https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://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www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enisey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tv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news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post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-52494/?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source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yxnews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&amp;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medium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desktop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&amp;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referrer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https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%3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A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Fdzen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ru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Fnews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Fsearch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%3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Ftext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%3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</w:t>
        </w:r>
      </w:hyperlink>
    </w:p>
    <w:p w:rsidR="00814213" w:rsidRPr="00814213" w:rsidRDefault="009F051C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sz w:val="24"/>
          <w:szCs w:val="24"/>
        </w:rPr>
      </w:pPr>
      <w:hyperlink r:id="rId16" w:history="1"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https://vk.com/wall-48690112_138175</w:t>
        </w:r>
      </w:hyperlink>
    </w:p>
    <w:p w:rsidR="00FD5D0D" w:rsidRDefault="00FD5D0D">
      <w:pPr>
        <w:pStyle w:val="aff4"/>
        <w:rPr>
          <w:rFonts w:ascii="Times New Roman" w:hAnsi="Times New Roman" w:cs="Times New Roman"/>
          <w:sz w:val="24"/>
        </w:rPr>
      </w:pPr>
    </w:p>
    <w:p w:rsidR="00FD5D0D" w:rsidRDefault="0096616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Красноярске спасатели эвакуировали со «Столбов» 86-летнюю женщину с переломом ноги</w:t>
      </w:r>
    </w:p>
    <w:p w:rsidR="00D652F1" w:rsidRDefault="0096616C" w:rsidP="00D652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Пожарно-спасательными подразделениями ГУ МЧС России по Красноярскому краю за минувшие сутки ликвидировано 12 пожаров, погибших и пострадавших нет. На ликвидацию последствий дорожно-транспортных происшествий подразделения МЧС выезжали 3 раза.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Красноярска</w:t>
        </w:r>
      </w:hyperlink>
      <w:r w:rsidR="00D652F1">
        <w:rPr>
          <w:rStyle w:val="a5"/>
          <w:rFonts w:ascii="Times New Roman" w:hAnsi="Times New Roman" w:cs="Times New Roman"/>
          <w:sz w:val="24"/>
        </w:rPr>
        <w:t>,</w:t>
      </w:r>
      <w:r w:rsidR="00D652F1">
        <w:t xml:space="preserve"> </w:t>
      </w:r>
      <w:hyperlink r:id="rId18" w:history="1">
        <w:r w:rsidR="00D652F1">
          <w:rPr>
            <w:rStyle w:val="a5"/>
            <w:rFonts w:ascii="Times New Roman" w:hAnsi="Times New Roman" w:cs="Times New Roman"/>
            <w:sz w:val="24"/>
          </w:rPr>
          <w:t>ИА 1-LINE</w:t>
        </w:r>
      </w:hyperlink>
      <w:r w:rsidR="00D652F1">
        <w:rPr>
          <w:rStyle w:val="a5"/>
          <w:rFonts w:ascii="Times New Roman" w:hAnsi="Times New Roman" w:cs="Times New Roman"/>
          <w:sz w:val="24"/>
        </w:rPr>
        <w:t xml:space="preserve">, </w:t>
      </w:r>
      <w:hyperlink r:id="rId19" w:history="1">
        <w:r w:rsidR="00D652F1">
          <w:rPr>
            <w:rStyle w:val="a5"/>
            <w:rFonts w:ascii="Times New Roman" w:hAnsi="Times New Roman" w:cs="Times New Roman"/>
            <w:sz w:val="24"/>
          </w:rPr>
          <w:t>Наш Красноярский край</w:t>
        </w:r>
      </w:hyperlink>
    </w:p>
    <w:p w:rsidR="00D652F1" w:rsidRDefault="009F051C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="00D652F1" w:rsidRPr="007800AF">
          <w:rPr>
            <w:rStyle w:val="a5"/>
            <w:rFonts w:ascii="Times New Roman" w:hAnsi="Times New Roman" w:cs="Times New Roman"/>
            <w:sz w:val="24"/>
          </w:rPr>
          <w:t>http://krasnoyarsk-news.net/incident/2023/02/05/295516.html</w:t>
        </w:r>
      </w:hyperlink>
    </w:p>
    <w:p w:rsidR="00D652F1" w:rsidRDefault="009F051C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="00D652F1" w:rsidRPr="007800AF">
          <w:rPr>
            <w:rStyle w:val="a5"/>
            <w:rFonts w:ascii="Times New Roman" w:hAnsi="Times New Roman" w:cs="Times New Roman"/>
            <w:sz w:val="24"/>
          </w:rPr>
          <w:t>https://1line.info/news/crash/v-krasnoyarske-spasateli-evakuirovali-so-stolbov-86-letnyuyu-zhenshchinu-s-perelomom-nogi.html</w:t>
        </w:r>
      </w:hyperlink>
    </w:p>
    <w:p w:rsidR="00D652F1" w:rsidRDefault="009F051C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="00D652F1" w:rsidRPr="007800AF">
          <w:rPr>
            <w:rStyle w:val="a5"/>
            <w:rFonts w:ascii="Times New Roman" w:hAnsi="Times New Roman" w:cs="Times New Roman"/>
            <w:sz w:val="24"/>
          </w:rPr>
          <w:t>https://gnkk.ru/news/87-letnyaya-zhitelnica-krasnoyarska-sloma/</w:t>
        </w:r>
      </w:hyperlink>
    </w:p>
    <w:p w:rsidR="00D652F1" w:rsidRDefault="00D652F1">
      <w:pPr>
        <w:pStyle w:val="aff4"/>
        <w:rPr>
          <w:rFonts w:ascii="Times New Roman" w:hAnsi="Times New Roman" w:cs="Times New Roman"/>
          <w:sz w:val="24"/>
        </w:rPr>
      </w:pPr>
    </w:p>
    <w:p w:rsidR="00FD5D0D" w:rsidRDefault="0096616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Норильске в результате пожара погибли женщина и двое детей</w:t>
      </w:r>
    </w:p>
    <w:p w:rsidR="00FD5D0D" w:rsidRDefault="0096616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 фото: ГУ МЧС России по Красноярскому краю</w:t>
      </w:r>
    </w:p>
    <w:p w:rsidR="00814213" w:rsidRDefault="0096616C" w:rsidP="0081421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 вечером в Норильске загорелась квартира. Погибли женщина и двое детей.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Красноярский рабочий</w:t>
        </w:r>
      </w:hyperlink>
      <w:r w:rsidR="00814213">
        <w:rPr>
          <w:rStyle w:val="a5"/>
          <w:rFonts w:ascii="Times New Roman" w:hAnsi="Times New Roman" w:cs="Times New Roman"/>
          <w:sz w:val="24"/>
        </w:rPr>
        <w:t xml:space="preserve">, </w:t>
      </w:r>
      <w:hyperlink r:id="rId24" w:history="1">
        <w:r w:rsidR="00814213">
          <w:rPr>
            <w:rStyle w:val="a5"/>
            <w:rFonts w:ascii="Times New Roman" w:hAnsi="Times New Roman" w:cs="Times New Roman"/>
            <w:sz w:val="24"/>
          </w:rPr>
          <w:t>АиФ Красноярск</w:t>
        </w:r>
      </w:hyperlink>
      <w:r w:rsidR="00814213">
        <w:rPr>
          <w:rStyle w:val="a5"/>
          <w:rFonts w:ascii="Times New Roman" w:hAnsi="Times New Roman" w:cs="Times New Roman"/>
          <w:sz w:val="24"/>
        </w:rPr>
        <w:t xml:space="preserve">, </w:t>
      </w:r>
      <w:hyperlink r:id="rId25" w:history="1">
        <w:r w:rsidR="00814213">
          <w:rPr>
            <w:rStyle w:val="a5"/>
            <w:rFonts w:ascii="Times New Roman" w:hAnsi="Times New Roman" w:cs="Times New Roman"/>
            <w:sz w:val="24"/>
          </w:rPr>
          <w:t>А 42</w:t>
        </w:r>
      </w:hyperlink>
      <w:r w:rsidR="00814213">
        <w:rPr>
          <w:rStyle w:val="a5"/>
          <w:rFonts w:ascii="Times New Roman" w:hAnsi="Times New Roman" w:cs="Times New Roman"/>
          <w:sz w:val="24"/>
        </w:rPr>
        <w:t xml:space="preserve">, Северный край, АиФ в Красноярске, </w:t>
      </w:r>
      <w:hyperlink r:id="rId26" w:history="1">
        <w:proofErr w:type="spellStart"/>
        <w:r w:rsidR="00814213">
          <w:rPr>
            <w:rStyle w:val="a5"/>
            <w:rFonts w:ascii="Times New Roman" w:hAnsi="Times New Roman" w:cs="Times New Roman"/>
            <w:sz w:val="24"/>
          </w:rPr>
          <w:t>FotkaeW.Ru</w:t>
        </w:r>
        <w:proofErr w:type="spellEnd"/>
      </w:hyperlink>
      <w:r w:rsidR="00814213">
        <w:rPr>
          <w:rStyle w:val="a5"/>
          <w:rFonts w:ascii="Times New Roman" w:hAnsi="Times New Roman" w:cs="Times New Roman"/>
          <w:sz w:val="24"/>
        </w:rPr>
        <w:t xml:space="preserve">, </w:t>
      </w:r>
      <w:hyperlink r:id="rId27" w:history="1">
        <w:r w:rsidR="00814213">
          <w:rPr>
            <w:rStyle w:val="a5"/>
            <w:rFonts w:ascii="Times New Roman" w:hAnsi="Times New Roman" w:cs="Times New Roman"/>
            <w:sz w:val="24"/>
          </w:rPr>
          <w:t>Vsesmi.ru</w:t>
        </w:r>
      </w:hyperlink>
      <w:r w:rsidR="00814213">
        <w:rPr>
          <w:rStyle w:val="a5"/>
          <w:rFonts w:ascii="Times New Roman" w:hAnsi="Times New Roman" w:cs="Times New Roman"/>
          <w:sz w:val="24"/>
        </w:rPr>
        <w:t xml:space="preserve">, </w:t>
      </w:r>
      <w:hyperlink r:id="rId28" w:history="1">
        <w:r w:rsidR="00814213">
          <w:rPr>
            <w:rStyle w:val="a5"/>
            <w:rFonts w:ascii="Times New Roman" w:hAnsi="Times New Roman" w:cs="Times New Roman"/>
            <w:sz w:val="24"/>
          </w:rPr>
          <w:t>Life.ru</w:t>
        </w:r>
      </w:hyperlink>
      <w:r w:rsidR="00814213">
        <w:rPr>
          <w:rStyle w:val="a5"/>
          <w:rFonts w:ascii="Times New Roman" w:hAnsi="Times New Roman" w:cs="Times New Roman"/>
          <w:sz w:val="24"/>
        </w:rPr>
        <w:t xml:space="preserve">, </w:t>
      </w:r>
      <w:hyperlink r:id="rId29" w:history="1">
        <w:r w:rsidR="00814213">
          <w:rPr>
            <w:rStyle w:val="a5"/>
            <w:rFonts w:ascii="Times New Roman" w:hAnsi="Times New Roman" w:cs="Times New Roman"/>
            <w:sz w:val="24"/>
          </w:rPr>
          <w:t>IZ.RU</w:t>
        </w:r>
      </w:hyperlink>
      <w:r w:rsidR="0086046D">
        <w:rPr>
          <w:rStyle w:val="a5"/>
          <w:rFonts w:ascii="Times New Roman" w:hAnsi="Times New Roman" w:cs="Times New Roman"/>
          <w:sz w:val="24"/>
        </w:rPr>
        <w:t xml:space="preserve">, МК в Красноярске, НИА Красноярск, Запад 24, 19 Рус, Все 42 </w:t>
      </w:r>
      <w:proofErr w:type="spellStart"/>
      <w:r w:rsidR="0086046D">
        <w:rPr>
          <w:rStyle w:val="a5"/>
          <w:rFonts w:ascii="Times New Roman" w:hAnsi="Times New Roman" w:cs="Times New Roman"/>
          <w:sz w:val="24"/>
        </w:rPr>
        <w:t>ру</w:t>
      </w:r>
      <w:proofErr w:type="spellEnd"/>
      <w:r w:rsidR="0086046D">
        <w:rPr>
          <w:rStyle w:val="a5"/>
          <w:rFonts w:ascii="Times New Roman" w:hAnsi="Times New Roman" w:cs="Times New Roman"/>
          <w:sz w:val="24"/>
        </w:rPr>
        <w:t xml:space="preserve">, КП в Красноярске, НГС24, НКК, Смотрим </w:t>
      </w:r>
      <w:proofErr w:type="spellStart"/>
      <w:r w:rsidR="0086046D">
        <w:rPr>
          <w:rStyle w:val="a5"/>
          <w:rFonts w:ascii="Times New Roman" w:hAnsi="Times New Roman" w:cs="Times New Roman"/>
          <w:sz w:val="24"/>
        </w:rPr>
        <w:t>ру</w:t>
      </w:r>
      <w:proofErr w:type="spellEnd"/>
      <w:r w:rsidR="0086046D">
        <w:rPr>
          <w:rStyle w:val="a5"/>
          <w:rFonts w:ascii="Times New Roman" w:hAnsi="Times New Roman" w:cs="Times New Roman"/>
          <w:sz w:val="24"/>
        </w:rPr>
        <w:t xml:space="preserve">, Росбалт, 7 канал, </w:t>
      </w:r>
      <w:proofErr w:type="spellStart"/>
      <w:r w:rsidR="0086046D">
        <w:rPr>
          <w:rStyle w:val="a5"/>
          <w:rFonts w:ascii="Times New Roman" w:hAnsi="Times New Roman" w:cs="Times New Roman"/>
          <w:sz w:val="24"/>
        </w:rPr>
        <w:t>Сибмедиа</w:t>
      </w:r>
      <w:proofErr w:type="spellEnd"/>
      <w:r w:rsidR="0086046D">
        <w:rPr>
          <w:rStyle w:val="a5"/>
          <w:rFonts w:ascii="Times New Roman" w:hAnsi="Times New Roman" w:cs="Times New Roman"/>
          <w:sz w:val="24"/>
        </w:rPr>
        <w:t xml:space="preserve">, Инфо24, ФАН, Вести Московского региона, </w:t>
      </w:r>
      <w:proofErr w:type="spellStart"/>
      <w:r w:rsidR="0086046D">
        <w:rPr>
          <w:rStyle w:val="a5"/>
          <w:rFonts w:ascii="Times New Roman" w:hAnsi="Times New Roman" w:cs="Times New Roman"/>
          <w:sz w:val="24"/>
        </w:rPr>
        <w:t>Ньюслаб</w:t>
      </w:r>
      <w:proofErr w:type="spellEnd"/>
      <w:r w:rsidR="0086046D">
        <w:rPr>
          <w:rStyle w:val="a5"/>
          <w:rFonts w:ascii="Times New Roman" w:hAnsi="Times New Roman" w:cs="Times New Roman"/>
          <w:sz w:val="24"/>
        </w:rPr>
        <w:t>, Интерфакс, Радио</w:t>
      </w:r>
      <w:proofErr w:type="gramStart"/>
      <w:r w:rsidR="0086046D">
        <w:rPr>
          <w:rStyle w:val="a5"/>
          <w:rFonts w:ascii="Times New Roman" w:hAnsi="Times New Roman" w:cs="Times New Roman"/>
          <w:sz w:val="24"/>
        </w:rPr>
        <w:t>1</w:t>
      </w:r>
      <w:proofErr w:type="gramEnd"/>
      <w:r w:rsidR="0086046D">
        <w:rPr>
          <w:rStyle w:val="a5"/>
          <w:rFonts w:ascii="Times New Roman" w:hAnsi="Times New Roman" w:cs="Times New Roman"/>
          <w:sz w:val="24"/>
        </w:rPr>
        <w:t xml:space="preserve"> </w:t>
      </w:r>
      <w:proofErr w:type="spellStart"/>
      <w:r w:rsidR="0086046D">
        <w:rPr>
          <w:rStyle w:val="a5"/>
          <w:rFonts w:ascii="Times New Roman" w:hAnsi="Times New Roman" w:cs="Times New Roman"/>
          <w:sz w:val="24"/>
        </w:rPr>
        <w:t>ньюс</w:t>
      </w:r>
      <w:proofErr w:type="spellEnd"/>
      <w:r w:rsidR="0086046D">
        <w:rPr>
          <w:rStyle w:val="a5"/>
          <w:rFonts w:ascii="Times New Roman" w:hAnsi="Times New Roman" w:cs="Times New Roman"/>
          <w:sz w:val="24"/>
        </w:rPr>
        <w:t xml:space="preserve">, ТАСС, </w:t>
      </w:r>
      <w:r w:rsidR="00124EFA">
        <w:rPr>
          <w:rStyle w:val="a5"/>
          <w:rFonts w:ascii="Times New Roman" w:hAnsi="Times New Roman" w:cs="Times New Roman"/>
          <w:sz w:val="24"/>
        </w:rPr>
        <w:t xml:space="preserve">РЕН ТВ, </w:t>
      </w:r>
      <w:proofErr w:type="spellStart"/>
      <w:r w:rsidR="00124EFA">
        <w:rPr>
          <w:rStyle w:val="a5"/>
          <w:rFonts w:ascii="Times New Roman" w:hAnsi="Times New Roman" w:cs="Times New Roman"/>
          <w:sz w:val="24"/>
        </w:rPr>
        <w:t>Сибновости</w:t>
      </w:r>
      <w:proofErr w:type="spellEnd"/>
      <w:r w:rsidR="00124EFA">
        <w:rPr>
          <w:rStyle w:val="a5"/>
          <w:rFonts w:ascii="Times New Roman" w:hAnsi="Times New Roman" w:cs="Times New Roman"/>
          <w:sz w:val="24"/>
        </w:rPr>
        <w:t xml:space="preserve">, ТК Енисей, Северный край, Дела </w:t>
      </w:r>
      <w:proofErr w:type="spellStart"/>
      <w:r w:rsidR="00124EFA">
        <w:rPr>
          <w:rStyle w:val="a5"/>
          <w:rFonts w:ascii="Times New Roman" w:hAnsi="Times New Roman" w:cs="Times New Roman"/>
          <w:sz w:val="24"/>
        </w:rPr>
        <w:t>ру</w:t>
      </w:r>
      <w:proofErr w:type="spellEnd"/>
    </w:p>
    <w:p w:rsidR="00814213" w:rsidRDefault="009F051C" w:rsidP="00814213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 w:rsidR="00814213" w:rsidRPr="007800AF">
          <w:rPr>
            <w:rStyle w:val="a5"/>
            <w:rFonts w:ascii="Times New Roman" w:hAnsi="Times New Roman" w:cs="Times New Roman"/>
            <w:sz w:val="24"/>
          </w:rPr>
          <w:t>https://iz.ru/1464869/2023-02-03/dvoe-detei-i-zhenshchina-pogibli-pri-pozhare-v-norilske</w:t>
        </w:r>
      </w:hyperlink>
    </w:p>
    <w:p w:rsidR="00814213" w:rsidRDefault="009F051C" w:rsidP="00814213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 w:rsidR="00814213" w:rsidRPr="007800AF">
          <w:rPr>
            <w:rStyle w:val="a5"/>
            <w:rFonts w:ascii="Times New Roman" w:hAnsi="Times New Roman" w:cs="Times New Roman"/>
            <w:sz w:val="24"/>
          </w:rPr>
          <w:t>https://life.ru/p/1556332</w:t>
        </w:r>
      </w:hyperlink>
    </w:p>
    <w:p w:rsidR="00124EFA" w:rsidRDefault="009F051C" w:rsidP="00814213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="00124EFA" w:rsidRPr="007800AF">
          <w:rPr>
            <w:rStyle w:val="a5"/>
            <w:rFonts w:ascii="Times New Roman" w:hAnsi="Times New Roman" w:cs="Times New Roman"/>
            <w:sz w:val="24"/>
          </w:rPr>
          <w:t>https://severokrai.ru/news/v-norilske-pozhar-unes-zhizni-zhenshhiny-i-dvoih-detej/?utm_source=yxnews&amp;utm_medium=desktop&amp;utm_referrer=https%3A%2F%2Fdzen.ru%2Fnews%2Finstory%2FDvoe_malenkikh_detej_i_zhenshhina_pogibli_pripozhare_vNorilske--7ba4f5dcd34eab89c9703bb6d6ffa743</w:t>
        </w:r>
      </w:hyperlink>
    </w:p>
    <w:p w:rsidR="00124EFA" w:rsidRDefault="009F051C" w:rsidP="00814213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 w:rsidR="00124EFA" w:rsidRPr="007800AF">
          <w:rPr>
            <w:rStyle w:val="a5"/>
            <w:rFonts w:ascii="Times New Roman" w:hAnsi="Times New Roman" w:cs="Times New Roman"/>
            <w:sz w:val="24"/>
          </w:rPr>
          <w:t>https://dela.ru/lenta/278499/?utm_source=yxnews&amp;utm_medium=desktop</w:t>
        </w:r>
      </w:hyperlink>
    </w:p>
    <w:p w:rsidR="00124EFA" w:rsidRDefault="00124EFA" w:rsidP="00814213">
      <w:pPr>
        <w:pStyle w:val="aff4"/>
        <w:keepLines/>
        <w:rPr>
          <w:rFonts w:ascii="Times New Roman" w:hAnsi="Times New Roman" w:cs="Times New Roman"/>
          <w:sz w:val="24"/>
        </w:rPr>
      </w:pPr>
    </w:p>
    <w:p w:rsidR="0086046D" w:rsidRDefault="009F051C" w:rsidP="00814213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 w:rsidR="0086046D" w:rsidRPr="007800AF">
          <w:rPr>
            <w:rStyle w:val="a5"/>
            <w:rFonts w:ascii="Times New Roman" w:hAnsi="Times New Roman" w:cs="Times New Roman"/>
            <w:sz w:val="24"/>
          </w:rPr>
          <w:t>https://radio1.news/news/proisshestviya/v-norilske-zhenschina-i-dvoe-detey-pogibli-iz-za-pozhara/</w:t>
        </w:r>
      </w:hyperlink>
    </w:p>
    <w:p w:rsidR="0086046D" w:rsidRDefault="009F051C" w:rsidP="00814213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 w:rsidR="0086046D" w:rsidRPr="007800AF">
          <w:rPr>
            <w:rStyle w:val="a5"/>
            <w:rFonts w:ascii="Times New Roman" w:hAnsi="Times New Roman" w:cs="Times New Roman"/>
            <w:sz w:val="24"/>
          </w:rPr>
          <w:t>https://tass.ru/proisshestviya/16958751?utm_source=yxnews&amp;utm_medium=desktop</w:t>
        </w:r>
      </w:hyperlink>
    </w:p>
    <w:p w:rsidR="00124EFA" w:rsidRDefault="009F051C" w:rsidP="00814213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 w:rsidR="00124EFA" w:rsidRPr="007800AF">
          <w:rPr>
            <w:rStyle w:val="a5"/>
            <w:rFonts w:ascii="Times New Roman" w:hAnsi="Times New Roman" w:cs="Times New Roman"/>
            <w:sz w:val="24"/>
          </w:rPr>
          <w:t>https://krsk.sibnovosti.ru/news/417249/?utm_source=yxnews&amp;utm_medium=desktop</w:t>
        </w:r>
      </w:hyperlink>
    </w:p>
    <w:p w:rsidR="00124EFA" w:rsidRDefault="009F051C" w:rsidP="00814213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 w:rsidR="00124EFA" w:rsidRPr="007800AF">
          <w:rPr>
            <w:rStyle w:val="a5"/>
            <w:rFonts w:ascii="Times New Roman" w:hAnsi="Times New Roman" w:cs="Times New Roman"/>
            <w:sz w:val="24"/>
          </w:rPr>
          <w:t>https://www.enisey.tv/news/post-52544/?utm_source=yxnews&amp;utm_medium=desktop</w:t>
        </w:r>
      </w:hyperlink>
    </w:p>
    <w:p w:rsidR="0086046D" w:rsidRDefault="009F051C" w:rsidP="00814213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 w:rsidR="0086046D" w:rsidRPr="007800AF">
          <w:rPr>
            <w:rStyle w:val="a5"/>
            <w:rFonts w:ascii="Times New Roman" w:hAnsi="Times New Roman" w:cs="Times New Roman"/>
            <w:sz w:val="24"/>
          </w:rPr>
          <w:t>https://www.mosregion.info/2023/02/03/v-norilske-pri-pozhare-pogibli-dvoe-malenkih-detej-i-zhenshhina-video/?utm_source=yxnews&amp;utm_medium=desktop</w:t>
        </w:r>
      </w:hyperlink>
    </w:p>
    <w:p w:rsidR="0086046D" w:rsidRDefault="009F051C" w:rsidP="00814213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 w:rsidR="0086046D" w:rsidRPr="007800AF">
          <w:rPr>
            <w:rStyle w:val="a5"/>
            <w:rFonts w:ascii="Times New Roman" w:hAnsi="Times New Roman" w:cs="Times New Roman"/>
            <w:sz w:val="24"/>
          </w:rPr>
          <w:t>https://newslab.ru/news/1157088?utm_source=yxnews&amp;utm_medium=desktop</w:t>
        </w:r>
      </w:hyperlink>
    </w:p>
    <w:p w:rsidR="0086046D" w:rsidRDefault="009F051C" w:rsidP="00814213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 w:rsidR="0086046D" w:rsidRPr="007800AF">
          <w:rPr>
            <w:rStyle w:val="a5"/>
            <w:rFonts w:ascii="Times New Roman" w:hAnsi="Times New Roman" w:cs="Times New Roman"/>
            <w:sz w:val="24"/>
          </w:rPr>
          <w:t>https://www.interfax-russia.ru/siberia/novosti-gorodov/zhenshchina-i-dvoe-detey-pogibli-v-rezultate-pozhara-v-norilske?utm_source=yxnews&amp;utm_medium=desktop</w:t>
        </w:r>
      </w:hyperlink>
    </w:p>
    <w:p w:rsidR="0086046D" w:rsidRDefault="009F051C" w:rsidP="00124EFA">
      <w:pPr>
        <w:jc w:val="left"/>
      </w:pPr>
      <w:hyperlink r:id="rId41" w:history="1">
        <w:r w:rsidR="0086046D" w:rsidRPr="007800AF">
          <w:rPr>
            <w:rStyle w:val="a5"/>
          </w:rPr>
          <w:t>https://kras.mk.ru/social/2023/02/03/dvoe-detey-i-babushka-pogibli-v-strashnom-pozhare-krasnoyarskogo-kraya.html?utm_source=yxnews&amp;utm_medium=desktop</w:t>
        </w:r>
      </w:hyperlink>
    </w:p>
    <w:p w:rsidR="0086046D" w:rsidRDefault="009F051C" w:rsidP="00814213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 w:rsidR="0086046D" w:rsidRPr="007800AF">
          <w:rPr>
            <w:rStyle w:val="a5"/>
            <w:rFonts w:ascii="Times New Roman" w:hAnsi="Times New Roman" w:cs="Times New Roman"/>
            <w:sz w:val="24"/>
          </w:rPr>
          <w:t>https://smotrim.ru/article/3184127?utm_source=yxnews&amp;utm_medium=desktop</w:t>
        </w:r>
      </w:hyperlink>
    </w:p>
    <w:p w:rsidR="0086046D" w:rsidRDefault="009F051C" w:rsidP="00814213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 w:rsidR="0086046D" w:rsidRPr="007800AF">
          <w:rPr>
            <w:rStyle w:val="a5"/>
            <w:rFonts w:ascii="Times New Roman" w:hAnsi="Times New Roman" w:cs="Times New Roman"/>
            <w:sz w:val="24"/>
          </w:rPr>
          <w:t>https://www.rosbalt.ru/russia/2023/02/03/1983158.html?utm_source=yxnews&amp;utm_medium=desktop</w:t>
        </w:r>
      </w:hyperlink>
    </w:p>
    <w:p w:rsidR="0086046D" w:rsidRDefault="009F051C" w:rsidP="00814213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 w:rsidR="0086046D" w:rsidRPr="007800AF">
          <w:rPr>
            <w:rStyle w:val="a5"/>
            <w:rFonts w:ascii="Times New Roman" w:hAnsi="Times New Roman" w:cs="Times New Roman"/>
            <w:sz w:val="24"/>
          </w:rPr>
          <w:t>https://trk7.ru/news/153077.html?utm_source=yxnews&amp;utm_medium=desktop</w:t>
        </w:r>
      </w:hyperlink>
    </w:p>
    <w:p w:rsidR="0086046D" w:rsidRDefault="009F051C" w:rsidP="00814213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 w:rsidR="0086046D" w:rsidRPr="007800AF">
          <w:rPr>
            <w:rStyle w:val="a5"/>
            <w:rFonts w:ascii="Times New Roman" w:hAnsi="Times New Roman" w:cs="Times New Roman"/>
            <w:sz w:val="24"/>
          </w:rPr>
          <w:t>https://www.sibmedia.ru/proisshestviya/na-pozhare-v-norilske-pogibli-dvoe-detej-i-zhenshhina/?utm_source=yxnews&amp;utm_medium=desktop</w:t>
        </w:r>
      </w:hyperlink>
    </w:p>
    <w:p w:rsidR="0086046D" w:rsidRDefault="009F051C" w:rsidP="00814213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 w:rsidR="0086046D" w:rsidRPr="007800AF">
          <w:rPr>
            <w:rStyle w:val="a5"/>
            <w:rFonts w:ascii="Times New Roman" w:hAnsi="Times New Roman" w:cs="Times New Roman"/>
            <w:sz w:val="24"/>
          </w:rPr>
          <w:t>https://info24.ru/news/zhenshina-s-dvumya-vnukami-pogibli-pri-pozhare-v-norilske.html?utm_source=yxnews&amp;utm_medium=desktop</w:t>
        </w:r>
      </w:hyperlink>
    </w:p>
    <w:p w:rsidR="0086046D" w:rsidRDefault="009F051C" w:rsidP="00814213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 w:rsidR="0086046D" w:rsidRPr="007800AF">
          <w:rPr>
            <w:rStyle w:val="a5"/>
            <w:rFonts w:ascii="Times New Roman" w:hAnsi="Times New Roman" w:cs="Times New Roman"/>
            <w:sz w:val="24"/>
          </w:rPr>
          <w:t>https://riafan.ru/23878403-pensionerka_i_dvoe_detei_pogibli_pri_pozhare_v_zhilom_dome_v_noril_ske?utm_source=yxnews&amp;utm_medium=desktop</w:t>
        </w:r>
      </w:hyperlink>
    </w:p>
    <w:p w:rsidR="00814213" w:rsidRDefault="00814213" w:rsidP="0081421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814213">
        <w:rPr>
          <w:rStyle w:val="a5"/>
          <w:rFonts w:ascii="Times New Roman" w:hAnsi="Times New Roman" w:cs="Times New Roman"/>
          <w:sz w:val="24"/>
        </w:rPr>
        <w:t>https://fotkaew.ru/babushka-i-dvoe-vnukov-pogibli-v-strashnom-pozhare-v-norilske</w:t>
      </w:r>
    </w:p>
    <w:p w:rsidR="00FD5D0D" w:rsidRDefault="009F051C">
      <w:pPr>
        <w:pStyle w:val="aff4"/>
        <w:rPr>
          <w:rFonts w:ascii="Times New Roman" w:hAnsi="Times New Roman" w:cs="Times New Roman"/>
          <w:sz w:val="24"/>
        </w:rPr>
      </w:pPr>
      <w:hyperlink r:id="rId48" w:history="1">
        <w:r w:rsidR="00814213" w:rsidRPr="007800AF">
          <w:rPr>
            <w:rStyle w:val="a5"/>
            <w:rFonts w:ascii="Times New Roman" w:hAnsi="Times New Roman" w:cs="Times New Roman"/>
            <w:sz w:val="24"/>
          </w:rPr>
          <w:t>https://krasrab.ru/news/incidents/28752</w:t>
        </w:r>
      </w:hyperlink>
    </w:p>
    <w:p w:rsidR="004C0DAE" w:rsidRDefault="009F051C">
      <w:pPr>
        <w:pStyle w:val="aff4"/>
        <w:rPr>
          <w:rFonts w:ascii="Times New Roman" w:hAnsi="Times New Roman" w:cs="Times New Roman"/>
          <w:sz w:val="24"/>
        </w:rPr>
      </w:pPr>
      <w:hyperlink r:id="rId49" w:history="1">
        <w:r w:rsidR="00814213" w:rsidRPr="007800AF">
          <w:rPr>
            <w:rStyle w:val="a5"/>
            <w:rFonts w:ascii="Times New Roman" w:hAnsi="Times New Roman" w:cs="Times New Roman"/>
            <w:sz w:val="24"/>
          </w:rPr>
          <w:t>https://krsk.aif.ru/incidents/v_norilske_pri_pozhare_pogibli_dvoe_detey_i_ih_babushka</w:t>
        </w:r>
      </w:hyperlink>
    </w:p>
    <w:p w:rsidR="00814213" w:rsidRDefault="009F051C" w:rsidP="00814213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 w:rsidR="00814213" w:rsidRPr="007800AF">
          <w:rPr>
            <w:rStyle w:val="a5"/>
            <w:rFonts w:ascii="Times New Roman" w:hAnsi="Times New Roman" w:cs="Times New Roman"/>
            <w:sz w:val="24"/>
          </w:rPr>
          <w:t>https://t.me/severokrai/6262</w:t>
        </w:r>
      </w:hyperlink>
    </w:p>
    <w:p w:rsidR="0086046D" w:rsidRDefault="009F051C" w:rsidP="00814213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 w:rsidR="0086046D" w:rsidRPr="007800AF">
          <w:rPr>
            <w:rStyle w:val="a5"/>
            <w:rFonts w:ascii="Times New Roman" w:hAnsi="Times New Roman" w:cs="Times New Roman"/>
            <w:sz w:val="24"/>
          </w:rPr>
          <w:t>https://ngs24.ru/text/incidents/2023/02/04/72031982/?from=yanews&amp;utm_source=yxnews&amp;utm_medium=desktop</w:t>
        </w:r>
      </w:hyperlink>
    </w:p>
    <w:p w:rsidR="0086046D" w:rsidRDefault="009F051C" w:rsidP="00814213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 w:rsidR="0086046D" w:rsidRPr="007800AF">
          <w:rPr>
            <w:rStyle w:val="a5"/>
            <w:rFonts w:ascii="Times New Roman" w:hAnsi="Times New Roman" w:cs="Times New Roman"/>
            <w:sz w:val="24"/>
          </w:rPr>
          <w:t>https://gnkk.ru/news/v-norilske-na-pozhare-pogibli-babushka/?utm_source=yxnews&amp;utm_medium=desktop</w:t>
        </w:r>
      </w:hyperlink>
    </w:p>
    <w:p w:rsidR="00814213" w:rsidRDefault="009F051C" w:rsidP="00814213">
      <w:pPr>
        <w:pStyle w:val="aff4"/>
        <w:rPr>
          <w:rFonts w:ascii="Times New Roman" w:hAnsi="Times New Roman" w:cs="Times New Roman"/>
          <w:sz w:val="24"/>
        </w:rPr>
      </w:pPr>
      <w:hyperlink r:id="rId53" w:history="1">
        <w:r w:rsidR="00814213" w:rsidRPr="007800AF">
          <w:rPr>
            <w:rStyle w:val="a5"/>
            <w:rFonts w:ascii="Times New Roman" w:hAnsi="Times New Roman" w:cs="Times New Roman"/>
            <w:sz w:val="24"/>
          </w:rPr>
          <w:t>https://t.me/aifonline/33779</w:t>
        </w:r>
      </w:hyperlink>
    </w:p>
    <w:p w:rsidR="0086046D" w:rsidRDefault="009F051C" w:rsidP="00814213">
      <w:pPr>
        <w:pStyle w:val="aff4"/>
        <w:rPr>
          <w:rFonts w:ascii="Times New Roman" w:hAnsi="Times New Roman" w:cs="Times New Roman"/>
          <w:sz w:val="24"/>
        </w:rPr>
      </w:pPr>
      <w:hyperlink r:id="rId54" w:history="1">
        <w:r w:rsidR="0086046D" w:rsidRPr="007800AF">
          <w:rPr>
            <w:rStyle w:val="a5"/>
            <w:rFonts w:ascii="Times New Roman" w:hAnsi="Times New Roman" w:cs="Times New Roman"/>
            <w:sz w:val="24"/>
          </w:rPr>
          <w:t>https://19rusinfo.ru/proisshestviya/32604-vo-vremya-pozhara-pogibli-zhenshchina-i-dva-rebenka?utm_source=yxnews&amp;utm_medium=desktop</w:t>
        </w:r>
      </w:hyperlink>
    </w:p>
    <w:p w:rsidR="0086046D" w:rsidRDefault="009F051C" w:rsidP="00814213">
      <w:pPr>
        <w:pStyle w:val="aff4"/>
        <w:rPr>
          <w:rFonts w:ascii="Times New Roman" w:hAnsi="Times New Roman" w:cs="Times New Roman"/>
          <w:sz w:val="24"/>
        </w:rPr>
      </w:pPr>
      <w:hyperlink r:id="rId55" w:history="1">
        <w:r w:rsidR="0086046D" w:rsidRPr="007800AF">
          <w:rPr>
            <w:rStyle w:val="a5"/>
            <w:rFonts w:ascii="Times New Roman" w:hAnsi="Times New Roman" w:cs="Times New Roman"/>
            <w:sz w:val="24"/>
          </w:rPr>
          <w:t>https://vse42.ru/news/33539416?utm_source=yxnews&amp;utm_medium=desktop</w:t>
        </w:r>
      </w:hyperlink>
    </w:p>
    <w:p w:rsidR="0086046D" w:rsidRDefault="009F051C" w:rsidP="00814213">
      <w:pPr>
        <w:pStyle w:val="aff4"/>
        <w:rPr>
          <w:rFonts w:ascii="Times New Roman" w:hAnsi="Times New Roman" w:cs="Times New Roman"/>
          <w:sz w:val="24"/>
        </w:rPr>
      </w:pPr>
      <w:hyperlink r:id="rId56" w:history="1">
        <w:r w:rsidR="0086046D" w:rsidRPr="007800AF">
          <w:rPr>
            <w:rStyle w:val="a5"/>
            <w:rFonts w:ascii="Times New Roman" w:hAnsi="Times New Roman" w:cs="Times New Roman"/>
            <w:sz w:val="24"/>
          </w:rPr>
          <w:t>https://www.krsk.kp.ru/daily/27461.5/4716336/?utm_source=yxnews&amp;utm_medium=desktop</w:t>
        </w:r>
      </w:hyperlink>
    </w:p>
    <w:p w:rsidR="004C0DAE" w:rsidRDefault="009F051C">
      <w:pPr>
        <w:pStyle w:val="aff4"/>
        <w:rPr>
          <w:rFonts w:ascii="Times New Roman" w:hAnsi="Times New Roman" w:cs="Times New Roman"/>
          <w:sz w:val="24"/>
        </w:rPr>
      </w:pPr>
      <w:hyperlink r:id="rId57" w:history="1">
        <w:r w:rsidR="00814213" w:rsidRPr="007800AF">
          <w:rPr>
            <w:rStyle w:val="a5"/>
            <w:rFonts w:ascii="Times New Roman" w:hAnsi="Times New Roman" w:cs="Times New Roman"/>
            <w:sz w:val="24"/>
          </w:rPr>
          <w:t>http://www.vsesmi.ru/incidents/2023/02/03/3505046/</w:t>
        </w:r>
      </w:hyperlink>
    </w:p>
    <w:p w:rsidR="00814213" w:rsidRDefault="009F051C">
      <w:pPr>
        <w:pStyle w:val="aff4"/>
        <w:rPr>
          <w:rFonts w:ascii="Times New Roman" w:hAnsi="Times New Roman" w:cs="Times New Roman"/>
          <w:sz w:val="24"/>
        </w:rPr>
      </w:pPr>
      <w:hyperlink r:id="rId58" w:history="1">
        <w:r w:rsidR="0086046D" w:rsidRPr="007800AF">
          <w:rPr>
            <w:rStyle w:val="a5"/>
            <w:rFonts w:ascii="Times New Roman" w:hAnsi="Times New Roman" w:cs="Times New Roman"/>
            <w:sz w:val="24"/>
          </w:rPr>
          <w:t>https://kras.mk.ru/incident/2023/02/04/babushka-s-vnukami-v-norilske-pogibli-izza-zamykaniya-provodki.html?utm_source=yxnews&amp;utm_medium=desktop</w:t>
        </w:r>
      </w:hyperlink>
    </w:p>
    <w:p w:rsidR="0086046D" w:rsidRDefault="009F051C">
      <w:pPr>
        <w:pStyle w:val="aff4"/>
        <w:rPr>
          <w:rFonts w:ascii="Times New Roman" w:hAnsi="Times New Roman" w:cs="Times New Roman"/>
          <w:sz w:val="24"/>
        </w:rPr>
      </w:pPr>
      <w:hyperlink r:id="rId59" w:history="1">
        <w:r w:rsidR="0086046D" w:rsidRPr="007800AF">
          <w:rPr>
            <w:rStyle w:val="a5"/>
            <w:rFonts w:ascii="Times New Roman" w:hAnsi="Times New Roman" w:cs="Times New Roman"/>
            <w:sz w:val="24"/>
          </w:rPr>
          <w:t>https://24rus.ru/news/society/202423.html?utm_source=yxnews&amp;utm_medium=desktop</w:t>
        </w:r>
      </w:hyperlink>
    </w:p>
    <w:p w:rsidR="0086046D" w:rsidRDefault="009F051C">
      <w:pPr>
        <w:pStyle w:val="aff4"/>
        <w:rPr>
          <w:rFonts w:ascii="Times New Roman" w:hAnsi="Times New Roman" w:cs="Times New Roman"/>
          <w:sz w:val="24"/>
        </w:rPr>
      </w:pPr>
      <w:hyperlink r:id="rId60" w:history="1">
        <w:r w:rsidR="0086046D" w:rsidRPr="007800AF">
          <w:rPr>
            <w:rStyle w:val="a5"/>
            <w:rFonts w:ascii="Times New Roman" w:hAnsi="Times New Roman" w:cs="Times New Roman"/>
            <w:sz w:val="24"/>
          </w:rPr>
          <w:t>https://zapad24.ru/news/norilsk/95661-v-norilske-na-pozhare-pogibla-babushka-i-dvoe-ee-vnukov.html</w:t>
        </w:r>
      </w:hyperlink>
    </w:p>
    <w:p w:rsidR="004C0DAE" w:rsidRDefault="004C0DAE">
      <w:pPr>
        <w:pStyle w:val="aff4"/>
        <w:rPr>
          <w:rFonts w:ascii="Times New Roman" w:hAnsi="Times New Roman" w:cs="Times New Roman"/>
          <w:sz w:val="24"/>
        </w:rPr>
      </w:pPr>
    </w:p>
    <w:p w:rsidR="00FD5D0D" w:rsidRDefault="0096616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Молодая красноярка заблудилась у «Перьев», а нашлась у «Деда»</w:t>
      </w:r>
    </w:p>
    <w:p w:rsidR="00FD5D0D" w:rsidRDefault="0096616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Красноярские спасатели помогли потерявшейся в нацпарке «Столбы» женщине вернуться домой. Об этом сообщает пресс-служба Службы спасения Красноярского края.</w:t>
      </w:r>
    </w:p>
    <w:p w:rsidR="00FD5D0D" w:rsidRDefault="0096616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26-летняя красноярка решила погулять в нацпарке «Столбы», но в районе скалы «Перья» сбилась с основной тропы. 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МК Красноярск</w:t>
        </w:r>
      </w:hyperlink>
    </w:p>
    <w:p w:rsidR="00FD5D0D" w:rsidRDefault="009F051C">
      <w:pPr>
        <w:pStyle w:val="aff4"/>
        <w:rPr>
          <w:rFonts w:ascii="Times New Roman" w:hAnsi="Times New Roman" w:cs="Times New Roman"/>
          <w:sz w:val="24"/>
        </w:rPr>
      </w:pPr>
      <w:hyperlink r:id="rId62" w:history="1">
        <w:r w:rsidR="00814213" w:rsidRPr="007800AF">
          <w:rPr>
            <w:rStyle w:val="a5"/>
            <w:rFonts w:ascii="Times New Roman" w:hAnsi="Times New Roman" w:cs="Times New Roman"/>
            <w:sz w:val="24"/>
          </w:rPr>
          <w:t>https://kras.mk.ru/incident/2023/02/04/molodaya-krasnoyarka-zabludilas-u-perev-a-nashlas-u-deda.html</w:t>
        </w:r>
      </w:hyperlink>
    </w:p>
    <w:p w:rsidR="00D652F1" w:rsidRDefault="00D652F1">
      <w:pPr>
        <w:pStyle w:val="aff4"/>
        <w:rPr>
          <w:rFonts w:ascii="Times New Roman" w:hAnsi="Times New Roman" w:cs="Times New Roman"/>
          <w:sz w:val="24"/>
        </w:rPr>
      </w:pPr>
    </w:p>
    <w:p w:rsidR="00124EFA" w:rsidRDefault="00124EFA">
      <w:pPr>
        <w:pStyle w:val="aff4"/>
        <w:rPr>
          <w:rFonts w:ascii="Times New Roman" w:hAnsi="Times New Roman" w:cs="Times New Roman"/>
          <w:sz w:val="24"/>
        </w:rPr>
      </w:pPr>
    </w:p>
    <w:p w:rsidR="00124EFA" w:rsidRDefault="00124EFA">
      <w:pPr>
        <w:pStyle w:val="aff4"/>
        <w:rPr>
          <w:rFonts w:ascii="Times New Roman" w:hAnsi="Times New Roman" w:cs="Times New Roman"/>
          <w:sz w:val="24"/>
        </w:rPr>
      </w:pPr>
    </w:p>
    <w:p w:rsidR="00124EFA" w:rsidRDefault="00124EFA">
      <w:pPr>
        <w:pStyle w:val="aff4"/>
        <w:rPr>
          <w:rFonts w:ascii="Times New Roman" w:hAnsi="Times New Roman" w:cs="Times New Roman"/>
          <w:sz w:val="24"/>
        </w:rPr>
      </w:pPr>
    </w:p>
    <w:p w:rsidR="00124EFA" w:rsidRDefault="00124EFA">
      <w:pPr>
        <w:pStyle w:val="aff4"/>
        <w:rPr>
          <w:rFonts w:ascii="Times New Roman" w:hAnsi="Times New Roman" w:cs="Times New Roman"/>
          <w:sz w:val="24"/>
        </w:rPr>
      </w:pPr>
    </w:p>
    <w:p w:rsidR="00124EFA" w:rsidRDefault="00124EFA">
      <w:pPr>
        <w:pStyle w:val="aff4"/>
        <w:rPr>
          <w:rFonts w:ascii="Times New Roman" w:hAnsi="Times New Roman" w:cs="Times New Roman"/>
          <w:sz w:val="24"/>
        </w:rPr>
      </w:pPr>
    </w:p>
    <w:p w:rsidR="00FD5D0D" w:rsidRDefault="0096616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память о герое</w:t>
      </w:r>
    </w:p>
    <w:p w:rsidR="00FD5D0D" w:rsidRDefault="0096616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Ваша безопасность Новости Новости образования </w:t>
      </w:r>
    </w:p>
    <w:p w:rsidR="00FD5D0D" w:rsidRDefault="0096616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февраля в годовщину трагической гибели нашего земляка награжденного «Орденом Мужества» (посмертно) пожарного 3-й пожарно-спасательной части 1 ПСО по охране г. Красноярск сержанта внутренней службы Максима Рябцева в школе № 3 города Шарыпово, где он учился, состоялось памятное мероприятие. </w:t>
      </w: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Официальный сайт администрации города Шарыпово</w:t>
        </w:r>
      </w:hyperlink>
    </w:p>
    <w:p w:rsidR="00814213" w:rsidRDefault="009F051C">
      <w:pPr>
        <w:pStyle w:val="aff4"/>
        <w:keepLines/>
        <w:rPr>
          <w:rFonts w:ascii="Times New Roman" w:hAnsi="Times New Roman" w:cs="Times New Roman"/>
          <w:sz w:val="24"/>
        </w:rPr>
      </w:pPr>
      <w:hyperlink r:id="rId64" w:history="1">
        <w:r w:rsidR="00814213" w:rsidRPr="007800AF">
          <w:rPr>
            <w:rStyle w:val="a5"/>
            <w:rFonts w:ascii="Times New Roman" w:hAnsi="Times New Roman" w:cs="Times New Roman"/>
            <w:sz w:val="24"/>
          </w:rPr>
          <w:t>http://gorodsharypovo.ru/news/gorodskie-novosti/show/22383/</w:t>
        </w:r>
      </w:hyperlink>
    </w:p>
    <w:p w:rsidR="00814213" w:rsidRDefault="00814213">
      <w:pPr>
        <w:pStyle w:val="aff4"/>
        <w:keepLines/>
        <w:rPr>
          <w:rFonts w:ascii="Times New Roman" w:hAnsi="Times New Roman" w:cs="Times New Roman"/>
          <w:sz w:val="24"/>
        </w:rPr>
      </w:pPr>
    </w:p>
    <w:p w:rsidR="00FD5D0D" w:rsidRDefault="0096616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Представители ГУ МВД по краю стали победителями чемпионата Красноярского «Динамо» по лыжным гонкам</w:t>
      </w:r>
    </w:p>
    <w:p w:rsidR="00FD5D0D" w:rsidRDefault="0096616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место – Наталья Сергунина (ГУ МЧС России по Красноярскому краю).</w:t>
      </w:r>
    </w:p>
    <w:p w:rsidR="00FD5D0D" w:rsidRDefault="0096616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дистанции 10 км у мужчин в возрастной группе до 35 лет:</w:t>
      </w:r>
    </w:p>
    <w:p w:rsidR="00FD5D0D" w:rsidRDefault="0096616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место – Андрей Мельниченко (ГУ МВД России по Красноярскому краю); </w:t>
      </w: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МВД России</w:t>
        </w:r>
      </w:hyperlink>
      <w:r w:rsidR="00D652F1">
        <w:rPr>
          <w:rStyle w:val="a5"/>
          <w:rFonts w:ascii="Times New Roman" w:hAnsi="Times New Roman" w:cs="Times New Roman"/>
          <w:sz w:val="24"/>
        </w:rPr>
        <w:t>, В Красноярском крае</w:t>
      </w:r>
    </w:p>
    <w:p w:rsidR="00D652F1" w:rsidRDefault="009F051C">
      <w:pPr>
        <w:pStyle w:val="aff4"/>
        <w:keepLines/>
        <w:rPr>
          <w:rFonts w:ascii="Times New Roman" w:hAnsi="Times New Roman" w:cs="Times New Roman"/>
          <w:sz w:val="24"/>
        </w:rPr>
      </w:pPr>
      <w:hyperlink r:id="rId66" w:history="1">
        <w:r w:rsidR="00D652F1" w:rsidRPr="007800AF">
          <w:rPr>
            <w:rStyle w:val="a5"/>
            <w:rFonts w:ascii="Times New Roman" w:hAnsi="Times New Roman" w:cs="Times New Roman"/>
            <w:sz w:val="24"/>
          </w:rPr>
          <w:t>https://vk.com/wall-203288878_11375</w:t>
        </w:r>
      </w:hyperlink>
    </w:p>
    <w:p w:rsidR="00D652F1" w:rsidRDefault="009F051C">
      <w:pPr>
        <w:pStyle w:val="aff4"/>
        <w:keepLines/>
        <w:rPr>
          <w:rFonts w:ascii="Times New Roman" w:hAnsi="Times New Roman" w:cs="Times New Roman"/>
          <w:sz w:val="24"/>
        </w:rPr>
      </w:pPr>
      <w:hyperlink r:id="rId67" w:history="1">
        <w:r w:rsidR="00814213" w:rsidRPr="007800AF">
          <w:rPr>
            <w:rStyle w:val="a5"/>
            <w:rFonts w:ascii="Times New Roman" w:hAnsi="Times New Roman" w:cs="Times New Roman"/>
            <w:sz w:val="24"/>
          </w:rPr>
          <w:t>http://krasnoyarsk-news.net/incident/2023/02/03/295427.html</w:t>
        </w:r>
      </w:hyperlink>
    </w:p>
    <w:p w:rsidR="00814213" w:rsidRDefault="009F051C">
      <w:pPr>
        <w:pStyle w:val="aff4"/>
        <w:keepLines/>
        <w:rPr>
          <w:rFonts w:ascii="Times New Roman" w:hAnsi="Times New Roman" w:cs="Times New Roman"/>
          <w:sz w:val="24"/>
        </w:rPr>
      </w:pPr>
      <w:hyperlink r:id="rId68" w:history="1">
        <w:r w:rsidR="00814213" w:rsidRPr="007800AF">
          <w:rPr>
            <w:rStyle w:val="a5"/>
            <w:rFonts w:ascii="Times New Roman" w:hAnsi="Times New Roman" w:cs="Times New Roman"/>
            <w:sz w:val="24"/>
          </w:rPr>
          <w:t>https://24.мвд.рф/news/item/35494329/</w:t>
        </w:r>
      </w:hyperlink>
    </w:p>
    <w:p w:rsidR="00814213" w:rsidRDefault="00814213">
      <w:pPr>
        <w:pStyle w:val="aff4"/>
        <w:keepLines/>
        <w:rPr>
          <w:rFonts w:ascii="Times New Roman" w:hAnsi="Times New Roman" w:cs="Times New Roman"/>
          <w:sz w:val="24"/>
        </w:rPr>
      </w:pPr>
    </w:p>
    <w:p w:rsidR="00FD5D0D" w:rsidRDefault="0096616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Красноярском крае начали работать еще две ледовые переправы</w:t>
      </w:r>
    </w:p>
    <w:p w:rsidR="00FD5D0D" w:rsidRDefault="0096616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Их общее количество в регионе теперь 115, сообщает ГУ МЧС России по Красноярскому краю.</w:t>
      </w:r>
    </w:p>
    <w:p w:rsidR="00FD5D0D" w:rsidRDefault="0096616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Переправы появились в районе Дудинки: одна через Енисей, вторая через реку Дудинка.  </w:t>
      </w:r>
      <w:hyperlink r:id="rId69" w:history="1">
        <w:r>
          <w:rPr>
            <w:rStyle w:val="a5"/>
            <w:rFonts w:ascii="Times New Roman" w:hAnsi="Times New Roman" w:cs="Times New Roman"/>
            <w:sz w:val="24"/>
          </w:rPr>
          <w:t>КП Красноярск</w:t>
        </w:r>
      </w:hyperlink>
      <w:r w:rsidR="00CE3E7D">
        <w:rPr>
          <w:rStyle w:val="a5"/>
          <w:rFonts w:ascii="Times New Roman" w:hAnsi="Times New Roman" w:cs="Times New Roman"/>
          <w:sz w:val="24"/>
        </w:rPr>
        <w:t xml:space="preserve">, </w:t>
      </w:r>
      <w:r w:rsidR="00C30C2C">
        <w:rPr>
          <w:rStyle w:val="a5"/>
          <w:rFonts w:ascii="Times New Roman" w:hAnsi="Times New Roman" w:cs="Times New Roman"/>
          <w:sz w:val="24"/>
        </w:rPr>
        <w:t xml:space="preserve">НИА Красноярск, НКК, </w:t>
      </w:r>
      <w:proofErr w:type="spellStart"/>
      <w:r w:rsidR="00C30C2C">
        <w:rPr>
          <w:rStyle w:val="a5"/>
          <w:rFonts w:ascii="Times New Roman" w:hAnsi="Times New Roman" w:cs="Times New Roman"/>
          <w:sz w:val="24"/>
        </w:rPr>
        <w:t>Красноярскмедиа</w:t>
      </w:r>
      <w:proofErr w:type="spellEnd"/>
      <w:r w:rsidR="00C30C2C">
        <w:rPr>
          <w:rStyle w:val="a5"/>
          <w:rFonts w:ascii="Times New Roman" w:hAnsi="Times New Roman" w:cs="Times New Roman"/>
          <w:sz w:val="24"/>
        </w:rPr>
        <w:t xml:space="preserve">, </w:t>
      </w:r>
      <w:proofErr w:type="spellStart"/>
      <w:r w:rsidR="00C30C2C">
        <w:rPr>
          <w:rStyle w:val="a5"/>
          <w:rFonts w:ascii="Times New Roman" w:hAnsi="Times New Roman" w:cs="Times New Roman"/>
          <w:sz w:val="24"/>
        </w:rPr>
        <w:t>Сибновости</w:t>
      </w:r>
      <w:proofErr w:type="spellEnd"/>
      <w:r w:rsidR="00C30C2C">
        <w:rPr>
          <w:rStyle w:val="a5"/>
          <w:rFonts w:ascii="Times New Roman" w:hAnsi="Times New Roman" w:cs="Times New Roman"/>
          <w:sz w:val="24"/>
        </w:rPr>
        <w:t>, ТК Енисей</w:t>
      </w:r>
    </w:p>
    <w:p w:rsidR="00FD5D0D" w:rsidRDefault="009F051C">
      <w:pPr>
        <w:pStyle w:val="aff4"/>
        <w:rPr>
          <w:rFonts w:ascii="Times New Roman" w:hAnsi="Times New Roman" w:cs="Times New Roman"/>
          <w:sz w:val="24"/>
        </w:rPr>
      </w:pPr>
      <w:hyperlink r:id="rId70" w:history="1">
        <w:r w:rsidR="00814213" w:rsidRPr="007800AF">
          <w:rPr>
            <w:rStyle w:val="a5"/>
            <w:rFonts w:ascii="Times New Roman" w:hAnsi="Times New Roman" w:cs="Times New Roman"/>
            <w:sz w:val="24"/>
          </w:rPr>
          <w:t>https://www.krsk.kp.ru/online/news/5125254/</w:t>
        </w:r>
      </w:hyperlink>
      <w:r w:rsidR="00C30C2C" w:rsidRPr="00C30C2C">
        <w:t xml:space="preserve"> </w:t>
      </w:r>
      <w:hyperlink r:id="rId71" w:history="1">
        <w:r w:rsidR="00C30C2C" w:rsidRPr="007800AF">
          <w:rPr>
            <w:rStyle w:val="a5"/>
            <w:rFonts w:ascii="Times New Roman" w:hAnsi="Times New Roman" w:cs="Times New Roman"/>
            <w:sz w:val="24"/>
          </w:rPr>
          <w:t>https://24rus.ru/news/society/202396.html?utm_source=yxnews&amp;utm_medium=desktop</w:t>
        </w:r>
      </w:hyperlink>
    </w:p>
    <w:p w:rsidR="00C30C2C" w:rsidRDefault="009F051C">
      <w:pPr>
        <w:pStyle w:val="aff4"/>
        <w:rPr>
          <w:rFonts w:ascii="Times New Roman" w:hAnsi="Times New Roman" w:cs="Times New Roman"/>
          <w:sz w:val="24"/>
        </w:rPr>
      </w:pPr>
      <w:hyperlink r:id="rId72" w:history="1">
        <w:r w:rsidR="00C30C2C" w:rsidRPr="007800AF">
          <w:rPr>
            <w:rStyle w:val="a5"/>
            <w:rFonts w:ascii="Times New Roman" w:hAnsi="Times New Roman" w:cs="Times New Roman"/>
            <w:sz w:val="24"/>
          </w:rPr>
          <w:t>https://gnkk.ru/news/na-severe-krasnoyarskogo-kraya-otkryli-4/?utm_source=yxnews&amp;utm_medium=desktop</w:t>
        </w:r>
      </w:hyperlink>
    </w:p>
    <w:p w:rsidR="00C30C2C" w:rsidRDefault="009F051C">
      <w:pPr>
        <w:pStyle w:val="aff4"/>
        <w:rPr>
          <w:rFonts w:ascii="Times New Roman" w:hAnsi="Times New Roman" w:cs="Times New Roman"/>
          <w:sz w:val="24"/>
        </w:rPr>
      </w:pPr>
      <w:hyperlink r:id="rId73" w:history="1">
        <w:r w:rsidR="00C30C2C" w:rsidRPr="007800AF">
          <w:rPr>
            <w:rStyle w:val="a5"/>
            <w:rFonts w:ascii="Times New Roman" w:hAnsi="Times New Roman" w:cs="Times New Roman"/>
            <w:sz w:val="24"/>
          </w:rPr>
          <w:t>https://krasnoyarskmedia.ru/news/1446502/?utm_source=yxnews&amp;utm_medium=desktop&amp;utm_referrer=https%3A%2F%2Fdzen.ru%2Fnews%2Finstory%2FVKrasnoyarskom_krae_nachali_rabotat_eshhe_dve_ledovye_perepravy--70f4a6c8d6b7fae72e1c7e49f0aa66e2</w:t>
        </w:r>
      </w:hyperlink>
    </w:p>
    <w:p w:rsidR="00C30C2C" w:rsidRDefault="009F051C">
      <w:pPr>
        <w:pStyle w:val="aff4"/>
        <w:rPr>
          <w:rFonts w:ascii="Times New Roman" w:hAnsi="Times New Roman" w:cs="Times New Roman"/>
          <w:sz w:val="24"/>
        </w:rPr>
      </w:pPr>
      <w:hyperlink r:id="rId74" w:history="1">
        <w:r w:rsidR="00C30C2C" w:rsidRPr="007800AF">
          <w:rPr>
            <w:rStyle w:val="a5"/>
            <w:rFonts w:ascii="Times New Roman" w:hAnsi="Times New Roman" w:cs="Times New Roman"/>
            <w:sz w:val="24"/>
          </w:rPr>
          <w:t>https://krsk.sibnovosti.ru/news/417214/?utm_source=yxnews&amp;utm_medium=desktop</w:t>
        </w:r>
      </w:hyperlink>
    </w:p>
    <w:p w:rsidR="00C30C2C" w:rsidRDefault="009F051C">
      <w:pPr>
        <w:pStyle w:val="aff4"/>
        <w:rPr>
          <w:rFonts w:ascii="Times New Roman" w:hAnsi="Times New Roman" w:cs="Times New Roman"/>
          <w:sz w:val="24"/>
        </w:rPr>
      </w:pPr>
      <w:hyperlink r:id="rId75" w:history="1">
        <w:r w:rsidR="00C30C2C" w:rsidRPr="007800AF">
          <w:rPr>
            <w:rStyle w:val="a5"/>
            <w:rFonts w:ascii="Times New Roman" w:hAnsi="Times New Roman" w:cs="Times New Roman"/>
            <w:sz w:val="24"/>
          </w:rPr>
          <w:t>https://www.krsk.kp.ru/online/news/5125254/?utm_source=yxnews&amp;utm_medium=desktop</w:t>
        </w:r>
      </w:hyperlink>
    </w:p>
    <w:p w:rsidR="00814213" w:rsidRDefault="00814213">
      <w:pPr>
        <w:pStyle w:val="aff4"/>
        <w:rPr>
          <w:rFonts w:ascii="Times New Roman" w:hAnsi="Times New Roman" w:cs="Times New Roman"/>
          <w:sz w:val="24"/>
        </w:rPr>
      </w:pPr>
    </w:p>
    <w:p w:rsidR="00FD5D0D" w:rsidRDefault="0096616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Красноярские спасатели отыскали пропавшую туристку</w:t>
      </w:r>
    </w:p>
    <w:p w:rsidR="00FD5D0D" w:rsidRDefault="0096616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 красноярские спасатели помогли девушке, которая заблудилась на территории нацпарка "Красноярские Столбы". Как рассказали в МЧС, туристка сошла с пути в районе скалы "Перья" и не могла найти дорогу обратно.  </w:t>
      </w:r>
      <w:hyperlink r:id="rId76" w:history="1">
        <w:r>
          <w:rPr>
            <w:rStyle w:val="a5"/>
            <w:rFonts w:ascii="Times New Roman" w:hAnsi="Times New Roman" w:cs="Times New Roman"/>
            <w:sz w:val="24"/>
          </w:rPr>
          <w:t>ИА KrasnoyarskMedia</w:t>
        </w:r>
      </w:hyperlink>
    </w:p>
    <w:p w:rsidR="00FD5D0D" w:rsidRDefault="009F051C">
      <w:pPr>
        <w:pStyle w:val="aff4"/>
        <w:rPr>
          <w:rFonts w:ascii="Times New Roman" w:hAnsi="Times New Roman" w:cs="Times New Roman"/>
          <w:sz w:val="24"/>
        </w:rPr>
      </w:pPr>
      <w:hyperlink r:id="rId77" w:history="1">
        <w:r w:rsidR="00814213" w:rsidRPr="007800AF">
          <w:rPr>
            <w:rStyle w:val="a5"/>
            <w:rFonts w:ascii="Times New Roman" w:hAnsi="Times New Roman" w:cs="Times New Roman"/>
            <w:sz w:val="24"/>
          </w:rPr>
          <w:t>https://krasnoyarskmedia.ru/news/1446457/</w:t>
        </w:r>
      </w:hyperlink>
    </w:p>
    <w:p w:rsidR="00814213" w:rsidRDefault="00814213">
      <w:pPr>
        <w:pStyle w:val="aff4"/>
        <w:rPr>
          <w:rFonts w:ascii="Times New Roman" w:hAnsi="Times New Roman" w:cs="Times New Roman"/>
          <w:sz w:val="24"/>
        </w:rPr>
      </w:pPr>
    </w:p>
    <w:p w:rsidR="00FD5D0D" w:rsidRDefault="0096616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Красноярске при пожаре погибли два человека</w:t>
      </w:r>
    </w:p>
    <w:p w:rsidR="00FD5D0D" w:rsidRDefault="0096616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квартире 9 этажного дома в Красноярске при пожаре погибли два человека, сообщает пресс-служба ГУ МЧС России по Красноярскому краю.</w:t>
      </w:r>
    </w:p>
    <w:p w:rsidR="00FD5D0D" w:rsidRDefault="0096616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был ликвидирован на площади 3 кв. м. </w:t>
      </w:r>
      <w:hyperlink r:id="rId78" w:history="1">
        <w:r>
          <w:rPr>
            <w:rStyle w:val="a5"/>
            <w:rFonts w:ascii="Times New Roman" w:hAnsi="Times New Roman" w:cs="Times New Roman"/>
            <w:sz w:val="24"/>
          </w:rPr>
          <w:t>Сибирское агентство новостей</w:t>
        </w:r>
      </w:hyperlink>
    </w:p>
    <w:p w:rsidR="00FD5D0D" w:rsidRDefault="009F051C">
      <w:pPr>
        <w:pStyle w:val="aff4"/>
        <w:rPr>
          <w:rFonts w:ascii="Times New Roman" w:hAnsi="Times New Roman" w:cs="Times New Roman"/>
          <w:sz w:val="24"/>
        </w:rPr>
      </w:pPr>
      <w:hyperlink r:id="rId79" w:history="1">
        <w:r w:rsidR="00814213" w:rsidRPr="007800AF">
          <w:rPr>
            <w:rStyle w:val="a5"/>
            <w:rFonts w:ascii="Times New Roman" w:hAnsi="Times New Roman" w:cs="Times New Roman"/>
            <w:sz w:val="24"/>
          </w:rPr>
          <w:t>https://krsk.sibnovosti.ru/news/417215/</w:t>
        </w:r>
      </w:hyperlink>
    </w:p>
    <w:p w:rsidR="00814213" w:rsidRDefault="00814213">
      <w:pPr>
        <w:pStyle w:val="aff4"/>
        <w:rPr>
          <w:rFonts w:ascii="Times New Roman" w:hAnsi="Times New Roman" w:cs="Times New Roman"/>
          <w:sz w:val="24"/>
        </w:rPr>
      </w:pPr>
    </w:p>
    <w:p w:rsidR="00FD5D0D" w:rsidRDefault="0096616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 о возможности выезда и выхода на лед для рыбалки</w:t>
      </w:r>
    </w:p>
    <w:p w:rsidR="00FD5D0D" w:rsidRDefault="0096616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тем, что вопросы защиты населения и территорий от чрезвычайных ситуаций, обеспечения пожарной безопасности и безопасности людей на водных объектах относятся к компетенции Министерства Российской Федерации по делам гражданской обороны, чрезвычайным ситуациям и ликвидации последствий стихийных бедствий, за разъяснением в данной части вы вправе обратиться в ГУ МЧС России по Красноярскому краю. </w:t>
      </w:r>
      <w:hyperlink r:id="rId80" w:history="1">
        <w:r>
          <w:rPr>
            <w:rStyle w:val="a5"/>
            <w:rFonts w:ascii="Times New Roman" w:hAnsi="Times New Roman" w:cs="Times New Roman"/>
            <w:sz w:val="24"/>
          </w:rPr>
          <w:t>Журнал "Охотник и рыболов"</w:t>
        </w:r>
      </w:hyperlink>
    </w:p>
    <w:p w:rsidR="00814213" w:rsidRDefault="009F051C">
      <w:pPr>
        <w:pStyle w:val="aff4"/>
        <w:rPr>
          <w:rFonts w:ascii="Times New Roman" w:hAnsi="Times New Roman" w:cs="Times New Roman"/>
          <w:sz w:val="24"/>
        </w:rPr>
      </w:pPr>
      <w:hyperlink r:id="rId81" w:history="1">
        <w:r w:rsidR="00814213" w:rsidRPr="007800AF">
          <w:rPr>
            <w:rStyle w:val="a5"/>
            <w:rFonts w:ascii="Times New Roman" w:hAnsi="Times New Roman" w:cs="Times New Roman"/>
            <w:sz w:val="24"/>
          </w:rPr>
          <w:t>https://www.oir.su/2023-02-03-vopros-o-vozmozhnosti-vyezda-i-vyhoda-na-led-dlya-rybalki</w:t>
        </w:r>
      </w:hyperlink>
    </w:p>
    <w:p w:rsidR="00FD5D0D" w:rsidRDefault="00FD5D0D">
      <w:pPr>
        <w:pStyle w:val="aff4"/>
        <w:rPr>
          <w:rFonts w:ascii="Times New Roman" w:hAnsi="Times New Roman" w:cs="Times New Roman"/>
          <w:sz w:val="24"/>
        </w:rPr>
      </w:pPr>
    </w:p>
    <w:p w:rsidR="00FD5D0D" w:rsidRDefault="0096616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Личный состав Главного управления почтил память пожарных, героически погибших 2 года назад</w:t>
      </w:r>
    </w:p>
    <w:p w:rsidR="00FD5D0D" w:rsidRDefault="0096616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кладбище Бадалык прибыло руководство Главного управления МЧС России по Красноярскому краю, красноярский пожарно-спасательный гарнизон, а также родственники и близкие погибших пожарных.</w:t>
      </w:r>
    </w:p>
    <w:p w:rsidR="00FD5D0D" w:rsidRDefault="0096616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Главного управления Игорь Лисин выразил соболезнования родственникам и друзьям огнеборцев.  </w:t>
      </w:r>
      <w:hyperlink r:id="rId82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  <w:r w:rsidR="00D652F1">
        <w:rPr>
          <w:rStyle w:val="a5"/>
          <w:rFonts w:ascii="Times New Roman" w:hAnsi="Times New Roman" w:cs="Times New Roman"/>
          <w:sz w:val="24"/>
        </w:rPr>
        <w:t>, Пульт чрезвычайных ситуаций, Герои России, Ветераны боевых действий, Памяти ангелов,</w:t>
      </w:r>
    </w:p>
    <w:p w:rsidR="00D652F1" w:rsidRDefault="009F051C">
      <w:pPr>
        <w:pStyle w:val="aff4"/>
        <w:keepLines/>
        <w:rPr>
          <w:rFonts w:ascii="Times New Roman" w:hAnsi="Times New Roman" w:cs="Times New Roman"/>
          <w:sz w:val="24"/>
        </w:rPr>
      </w:pPr>
      <w:hyperlink r:id="rId83" w:history="1">
        <w:r w:rsidR="00D652F1" w:rsidRPr="007800AF">
          <w:rPr>
            <w:rStyle w:val="a5"/>
            <w:rFonts w:ascii="Times New Roman" w:hAnsi="Times New Roman" w:cs="Times New Roman"/>
            <w:sz w:val="24"/>
          </w:rPr>
          <w:t>https://vk.com/wall-109162382_181728</w:t>
        </w:r>
      </w:hyperlink>
    </w:p>
    <w:p w:rsidR="00D652F1" w:rsidRDefault="009F051C">
      <w:pPr>
        <w:pStyle w:val="aff4"/>
        <w:keepLines/>
        <w:rPr>
          <w:rFonts w:ascii="Times New Roman" w:hAnsi="Times New Roman" w:cs="Times New Roman"/>
          <w:sz w:val="24"/>
        </w:rPr>
      </w:pPr>
      <w:hyperlink r:id="rId84" w:history="1">
        <w:r w:rsidR="00D652F1" w:rsidRPr="007800AF">
          <w:rPr>
            <w:rStyle w:val="a5"/>
            <w:rFonts w:ascii="Times New Roman" w:hAnsi="Times New Roman" w:cs="Times New Roman"/>
            <w:sz w:val="24"/>
          </w:rPr>
          <w:t>https://vk.com/wall-17315087_91931</w:t>
        </w:r>
      </w:hyperlink>
    </w:p>
    <w:p w:rsidR="00D652F1" w:rsidRDefault="009F051C">
      <w:pPr>
        <w:pStyle w:val="aff4"/>
        <w:keepLines/>
        <w:rPr>
          <w:rFonts w:ascii="Times New Roman" w:hAnsi="Times New Roman" w:cs="Times New Roman"/>
          <w:sz w:val="24"/>
        </w:rPr>
      </w:pPr>
      <w:hyperlink r:id="rId85" w:history="1">
        <w:r w:rsidR="00D652F1" w:rsidRPr="007800AF">
          <w:rPr>
            <w:rStyle w:val="a5"/>
            <w:rFonts w:ascii="Times New Roman" w:hAnsi="Times New Roman" w:cs="Times New Roman"/>
            <w:sz w:val="24"/>
          </w:rPr>
          <w:t>https://t.me/geroirossii/3460</w:t>
        </w:r>
      </w:hyperlink>
    </w:p>
    <w:p w:rsidR="00D652F1" w:rsidRDefault="009F051C">
      <w:pPr>
        <w:pStyle w:val="aff4"/>
        <w:keepLines/>
        <w:rPr>
          <w:rFonts w:ascii="Times New Roman" w:hAnsi="Times New Roman" w:cs="Times New Roman"/>
          <w:sz w:val="24"/>
        </w:rPr>
      </w:pPr>
      <w:hyperlink r:id="rId86" w:history="1">
        <w:r w:rsidR="00D652F1" w:rsidRPr="007800AF">
          <w:rPr>
            <w:rStyle w:val="a5"/>
            <w:rFonts w:ascii="Times New Roman" w:hAnsi="Times New Roman" w:cs="Times New Roman"/>
            <w:sz w:val="24"/>
          </w:rPr>
          <w:t>https://vk.com/wall-212200528_6085</w:t>
        </w:r>
      </w:hyperlink>
    </w:p>
    <w:p w:rsidR="00D652F1" w:rsidRDefault="009F051C">
      <w:pPr>
        <w:pStyle w:val="aff4"/>
        <w:keepLines/>
        <w:rPr>
          <w:rFonts w:ascii="Times New Roman" w:hAnsi="Times New Roman" w:cs="Times New Roman"/>
          <w:sz w:val="24"/>
        </w:rPr>
      </w:pPr>
      <w:hyperlink r:id="rId87" w:history="1">
        <w:r w:rsidR="00D652F1" w:rsidRPr="007800AF">
          <w:rPr>
            <w:rStyle w:val="a5"/>
            <w:rFonts w:ascii="Times New Roman" w:hAnsi="Times New Roman" w:cs="Times New Roman"/>
            <w:sz w:val="24"/>
          </w:rPr>
          <w:t>https://vk.com/wall664167519_11646</w:t>
        </w:r>
      </w:hyperlink>
    </w:p>
    <w:p w:rsidR="00D652F1" w:rsidRDefault="00D652F1">
      <w:pPr>
        <w:pStyle w:val="aff4"/>
        <w:keepLines/>
        <w:rPr>
          <w:rFonts w:ascii="Times New Roman" w:hAnsi="Times New Roman" w:cs="Times New Roman"/>
          <w:sz w:val="24"/>
        </w:rPr>
      </w:pPr>
    </w:p>
    <w:p w:rsidR="00FD5D0D" w:rsidRDefault="0096616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севере Красноярского края открылись ещё две ледовые переправы</w:t>
      </w:r>
    </w:p>
    <w:p w:rsidR="00FD5D0D" w:rsidRPr="00814213" w:rsidRDefault="0096616C" w:rsidP="00814213">
      <w:pPr>
        <w:pStyle w:val="aff4"/>
        <w:keepLines/>
        <w:rPr>
          <w:rFonts w:ascii="Times New Roman" w:hAnsi="Times New Roman" w:cs="Times New Roman"/>
          <w:sz w:val="24"/>
        </w:rPr>
      </w:pPr>
      <w:r w:rsidRPr="00814213">
        <w:rPr>
          <w:rFonts w:ascii="Times New Roman" w:hAnsi="Times New Roman" w:cs="Times New Roman"/>
          <w:sz w:val="24"/>
        </w:rPr>
        <w:t>По данным ГУ МЧС России по Красноярскому краю сейчас на территории региона действуют 115 ледовых переправ и 37 автозимников.</w:t>
      </w:r>
    </w:p>
    <w:p w:rsidR="00FD5D0D" w:rsidRPr="00814213" w:rsidRDefault="0096616C" w:rsidP="00814213">
      <w:pPr>
        <w:pStyle w:val="aff4"/>
        <w:keepLines/>
        <w:rPr>
          <w:rFonts w:ascii="Times New Roman" w:hAnsi="Times New Roman" w:cs="Times New Roman"/>
          <w:sz w:val="24"/>
        </w:rPr>
      </w:pPr>
      <w:r w:rsidRPr="00814213">
        <w:rPr>
          <w:rFonts w:ascii="Times New Roman" w:hAnsi="Times New Roman" w:cs="Times New Roman"/>
          <w:sz w:val="24"/>
        </w:rPr>
        <w:t xml:space="preserve">Новые переправы открылись в районе Дудинки.  </w:t>
      </w:r>
      <w:hyperlink r:id="rId88" w:history="1">
        <w:r w:rsidRPr="00814213">
          <w:rPr>
            <w:rStyle w:val="a5"/>
            <w:rFonts w:ascii="Times New Roman" w:hAnsi="Times New Roman" w:cs="Times New Roman"/>
            <w:sz w:val="24"/>
          </w:rPr>
          <w:t>Наш Красноярский край</w:t>
        </w:r>
      </w:hyperlink>
    </w:p>
    <w:p w:rsidR="00FD5D0D" w:rsidRDefault="009F051C" w:rsidP="00814213">
      <w:pPr>
        <w:pStyle w:val="aff4"/>
        <w:rPr>
          <w:rFonts w:ascii="Times New Roman" w:hAnsi="Times New Roman" w:cs="Times New Roman"/>
          <w:sz w:val="24"/>
        </w:rPr>
      </w:pPr>
      <w:hyperlink r:id="rId89" w:history="1">
        <w:r w:rsidR="00814213" w:rsidRPr="00814213">
          <w:rPr>
            <w:rStyle w:val="a5"/>
            <w:rFonts w:ascii="Times New Roman" w:hAnsi="Times New Roman" w:cs="Times New Roman"/>
            <w:sz w:val="24"/>
          </w:rPr>
          <w:t>https://gnkk.ru/news/na-severe-krasnoyarskogo-kraya-otkryli-4/</w:t>
        </w:r>
      </w:hyperlink>
    </w:p>
    <w:p w:rsidR="00124EFA" w:rsidRDefault="00124EFA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</w:pPr>
    </w:p>
    <w:p w:rsidR="00814213" w:rsidRPr="00814213" w:rsidRDefault="00814213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</w:pPr>
      <w:proofErr w:type="spellStart"/>
      <w:r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С</w:t>
      </w:r>
      <w:r w:rsidRPr="00814213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ибновости</w:t>
      </w:r>
      <w:proofErr w:type="spellEnd"/>
      <w:r w:rsidRPr="00814213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 xml:space="preserve">,  </w:t>
      </w:r>
      <w:proofErr w:type="spellStart"/>
      <w:r w:rsidRPr="00814213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Красноярскмедиа</w:t>
      </w:r>
      <w:proofErr w:type="spellEnd"/>
      <w:r w:rsidRPr="00814213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 xml:space="preserve">,  НКК,  НИА Красноярск,  </w:t>
      </w:r>
      <w:proofErr w:type="spellStart"/>
      <w:r w:rsidRPr="00814213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Горновости</w:t>
      </w:r>
      <w:proofErr w:type="spellEnd"/>
    </w:p>
    <w:p w:rsidR="00814213" w:rsidRPr="00814213" w:rsidRDefault="00814213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sz w:val="24"/>
          <w:szCs w:val="24"/>
          <w:lang w:val="ru-RU"/>
        </w:rPr>
      </w:pPr>
      <w:r w:rsidRPr="00814213">
        <w:rPr>
          <w:rFonts w:ascii="Times New Roman" w:hAnsi="Times New Roman"/>
          <w:sz w:val="24"/>
          <w:szCs w:val="24"/>
          <w:lang w:val="ru-RU"/>
        </w:rPr>
        <w:t>В Красноярском крае начали работать еще две ледовые переправы</w:t>
      </w:r>
    </w:p>
    <w:p w:rsidR="00814213" w:rsidRPr="00814213" w:rsidRDefault="009F051C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sz w:val="24"/>
          <w:szCs w:val="24"/>
          <w:lang w:val="ru-RU"/>
        </w:rPr>
      </w:pPr>
      <w:hyperlink r:id="rId90" w:history="1"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https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://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www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krsk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kp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ru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online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news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/5125254/?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source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yxnews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&amp;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medium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desktop</w:t>
        </w:r>
      </w:hyperlink>
    </w:p>
    <w:p w:rsidR="00814213" w:rsidRPr="00814213" w:rsidRDefault="009F051C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sz w:val="24"/>
          <w:szCs w:val="24"/>
          <w:lang w:val="ru-RU"/>
        </w:rPr>
      </w:pPr>
      <w:hyperlink r:id="rId91" w:history="1"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https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://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krsk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sibnovosti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ru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news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/417214/?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source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yxnews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&amp;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medium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desktop</w:t>
        </w:r>
      </w:hyperlink>
    </w:p>
    <w:p w:rsidR="00814213" w:rsidRPr="00814213" w:rsidRDefault="009F051C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sz w:val="24"/>
          <w:szCs w:val="24"/>
          <w:lang w:val="ru-RU"/>
        </w:rPr>
      </w:pPr>
      <w:hyperlink r:id="rId92" w:history="1"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https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://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krasnoyarskmedia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ru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news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/1446502/?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source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yxnews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&amp;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medium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desktop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&amp;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referrer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https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%3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A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Fdzen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ru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Fnews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Finstory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FVKrasnoyarskom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krae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nachali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rabotat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eshhe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dve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ledovye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perepravy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--70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4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a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6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c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8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6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b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7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fae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72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e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1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c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7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e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49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0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aa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66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e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2</w:t>
        </w:r>
      </w:hyperlink>
    </w:p>
    <w:p w:rsidR="00814213" w:rsidRPr="00814213" w:rsidRDefault="009F051C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sz w:val="24"/>
          <w:szCs w:val="24"/>
          <w:lang w:val="ru-RU"/>
        </w:rPr>
      </w:pPr>
      <w:hyperlink r:id="rId93" w:history="1"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https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://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gnkk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ru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news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na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severe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krasnoyarskogo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kraya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otkryli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-4/?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source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yxnews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&amp;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medium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desktop</w:t>
        </w:r>
      </w:hyperlink>
    </w:p>
    <w:p w:rsidR="00814213" w:rsidRPr="00814213" w:rsidRDefault="009F051C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sz w:val="24"/>
          <w:szCs w:val="24"/>
          <w:lang w:val="ru-RU"/>
        </w:rPr>
      </w:pPr>
      <w:hyperlink r:id="rId94" w:history="1"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https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://24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rus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ru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news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society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/202396.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html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?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source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yxnews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&amp;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medium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desktop</w:t>
        </w:r>
      </w:hyperlink>
    </w:p>
    <w:p w:rsidR="00814213" w:rsidRPr="00814213" w:rsidRDefault="009F051C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sz w:val="24"/>
          <w:szCs w:val="24"/>
          <w:lang w:val="ru-RU"/>
        </w:rPr>
      </w:pPr>
      <w:hyperlink r:id="rId95" w:history="1"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https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://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gornovosti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ru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news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dvizhenie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item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8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cfb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932-739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c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-44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b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4-97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de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-5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c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138174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edac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/?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source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yxnews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&amp;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medium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desktop</w:t>
        </w:r>
      </w:hyperlink>
    </w:p>
    <w:p w:rsidR="00814213" w:rsidRPr="00814213" w:rsidRDefault="009F051C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sz w:val="24"/>
          <w:szCs w:val="24"/>
          <w:lang w:val="ru-RU"/>
        </w:rPr>
      </w:pPr>
      <w:hyperlink r:id="rId96" w:history="1"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https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://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ok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ru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gazetankk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topic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/155690339365846</w:t>
        </w:r>
      </w:hyperlink>
    </w:p>
    <w:p w:rsidR="00814213" w:rsidRPr="00814213" w:rsidRDefault="00814213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sz w:val="24"/>
          <w:szCs w:val="24"/>
          <w:lang w:val="ru-RU"/>
        </w:rPr>
      </w:pPr>
    </w:p>
    <w:p w:rsidR="00814213" w:rsidRPr="00814213" w:rsidRDefault="00814213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</w:pPr>
      <w:r w:rsidRPr="00814213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Северный город</w:t>
      </w:r>
    </w:p>
    <w:p w:rsidR="00814213" w:rsidRPr="00814213" w:rsidRDefault="00814213" w:rsidP="00814213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14213">
        <w:rPr>
          <w:rFonts w:ascii="Times New Roman" w:hAnsi="Times New Roman"/>
          <w:sz w:val="24"/>
          <w:szCs w:val="24"/>
          <w:lang w:val="ru-RU"/>
        </w:rPr>
        <w:t>В «Норильскгазпроме» поблагодарили пожарных отряда № 5 за доблестную работу</w:t>
      </w:r>
    </w:p>
    <w:p w:rsidR="00814213" w:rsidRPr="00814213" w:rsidRDefault="009F051C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sz w:val="24"/>
          <w:szCs w:val="24"/>
          <w:lang w:val="ru-RU"/>
        </w:rPr>
      </w:pPr>
      <w:hyperlink r:id="rId97" w:history="1"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https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://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sgnorilsk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ru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news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rukovodstvo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noril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skgazproma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poblagodarilo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pozharnyh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gazospasatelej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otryada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--5-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upravleniya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pozharnoj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bezopasnosti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za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samootverzhennuyu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rabotu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?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source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yxnews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&amp;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medium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desktop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&amp;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referrer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https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%3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A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Fdzen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ru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Fnews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Fsearch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%3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Ftext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%3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</w:t>
        </w:r>
      </w:hyperlink>
    </w:p>
    <w:p w:rsidR="00814213" w:rsidRPr="00814213" w:rsidRDefault="00814213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sz w:val="24"/>
          <w:szCs w:val="24"/>
          <w:lang w:val="ru-RU"/>
        </w:rPr>
      </w:pPr>
    </w:p>
    <w:p w:rsidR="00814213" w:rsidRPr="00814213" w:rsidRDefault="00814213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</w:pPr>
      <w:r w:rsidRPr="00814213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 xml:space="preserve">Интернет газета Бомба, канал Ачинск </w:t>
      </w:r>
    </w:p>
    <w:p w:rsidR="00814213" w:rsidRPr="00814213" w:rsidRDefault="00814213" w:rsidP="00814213">
      <w:pPr>
        <w:pStyle w:val="1"/>
        <w:shd w:val="clear" w:color="auto" w:fill="FFFFFF"/>
        <w:spacing w:before="0"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814213">
        <w:rPr>
          <w:rFonts w:ascii="Times New Roman" w:hAnsi="Times New Roman"/>
          <w:color w:val="333333"/>
          <w:sz w:val="24"/>
          <w:szCs w:val="24"/>
          <w:lang w:val="ru-RU"/>
        </w:rPr>
        <w:t xml:space="preserve">На кровле </w:t>
      </w:r>
      <w:proofErr w:type="spellStart"/>
      <w:r w:rsidRPr="00814213">
        <w:rPr>
          <w:rFonts w:ascii="Times New Roman" w:hAnsi="Times New Roman"/>
          <w:color w:val="333333"/>
          <w:sz w:val="24"/>
          <w:szCs w:val="24"/>
          <w:lang w:val="ru-RU"/>
        </w:rPr>
        <w:t>ачинских</w:t>
      </w:r>
      <w:proofErr w:type="spellEnd"/>
      <w:r w:rsidRPr="00814213">
        <w:rPr>
          <w:rFonts w:ascii="Times New Roman" w:hAnsi="Times New Roman"/>
          <w:color w:val="333333"/>
          <w:sz w:val="24"/>
          <w:szCs w:val="24"/>
          <w:lang w:val="ru-RU"/>
        </w:rPr>
        <w:t xml:space="preserve"> многоэтажек скопились опасные снежные навесы</w:t>
      </w:r>
    </w:p>
    <w:p w:rsidR="00814213" w:rsidRPr="00814213" w:rsidRDefault="009F051C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sz w:val="24"/>
          <w:szCs w:val="24"/>
          <w:lang w:val="ru-RU"/>
        </w:rPr>
      </w:pPr>
      <w:hyperlink r:id="rId98" w:history="1"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https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://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bomba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news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news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/10213/?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source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yxnews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&amp;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medium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desktop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&amp;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referrer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https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%3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A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Fdzen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ru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Fnews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Fsearch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%3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Ftext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%3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</w:t>
        </w:r>
      </w:hyperlink>
    </w:p>
    <w:p w:rsidR="00814213" w:rsidRPr="00814213" w:rsidRDefault="009F051C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sz w:val="24"/>
          <w:szCs w:val="24"/>
          <w:lang w:val="ru-RU"/>
        </w:rPr>
      </w:pPr>
      <w:hyperlink r:id="rId99" w:history="1"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https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://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vk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com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/@611671418-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na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krovle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achinskih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mnogoetazhek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skopilis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opasnye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snezhnye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n</w:t>
        </w:r>
      </w:hyperlink>
    </w:p>
    <w:p w:rsidR="00814213" w:rsidRPr="00814213" w:rsidRDefault="00814213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sz w:val="24"/>
          <w:szCs w:val="24"/>
          <w:lang w:val="ru-RU"/>
        </w:rPr>
      </w:pPr>
    </w:p>
    <w:p w:rsidR="00814213" w:rsidRPr="00814213" w:rsidRDefault="00814213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</w:pPr>
      <w:proofErr w:type="spellStart"/>
      <w:r w:rsidRPr="00814213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Сибновости</w:t>
      </w:r>
      <w:proofErr w:type="spellEnd"/>
      <w:r w:rsidRPr="00814213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, МК в Красноярске</w:t>
      </w:r>
    </w:p>
    <w:p w:rsidR="00814213" w:rsidRPr="00814213" w:rsidRDefault="00814213" w:rsidP="00814213">
      <w:pPr>
        <w:pStyle w:val="1"/>
        <w:shd w:val="clear" w:color="auto" w:fill="FFFFFF"/>
        <w:spacing w:before="0" w:after="0"/>
        <w:rPr>
          <w:rFonts w:ascii="Times New Roman" w:hAnsi="Times New Roman"/>
          <w:bCs w:val="0"/>
          <w:color w:val="212529"/>
          <w:spacing w:val="-5"/>
          <w:sz w:val="24"/>
          <w:szCs w:val="24"/>
          <w:lang w:val="ru-RU"/>
        </w:rPr>
      </w:pPr>
      <w:r w:rsidRPr="00814213">
        <w:rPr>
          <w:rFonts w:ascii="Times New Roman" w:hAnsi="Times New Roman"/>
          <w:bCs w:val="0"/>
          <w:color w:val="212529"/>
          <w:spacing w:val="-5"/>
          <w:sz w:val="24"/>
          <w:szCs w:val="24"/>
          <w:lang w:val="ru-RU"/>
        </w:rPr>
        <w:t>В Красноярске при пожаре погибли два человека</w:t>
      </w:r>
    </w:p>
    <w:p w:rsidR="00814213" w:rsidRPr="00814213" w:rsidRDefault="009F051C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sz w:val="24"/>
          <w:szCs w:val="24"/>
          <w:lang w:val="ru-RU"/>
        </w:rPr>
      </w:pPr>
      <w:hyperlink r:id="rId100" w:history="1"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https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://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krsk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sibnovosti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ru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news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/417215/?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source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yxnews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&amp;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medium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desktop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&amp;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referrer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https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%3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A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Fdzen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ru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Fnews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Fsearch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%3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Ftext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%3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</w:t>
        </w:r>
      </w:hyperlink>
    </w:p>
    <w:p w:rsidR="00814213" w:rsidRPr="00814213" w:rsidRDefault="009F051C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sz w:val="24"/>
          <w:szCs w:val="24"/>
          <w:lang w:val="ru-RU"/>
        </w:rPr>
      </w:pPr>
      <w:hyperlink r:id="rId101" w:history="1"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https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://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kras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mk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ru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incident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/2023/02/03/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v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krasnoyarskom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krae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za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sutki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v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pozharakh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pogibli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dva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-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cheloveka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html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?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source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yxnews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&amp;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medium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desktop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&amp;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utm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_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referrer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=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https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%3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A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Fdzen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.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ru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Fnews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%2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Fsearch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%3</w:t>
        </w:r>
        <w:proofErr w:type="spellStart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Ftext</w:t>
        </w:r>
        <w:proofErr w:type="spellEnd"/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  <w:lang w:val="ru-RU"/>
          </w:rPr>
          <w:t>%3</w:t>
        </w:r>
        <w:r w:rsidR="00814213" w:rsidRPr="00814213">
          <w:rPr>
            <w:rStyle w:val="a5"/>
            <w:rFonts w:ascii="Times New Roman" w:eastAsia="Arial" w:hAnsi="Times New Roman"/>
            <w:b w:val="0"/>
            <w:sz w:val="24"/>
            <w:szCs w:val="24"/>
          </w:rPr>
          <w:t>D</w:t>
        </w:r>
      </w:hyperlink>
    </w:p>
    <w:p w:rsidR="00814213" w:rsidRPr="00814213" w:rsidRDefault="00814213" w:rsidP="0081421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sz w:val="24"/>
          <w:szCs w:val="24"/>
          <w:lang w:val="ru-RU"/>
        </w:rPr>
      </w:pPr>
    </w:p>
    <w:p w:rsidR="00FD5D0D" w:rsidRPr="00814213" w:rsidRDefault="00FD5D0D" w:rsidP="0081421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FD5D0D" w:rsidRPr="00814213">
      <w:headerReference w:type="default" r:id="rId102"/>
      <w:footerReference w:type="even" r:id="rId103"/>
      <w:footerReference w:type="default" r:id="rId104"/>
      <w:headerReference w:type="first" r:id="rId10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51C" w:rsidRDefault="009F051C">
      <w:r>
        <w:separator/>
      </w:r>
    </w:p>
  </w:endnote>
  <w:endnote w:type="continuationSeparator" w:id="0">
    <w:p w:rsidR="009F051C" w:rsidRDefault="009F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0D" w:rsidRDefault="0096616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D5D0D" w:rsidRDefault="00FD5D0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FD5D0D" w:rsidRDefault="0096616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14B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51C" w:rsidRDefault="009F051C">
      <w:r>
        <w:separator/>
      </w:r>
    </w:p>
  </w:footnote>
  <w:footnote w:type="continuationSeparator" w:id="0">
    <w:p w:rsidR="009F051C" w:rsidRDefault="009F0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0D" w:rsidRDefault="0096616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0D" w:rsidRDefault="00FD5D0D">
    <w:pPr>
      <w:pStyle w:val="ae"/>
      <w:rPr>
        <w:color w:val="FFFFFF"/>
        <w:sz w:val="20"/>
        <w:szCs w:val="20"/>
      </w:rPr>
    </w:pPr>
  </w:p>
  <w:p w:rsidR="00FD5D0D" w:rsidRDefault="00FD5D0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0D"/>
    <w:rsid w:val="00014BB9"/>
    <w:rsid w:val="00124EFA"/>
    <w:rsid w:val="004C0DAE"/>
    <w:rsid w:val="00814213"/>
    <w:rsid w:val="0086046D"/>
    <w:rsid w:val="0096616C"/>
    <w:rsid w:val="009F051C"/>
    <w:rsid w:val="00C30C2C"/>
    <w:rsid w:val="00CE3E7D"/>
    <w:rsid w:val="00D652F1"/>
    <w:rsid w:val="00F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tkaew.ru/babushka-i-dvoe-vnukov-pogibli-v-strashnom-pozhare-v-norilske" TargetMode="External"/><Relationship Id="rId21" Type="http://schemas.openxmlformats.org/officeDocument/2006/relationships/hyperlink" Target="https://1line.info/news/crash/v-krasnoyarske-spasateli-evakuirovali-so-stolbov-86-letnyuyu-zhenshchinu-s-perelomom-nogi.html" TargetMode="External"/><Relationship Id="rId42" Type="http://schemas.openxmlformats.org/officeDocument/2006/relationships/hyperlink" Target="https://smotrim.ru/article/3184127?utm_source=yxnews&amp;utm_medium=desktop" TargetMode="External"/><Relationship Id="rId47" Type="http://schemas.openxmlformats.org/officeDocument/2006/relationships/hyperlink" Target="https://riafan.ru/23878403-pensionerka_i_dvoe_detei_pogibli_pri_pozhare_v_zhilom_dome_v_noril_ske?utm_source=yxnews&amp;utm_medium=desktop" TargetMode="External"/><Relationship Id="rId63" Type="http://schemas.openxmlformats.org/officeDocument/2006/relationships/hyperlink" Target="http://gorodsharypovo.ru/news/gorodskie-novosti/show/22383/" TargetMode="External"/><Relationship Id="rId68" Type="http://schemas.openxmlformats.org/officeDocument/2006/relationships/hyperlink" Target="https://24.&#1084;&#1074;&#1076;.&#1088;&#1092;/news/item/35494329/" TargetMode="External"/><Relationship Id="rId84" Type="http://schemas.openxmlformats.org/officeDocument/2006/relationships/hyperlink" Target="https://vk.com/wall-17315087_91931" TargetMode="External"/><Relationship Id="rId89" Type="http://schemas.openxmlformats.org/officeDocument/2006/relationships/hyperlink" Target="https://gnkk.ru/news/na-severe-krasnoyarskogo-kraya-otkryli-4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24rus.ru/news/society/202396.html?utm_source=yxnews&amp;utm_medium=desktop" TargetMode="External"/><Relationship Id="rId92" Type="http://schemas.openxmlformats.org/officeDocument/2006/relationships/hyperlink" Target="https://krasnoyarskmedia.ru/news/1446502/?utm_source=yxnews&amp;utm_medium=desktop&amp;utm_referrer=https%3A%2F%2Fdzen.ru%2Fnews%2Finstory%2FVKrasnoyarskom_krae_nachali_rabotat_eshhe_dve_ledovye_perepravy--70f4a6c8d6b7fae72e1c7e49f0aa66e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48690112_138175" TargetMode="External"/><Relationship Id="rId29" Type="http://schemas.openxmlformats.org/officeDocument/2006/relationships/hyperlink" Target="https://iz.ru/1464869/2023-02-03/dvoe-detei-i-zhenshchina-pogibli-pri-pozhare-v-norilske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vk.com/wall-207892980_9672" TargetMode="External"/><Relationship Id="rId24" Type="http://schemas.openxmlformats.org/officeDocument/2006/relationships/hyperlink" Target="https://krsk.aif.ru/incidents/v_norilske_pri_pozhare_pogibli_dvoe_detey_i_ih_babushka" TargetMode="External"/><Relationship Id="rId32" Type="http://schemas.openxmlformats.org/officeDocument/2006/relationships/hyperlink" Target="https://severokrai.ru/news/v-norilske-pozhar-unes-zhizni-zhenshhiny-i-dvoih-detej/?utm_source=yxnews&amp;utm_medium=desktop&amp;utm_referrer=https%3A%2F%2Fdzen.ru%2Fnews%2Finstory%2FDvoe_malenkikh_detej_i_zhenshhina_pogibli_pripozhare_vNorilske--7ba4f5dcd34eab89c9703bb6d6ffa743" TargetMode="External"/><Relationship Id="rId37" Type="http://schemas.openxmlformats.org/officeDocument/2006/relationships/hyperlink" Target="https://www.enisey.tv/news/post-52544/?utm_source=yxnews&amp;utm_medium=desktop" TargetMode="External"/><Relationship Id="rId40" Type="http://schemas.openxmlformats.org/officeDocument/2006/relationships/hyperlink" Target="https://www.interfax-russia.ru/siberia/novosti-gorodov/zhenshchina-i-dvoe-detey-pogibli-v-rezultate-pozhara-v-norilske?utm_source=yxnews&amp;utm_medium=desktop" TargetMode="External"/><Relationship Id="rId45" Type="http://schemas.openxmlformats.org/officeDocument/2006/relationships/hyperlink" Target="https://www.sibmedia.ru/proisshestviya/na-pozhare-v-norilske-pogibli-dvoe-detej-i-zhenshhina/?utm_source=yxnews&amp;utm_medium=desktop" TargetMode="External"/><Relationship Id="rId53" Type="http://schemas.openxmlformats.org/officeDocument/2006/relationships/hyperlink" Target="https://t.me/aifonline/33779" TargetMode="External"/><Relationship Id="rId58" Type="http://schemas.openxmlformats.org/officeDocument/2006/relationships/hyperlink" Target="https://kras.mk.ru/incident/2023/02/04/babushka-s-vnukami-v-norilske-pogibli-izza-zamykaniya-provodki.html?utm_source=yxnews&amp;utm_medium=desktop" TargetMode="External"/><Relationship Id="rId66" Type="http://schemas.openxmlformats.org/officeDocument/2006/relationships/hyperlink" Target="https://vk.com/wall-203288878_11375" TargetMode="External"/><Relationship Id="rId74" Type="http://schemas.openxmlformats.org/officeDocument/2006/relationships/hyperlink" Target="https://krsk.sibnovosti.ru/news/417214/?utm_source=yxnews&amp;utm_medium=desktop" TargetMode="External"/><Relationship Id="rId79" Type="http://schemas.openxmlformats.org/officeDocument/2006/relationships/hyperlink" Target="https://krsk.sibnovosti.ru/news/417215/" TargetMode="External"/><Relationship Id="rId87" Type="http://schemas.openxmlformats.org/officeDocument/2006/relationships/hyperlink" Target="https://vk.com/wall664167519_11646" TargetMode="External"/><Relationship Id="rId102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kras.mk.ru/incident/2023/02/04/molodaya-krasnoyarka-zabludilas-u-perev-a-nashlas-u-deda.html" TargetMode="External"/><Relationship Id="rId82" Type="http://schemas.openxmlformats.org/officeDocument/2006/relationships/hyperlink" Target="https://mchsrf.ru/news/827791-lichnyiy-sostav-glavnogo-upravleniya-pochtil-pamyat-pojarnyih-geroicheski-pogibshih-2.html" TargetMode="External"/><Relationship Id="rId90" Type="http://schemas.openxmlformats.org/officeDocument/2006/relationships/hyperlink" Target="https://www.krsk.kp.ru/online/news/5125254/?utm_source=yxnews&amp;utm_medium=desktop" TargetMode="External"/><Relationship Id="rId95" Type="http://schemas.openxmlformats.org/officeDocument/2006/relationships/hyperlink" Target="https://gornovosti.ru/news/dvizhenie/item/d8cfb932-739c-44b4-97de-5c138174edac/?utm_source=yxnews&amp;utm_medium=desktop" TargetMode="External"/><Relationship Id="rId19" Type="http://schemas.openxmlformats.org/officeDocument/2006/relationships/hyperlink" Target="https://gnkk.ru/news/87-letnyaya-zhitelnica-krasnoyarska-sloma/" TargetMode="External"/><Relationship Id="rId14" Type="http://schemas.openxmlformats.org/officeDocument/2006/relationships/hyperlink" Target="https://krsk.aif.ru/incidents/v_norilske_iz-za_korotkogo_zamykaniya_proizoshyol_pozhar_s_silnym_zadymleniem?utm_source=yxnews&amp;utm_medium=desktop&amp;utm_referrer=https%3A%2F%2Fdzen.ru%2Fnews%2Fsearch%3Ftext%3D" TargetMode="External"/><Relationship Id="rId22" Type="http://schemas.openxmlformats.org/officeDocument/2006/relationships/hyperlink" Target="https://gnkk.ru/news/87-letnyaya-zhitelnica-krasnoyarska-sloma/" TargetMode="External"/><Relationship Id="rId27" Type="http://schemas.openxmlformats.org/officeDocument/2006/relationships/hyperlink" Target="http://www.vsesmi.ru/incidents/2023/02/03/3505046/" TargetMode="External"/><Relationship Id="rId30" Type="http://schemas.openxmlformats.org/officeDocument/2006/relationships/hyperlink" Target="https://iz.ru/1464869/2023-02-03/dvoe-detei-i-zhenshchina-pogibli-pri-pozhare-v-norilske" TargetMode="External"/><Relationship Id="rId35" Type="http://schemas.openxmlformats.org/officeDocument/2006/relationships/hyperlink" Target="https://tass.ru/proisshestviya/16958751?utm_source=yxnews&amp;utm_medium=desktop" TargetMode="External"/><Relationship Id="rId43" Type="http://schemas.openxmlformats.org/officeDocument/2006/relationships/hyperlink" Target="https://www.rosbalt.ru/russia/2023/02/03/1983158.html?utm_source=yxnews&amp;utm_medium=desktop" TargetMode="External"/><Relationship Id="rId48" Type="http://schemas.openxmlformats.org/officeDocument/2006/relationships/hyperlink" Target="https://krasrab.ru/news/incidents/28752" TargetMode="External"/><Relationship Id="rId56" Type="http://schemas.openxmlformats.org/officeDocument/2006/relationships/hyperlink" Target="https://www.krsk.kp.ru/daily/27461.5/4716336/?utm_source=yxnews&amp;utm_medium=desktop" TargetMode="External"/><Relationship Id="rId64" Type="http://schemas.openxmlformats.org/officeDocument/2006/relationships/hyperlink" Target="http://gorodsharypovo.ru/news/gorodskie-novosti/show/22383/" TargetMode="External"/><Relationship Id="rId69" Type="http://schemas.openxmlformats.org/officeDocument/2006/relationships/hyperlink" Target="https://www.krsk.kp.ru/online/news/5125254/" TargetMode="External"/><Relationship Id="rId77" Type="http://schemas.openxmlformats.org/officeDocument/2006/relationships/hyperlink" Target="https://krasnoyarskmedia.ru/news/1446457/" TargetMode="External"/><Relationship Id="rId100" Type="http://schemas.openxmlformats.org/officeDocument/2006/relationships/hyperlink" Target="https://krsk.sibnovosti.ru/news/417215/?utm_source=yxnews&amp;utm_medium=desktop&amp;utm_referrer=https%3A%2F%2Fdzen.ru%2Fnews%2Fsearch%3Ftext%3D" TargetMode="External"/><Relationship Id="rId105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s://ngs24.ru/text/incidents/2023/02/04/72031982/?from=yanews&amp;utm_source=yxnews&amp;utm_medium=desktop" TargetMode="External"/><Relationship Id="rId72" Type="http://schemas.openxmlformats.org/officeDocument/2006/relationships/hyperlink" Target="https://gnkk.ru/news/na-severe-krasnoyarskogo-kraya-otkryli-4/?utm_source=yxnews&amp;utm_medium=desktop" TargetMode="External"/><Relationship Id="rId80" Type="http://schemas.openxmlformats.org/officeDocument/2006/relationships/hyperlink" Target="https://www.oir.su/2023-02-03-vopros-o-vozmozhnosti-vyezda-i-vyhoda-na-led-dlya-rybalki" TargetMode="External"/><Relationship Id="rId85" Type="http://schemas.openxmlformats.org/officeDocument/2006/relationships/hyperlink" Target="https://t.me/geroirossii/3460" TargetMode="External"/><Relationship Id="rId93" Type="http://schemas.openxmlformats.org/officeDocument/2006/relationships/hyperlink" Target="https://gnkk.ru/news/na-severe-krasnoyarskogo-kraya-otkryli-4/?utm_source=yxnews&amp;utm_medium=desktop" TargetMode="External"/><Relationship Id="rId98" Type="http://schemas.openxmlformats.org/officeDocument/2006/relationships/hyperlink" Target="https://bomba.news/news/10213/?utm_source=yxnews&amp;utm_medium=desktop&amp;utm_referrer=https%3A%2F%2Fdzen.ru%2Fnews%2Fsearch%3Ftext%3D" TargetMode="External"/><Relationship Id="rId3" Type="http://schemas.openxmlformats.org/officeDocument/2006/relationships/styles" Target="styles.xml"/><Relationship Id="rId12" Type="http://schemas.openxmlformats.org/officeDocument/2006/relationships/hyperlink" Target="https://trk7.ru/news/153099.html" TargetMode="External"/><Relationship Id="rId17" Type="http://schemas.openxmlformats.org/officeDocument/2006/relationships/hyperlink" Target="http://krasnoyarsk-news.net/incident/2023/02/05/295516.html" TargetMode="External"/><Relationship Id="rId25" Type="http://schemas.openxmlformats.org/officeDocument/2006/relationships/hyperlink" Target="https://gazeta.a42.ru/lenta/news/155553-v-norilske-pri-pozare-pogibli-dvoe-detei-i-ix-babuska" TargetMode="External"/><Relationship Id="rId33" Type="http://schemas.openxmlformats.org/officeDocument/2006/relationships/hyperlink" Target="https://dela.ru/lenta/278499/?utm_source=yxnews&amp;utm_medium=desktop" TargetMode="External"/><Relationship Id="rId38" Type="http://schemas.openxmlformats.org/officeDocument/2006/relationships/hyperlink" Target="https://www.mosregion.info/2023/02/03/v-norilske-pri-pozhare-pogibli-dvoe-malenkih-detej-i-zhenshhina-video/?utm_source=yxnews&amp;utm_medium=desktop" TargetMode="External"/><Relationship Id="rId46" Type="http://schemas.openxmlformats.org/officeDocument/2006/relationships/hyperlink" Target="https://info24.ru/news/zhenshina-s-dvumya-vnukami-pogibli-pri-pozhare-v-norilske.html?utm_source=yxnews&amp;utm_medium=desktop" TargetMode="External"/><Relationship Id="rId59" Type="http://schemas.openxmlformats.org/officeDocument/2006/relationships/hyperlink" Target="https://24rus.ru/news/society/202423.html?utm_source=yxnews&amp;utm_medium=desktop" TargetMode="External"/><Relationship Id="rId67" Type="http://schemas.openxmlformats.org/officeDocument/2006/relationships/hyperlink" Target="http://krasnoyarsk-news.net/incident/2023/02/03/295427.html" TargetMode="External"/><Relationship Id="rId103" Type="http://schemas.openxmlformats.org/officeDocument/2006/relationships/footer" Target="footer1.xml"/><Relationship Id="rId20" Type="http://schemas.openxmlformats.org/officeDocument/2006/relationships/hyperlink" Target="http://krasnoyarsk-news.net/incident/2023/02/05/295516.html" TargetMode="External"/><Relationship Id="rId41" Type="http://schemas.openxmlformats.org/officeDocument/2006/relationships/hyperlink" Target="https://kras.mk.ru/social/2023/02/03/dvoe-detey-i-babushka-pogibli-v-strashnom-pozhare-krasnoyarskogo-kraya.html?utm_source=yxnews&amp;utm_medium=desktop" TargetMode="External"/><Relationship Id="rId54" Type="http://schemas.openxmlformats.org/officeDocument/2006/relationships/hyperlink" Target="https://19rusinfo.ru/proisshestviya/32604-vo-vremya-pozhara-pogibli-zhenshchina-i-dva-rebenka?utm_source=yxnews&amp;utm_medium=desktop" TargetMode="External"/><Relationship Id="rId62" Type="http://schemas.openxmlformats.org/officeDocument/2006/relationships/hyperlink" Target="https://kras.mk.ru/incident/2023/02/04/molodaya-krasnoyarka-zabludilas-u-perev-a-nashlas-u-deda.html" TargetMode="External"/><Relationship Id="rId70" Type="http://schemas.openxmlformats.org/officeDocument/2006/relationships/hyperlink" Target="https://www.krsk.kp.ru/online/news/5125254/" TargetMode="External"/><Relationship Id="rId75" Type="http://schemas.openxmlformats.org/officeDocument/2006/relationships/hyperlink" Target="https://www.krsk.kp.ru/online/news/5125254/?utm_source=yxnews&amp;utm_medium=desktop" TargetMode="External"/><Relationship Id="rId83" Type="http://schemas.openxmlformats.org/officeDocument/2006/relationships/hyperlink" Target="https://vk.com/wall-109162382_181728" TargetMode="External"/><Relationship Id="rId88" Type="http://schemas.openxmlformats.org/officeDocument/2006/relationships/hyperlink" Target="https://gnkk.ru/news/na-severe-krasnoyarskogo-kraya-otkryli-4/" TargetMode="External"/><Relationship Id="rId91" Type="http://schemas.openxmlformats.org/officeDocument/2006/relationships/hyperlink" Target="https://krsk.sibnovosti.ru/news/417214/?utm_source=yxnews&amp;utm_medium=desktop" TargetMode="External"/><Relationship Id="rId96" Type="http://schemas.openxmlformats.org/officeDocument/2006/relationships/hyperlink" Target="https://ok.ru/gazetankk/topic/15569033936584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enisey.tv/news/post-52494/?utm_source=yxnews&amp;utm_medium=desktop&amp;utm_referrer=https%3A%2F%2Fdzen.ru%2Fnews%2Fsearch%3Ftext%3D" TargetMode="External"/><Relationship Id="rId23" Type="http://schemas.openxmlformats.org/officeDocument/2006/relationships/hyperlink" Target="https://krasrab.ru/news/incidents/28752" TargetMode="External"/><Relationship Id="rId28" Type="http://schemas.openxmlformats.org/officeDocument/2006/relationships/hyperlink" Target="https://life.ru/p/1556332" TargetMode="External"/><Relationship Id="rId36" Type="http://schemas.openxmlformats.org/officeDocument/2006/relationships/hyperlink" Target="https://krsk.sibnovosti.ru/news/417249/?utm_source=yxnews&amp;utm_medium=desktop" TargetMode="External"/><Relationship Id="rId49" Type="http://schemas.openxmlformats.org/officeDocument/2006/relationships/hyperlink" Target="https://krsk.aif.ru/incidents/v_norilske_pri_pozhare_pogibli_dvoe_detey_i_ih_babushka" TargetMode="External"/><Relationship Id="rId57" Type="http://schemas.openxmlformats.org/officeDocument/2006/relationships/hyperlink" Target="http://www.vsesmi.ru/incidents/2023/02/03/3505046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sibpsa.ru/vyezdnoe-zanyatie-v-czentre-upravleniya-v-krizisnyh-situacziyah/" TargetMode="External"/><Relationship Id="rId31" Type="http://schemas.openxmlformats.org/officeDocument/2006/relationships/hyperlink" Target="https://life.ru/p/1556332" TargetMode="External"/><Relationship Id="rId44" Type="http://schemas.openxmlformats.org/officeDocument/2006/relationships/hyperlink" Target="https://trk7.ru/news/153077.html?utm_source=yxnews&amp;utm_medium=desktop" TargetMode="External"/><Relationship Id="rId52" Type="http://schemas.openxmlformats.org/officeDocument/2006/relationships/hyperlink" Target="https://gnkk.ru/news/v-norilske-na-pozhare-pogibli-babushka/?utm_source=yxnews&amp;utm_medium=desktop" TargetMode="External"/><Relationship Id="rId60" Type="http://schemas.openxmlformats.org/officeDocument/2006/relationships/hyperlink" Target="https://zapad24.ru/news/norilsk/95661-v-norilske-na-pozhare-pogibla-babushka-i-dvoe-ee-vnukov.html" TargetMode="External"/><Relationship Id="rId65" Type="http://schemas.openxmlformats.org/officeDocument/2006/relationships/hyperlink" Target="https://24.&#1084;&#1074;&#1076;.&#1088;&#1092;/news/item/35494329/" TargetMode="External"/><Relationship Id="rId73" Type="http://schemas.openxmlformats.org/officeDocument/2006/relationships/hyperlink" Target="https://krasnoyarskmedia.ru/news/1446502/?utm_source=yxnews&amp;utm_medium=desktop&amp;utm_referrer=https%3A%2F%2Fdzen.ru%2Fnews%2Finstory%2FVKrasnoyarskom_krae_nachali_rabotat_eshhe_dve_ledovye_perepravy--70f4a6c8d6b7fae72e1c7e49f0aa66e2" TargetMode="External"/><Relationship Id="rId78" Type="http://schemas.openxmlformats.org/officeDocument/2006/relationships/hyperlink" Target="https://krsk.sibnovosti.ru/news/417215/" TargetMode="External"/><Relationship Id="rId81" Type="http://schemas.openxmlformats.org/officeDocument/2006/relationships/hyperlink" Target="https://www.oir.su/2023-02-03-vopros-o-vozmozhnosti-vyezda-i-vyhoda-na-led-dlya-rybalki" TargetMode="External"/><Relationship Id="rId86" Type="http://schemas.openxmlformats.org/officeDocument/2006/relationships/hyperlink" Target="https://vk.com/wall-212200528_6085" TargetMode="External"/><Relationship Id="rId94" Type="http://schemas.openxmlformats.org/officeDocument/2006/relationships/hyperlink" Target="https://24rus.ru/news/society/202396.html?utm_source=yxnews&amp;utm_medium=desktop" TargetMode="External"/><Relationship Id="rId99" Type="http://schemas.openxmlformats.org/officeDocument/2006/relationships/hyperlink" Target="https://vk.com/@611671418-na-krovle-achinskih-mnogoetazhek-skopilis-opasnye-snezhnye-n" TargetMode="External"/><Relationship Id="rId101" Type="http://schemas.openxmlformats.org/officeDocument/2006/relationships/hyperlink" Target="https://kras.mk.ru/incident/2023/02/03/v-krasnoyarskom-krae-za-sutki-v-pozharakh-pogibli-dva-cheloveka.html?utm_source=yxnews&amp;utm_medium=desktop&amp;utm_referrer=https%3A%2F%2Fdzen.ru%2Fnews%2Fsearch%3Ftext%3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www.ttelegraf.ru/news/v-norilske-iz-za-korotkogo-zamykaniya-sgorelo-nezhiloe-zdanie/" TargetMode="External"/><Relationship Id="rId18" Type="http://schemas.openxmlformats.org/officeDocument/2006/relationships/hyperlink" Target="https://1line.info/news/crash/v-krasnoyarske-spasateli-evakuirovali-so-stolbov-86-letnyuyu-zhenshchinu-s-perelomom-nogi.html" TargetMode="External"/><Relationship Id="rId39" Type="http://schemas.openxmlformats.org/officeDocument/2006/relationships/hyperlink" Target="https://newslab.ru/news/1157088?utm_source=yxnews&amp;utm_medium=desktop" TargetMode="External"/><Relationship Id="rId34" Type="http://schemas.openxmlformats.org/officeDocument/2006/relationships/hyperlink" Target="https://radio1.news/news/proisshestviya/v-norilske-zhenschina-i-dvoe-detey-pogibli-iz-za-pozhara/" TargetMode="External"/><Relationship Id="rId50" Type="http://schemas.openxmlformats.org/officeDocument/2006/relationships/hyperlink" Target="https://t.me/severokrai/6262" TargetMode="External"/><Relationship Id="rId55" Type="http://schemas.openxmlformats.org/officeDocument/2006/relationships/hyperlink" Target="https://vse42.ru/news/33539416?utm_source=yxnews&amp;utm_medium=desktop" TargetMode="External"/><Relationship Id="rId76" Type="http://schemas.openxmlformats.org/officeDocument/2006/relationships/hyperlink" Target="https://krasnoyarskmedia.ru/news/1446457/" TargetMode="External"/><Relationship Id="rId97" Type="http://schemas.openxmlformats.org/officeDocument/2006/relationships/hyperlink" Target="https://sgnorilsk.ru/news/rukovodstvo-noril-skgazproma-poblagodarilo-pozharnyh-gazospasatelej-otryada--5-upravleniya-pozharnoj-bezopasnosti-za-samootverzhennuyu-rabotu?utm_source=yxnews&amp;utm_medium=desktop&amp;utm_referrer=https%3A%2F%2Fdzen.ru%2Fnews%2Fsearch%3Ftext%3D" TargetMode="External"/><Relationship Id="rId10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D80C-8665-49DC-B944-670AE3CF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3217</Words>
  <Characters>18337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2</cp:revision>
  <cp:lastPrinted>2020-03-12T12:40:00Z</cp:lastPrinted>
  <dcterms:created xsi:type="dcterms:W3CDTF">2023-02-06T03:58:00Z</dcterms:created>
  <dcterms:modified xsi:type="dcterms:W3CDTF">2023-02-06T03:58:00Z</dcterms:modified>
</cp:coreProperties>
</file>