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EF" w:rsidRDefault="00C7457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AEF" w:rsidRDefault="00C7457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04AEF" w:rsidRDefault="00C745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04AEF" w:rsidRDefault="00504AE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04AEF" w:rsidRDefault="006E24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02 февраля </w:t>
                            </w:r>
                            <w:r w:rsidR="00C7457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04AEF" w:rsidRDefault="00C7457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04AEF" w:rsidRDefault="00C745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04AEF" w:rsidRDefault="00504AE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04AEF" w:rsidRDefault="006E24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02 февраля </w:t>
                      </w:r>
                      <w:r w:rsidR="00C7457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EF" w:rsidRDefault="00C7457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04AEF" w:rsidRDefault="00504AEF">
      <w:pPr>
        <w:pStyle w:val="aff4"/>
        <w:rPr>
          <w:rFonts w:ascii="Times New Roman" w:hAnsi="Times New Roman" w:cs="Times New Roman"/>
          <w:sz w:val="24"/>
        </w:rPr>
      </w:pPr>
    </w:p>
    <w:p w:rsidR="00504AEF" w:rsidRDefault="00C745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Ачинцам напомнили об опасности свисающих с крыш сосульках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"Осторожно, сосульки", - напоминают в ОНД и ПР по г. Ачинску и Ачинскому району УНД и ПР ГУ МЧС России по Красноярскому краю. При обнаружении сосулек, висящих на крыше вашего дома, необходимо обратиться в обслуживающую организацию.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  <w:r w:rsidR="006E249A">
        <w:rPr>
          <w:rStyle w:val="a5"/>
          <w:rFonts w:ascii="Times New Roman" w:hAnsi="Times New Roman" w:cs="Times New Roman"/>
          <w:sz w:val="24"/>
        </w:rPr>
        <w:t xml:space="preserve">, </w:t>
      </w:r>
      <w:proofErr w:type="gramStart"/>
      <w:r w:rsidR="006E249A">
        <w:rPr>
          <w:rStyle w:val="a5"/>
          <w:rFonts w:ascii="Times New Roman" w:hAnsi="Times New Roman" w:cs="Times New Roman"/>
          <w:sz w:val="24"/>
        </w:rPr>
        <w:t>Эко</w:t>
      </w:r>
      <w:proofErr w:type="gramEnd"/>
      <w:r w:rsidR="006E249A">
        <w:rPr>
          <w:rStyle w:val="a5"/>
          <w:rFonts w:ascii="Times New Roman" w:hAnsi="Times New Roman" w:cs="Times New Roman"/>
          <w:sz w:val="24"/>
        </w:rPr>
        <w:t xml:space="preserve"> правда</w:t>
      </w:r>
      <w:r w:rsidR="007A79FF">
        <w:rPr>
          <w:rStyle w:val="a5"/>
          <w:rFonts w:ascii="Times New Roman" w:hAnsi="Times New Roman" w:cs="Times New Roman"/>
          <w:sz w:val="24"/>
        </w:rPr>
        <w:t xml:space="preserve">, Инцидент Ачинск </w:t>
      </w:r>
    </w:p>
    <w:p w:rsidR="006E249A" w:rsidRPr="00161845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E249A" w:rsidRPr="00161845">
          <w:rPr>
            <w:rStyle w:val="a5"/>
            <w:rFonts w:ascii="Times New Roman" w:hAnsi="Times New Roman" w:cs="Times New Roman"/>
            <w:sz w:val="24"/>
            <w:szCs w:val="24"/>
          </w:rPr>
          <w:t>https://zapad24.ru/news/achinsk/95608-achincam-napomnili-ob-opasnosti-svisajuschih-s-krysh-sosulkah.html</w:t>
        </w:r>
      </w:hyperlink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Style w:val="a5"/>
          <w:rFonts w:ascii="Times New Roman" w:hAnsi="Times New Roman" w:cs="Times New Roman"/>
          <w:sz w:val="24"/>
          <w:szCs w:val="24"/>
        </w:rPr>
      </w:pPr>
      <w:hyperlink r:id="rId12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https://www.ecopravda.ru/gorodskaya-sreda/zhitelej-achinska-predupredili-chto-svisayushhie-s-krysh-sosulki-mogut-predstavlyat-opasnost/?utm_source=yxnews&amp;utm_medium=desktop</w:t>
        </w:r>
      </w:hyperlink>
    </w:p>
    <w:p w:rsidR="007A79FF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A79FF" w:rsidRPr="00AB546A">
          <w:rPr>
            <w:rStyle w:val="a5"/>
            <w:rFonts w:ascii="Times New Roman" w:hAnsi="Times New Roman" w:cs="Times New Roman"/>
            <w:sz w:val="24"/>
            <w:szCs w:val="24"/>
          </w:rPr>
          <w:t>https://vk.com/wall-116835443_2676</w:t>
        </w:r>
      </w:hyperlink>
    </w:p>
    <w:p w:rsidR="007A79FF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79FF" w:rsidRPr="00AB546A">
          <w:rPr>
            <w:rStyle w:val="a5"/>
            <w:rFonts w:ascii="Times New Roman" w:hAnsi="Times New Roman" w:cs="Times New Roman"/>
            <w:sz w:val="24"/>
            <w:szCs w:val="24"/>
          </w:rPr>
          <w:t>https://ok.ru/profile/578805330202/statuses/155652580150554</w:t>
        </w:r>
      </w:hyperlink>
    </w:p>
    <w:p w:rsidR="00504AEF" w:rsidRDefault="00504AEF">
      <w:pPr>
        <w:pStyle w:val="aff4"/>
        <w:rPr>
          <w:rFonts w:ascii="Times New Roman" w:hAnsi="Times New Roman" w:cs="Times New Roman"/>
          <w:sz w:val="24"/>
        </w:rPr>
      </w:pPr>
    </w:p>
    <w:p w:rsidR="00504AEF" w:rsidRDefault="00C745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помогли пенсионеру с подозрением на инсульт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Красноярске спасатели прибыли на помощь пенсионеру, которому стало плохо. Инцидент произошел накануне — тогда пожилой мужчина гулял в районе кордона "Лалетино", но из-за резкого ухудшения самочувствия он упал у лесной тропы.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504AEF" w:rsidRDefault="00D62C11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6E249A" w:rsidRPr="00AB546A">
          <w:rPr>
            <w:rStyle w:val="a5"/>
            <w:rFonts w:ascii="Times New Roman" w:hAnsi="Times New Roman" w:cs="Times New Roman"/>
            <w:sz w:val="24"/>
          </w:rPr>
          <w:t>https://krasnoyarskmedia.ru/news/1445591/</w:t>
        </w:r>
      </w:hyperlink>
    </w:p>
    <w:p w:rsidR="006E249A" w:rsidRDefault="006E249A">
      <w:pPr>
        <w:pStyle w:val="aff4"/>
        <w:rPr>
          <w:rFonts w:ascii="Times New Roman" w:hAnsi="Times New Roman" w:cs="Times New Roman"/>
          <w:sz w:val="24"/>
        </w:rPr>
      </w:pPr>
    </w:p>
    <w:p w:rsidR="00504AEF" w:rsidRDefault="00C745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предупредили красноярцев об опасностях февраля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предупреждают жителей края о возможных опасностях февраля. Об этом рассказал замначальника ГУ МЧС края Роман Ветчинников.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Красноярском крае в феврале сохраняется ряд опасностей, с которыми могут столкнуться жители края.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504AEF" w:rsidRDefault="00D62C11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6E249A" w:rsidRPr="00AB546A">
          <w:rPr>
            <w:rStyle w:val="a5"/>
            <w:rFonts w:ascii="Times New Roman" w:hAnsi="Times New Roman" w:cs="Times New Roman"/>
            <w:sz w:val="24"/>
          </w:rPr>
          <w:t>https://kras.mk.ru/social/2023/02/02/sotrudniki-mchs-predupredili-krasnoyarcev-ob-opasnostyakh-fevralya.html</w:t>
        </w:r>
      </w:hyperlink>
    </w:p>
    <w:p w:rsidR="006E249A" w:rsidRDefault="006E249A">
      <w:pPr>
        <w:pStyle w:val="aff4"/>
        <w:rPr>
          <w:rFonts w:ascii="Times New Roman" w:hAnsi="Times New Roman" w:cs="Times New Roman"/>
          <w:sz w:val="24"/>
        </w:rPr>
      </w:pPr>
    </w:p>
    <w:p w:rsidR="00504AEF" w:rsidRDefault="00C745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МЧС за месяц ликвидировало 548 пожаров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Красноярскому краю подвели итоги работы за январь.</w:t>
      </w:r>
    </w:p>
    <w:p w:rsidR="00504AEF" w:rsidRDefault="00C745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Новость по теме В Уяре бдительный сосед спас пенсионера, который едва не погиб при пожаре  Всего за месяц было потушено 548 пожаров, в которых погибли 28 человек.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АиФ Красноярск</w:t>
        </w:r>
      </w:hyperlink>
    </w:p>
    <w:p w:rsidR="00504AEF" w:rsidRDefault="00D62C11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6E249A" w:rsidRPr="00AB546A">
          <w:rPr>
            <w:rStyle w:val="a5"/>
            <w:rFonts w:ascii="Times New Roman" w:hAnsi="Times New Roman" w:cs="Times New Roman"/>
            <w:sz w:val="24"/>
          </w:rPr>
          <w:t>https://krsk.aif.ru/society/v_krasnoyarskom_krae_mchs_za_mesyac_likvidirovalo_548_pozharov</w:t>
        </w:r>
      </w:hyperlink>
    </w:p>
    <w:p w:rsidR="006E249A" w:rsidRDefault="006E249A">
      <w:pPr>
        <w:pStyle w:val="aff4"/>
        <w:rPr>
          <w:rFonts w:ascii="Times New Roman" w:hAnsi="Times New Roman" w:cs="Times New Roman"/>
          <w:sz w:val="24"/>
        </w:rPr>
      </w:pPr>
    </w:p>
    <w:p w:rsidR="006E249A" w:rsidRPr="00332C30" w:rsidRDefault="006E249A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C30">
        <w:rPr>
          <w:rFonts w:ascii="Times New Roman" w:hAnsi="Times New Roman" w:cs="Times New Roman"/>
          <w:i/>
          <w:sz w:val="24"/>
          <w:szCs w:val="24"/>
          <w:u w:val="single"/>
        </w:rPr>
        <w:t>ТК Енисей</w:t>
      </w:r>
      <w:r w:rsidR="00D200A5">
        <w:rPr>
          <w:rFonts w:ascii="Times New Roman" w:hAnsi="Times New Roman" w:cs="Times New Roman"/>
          <w:i/>
          <w:sz w:val="24"/>
          <w:szCs w:val="24"/>
          <w:u w:val="single"/>
        </w:rPr>
        <w:t xml:space="preserve">,  7 канал, </w:t>
      </w:r>
      <w:proofErr w:type="spellStart"/>
      <w:r w:rsidR="00D200A5">
        <w:rPr>
          <w:rFonts w:ascii="Times New Roman" w:hAnsi="Times New Roman" w:cs="Times New Roman"/>
          <w:i/>
          <w:sz w:val="24"/>
          <w:szCs w:val="24"/>
          <w:u w:val="single"/>
        </w:rPr>
        <w:t>Красноярскмедиа</w:t>
      </w:r>
      <w:proofErr w:type="spellEnd"/>
    </w:p>
    <w:p w:rsidR="006E249A" w:rsidRPr="006E249A" w:rsidRDefault="006E249A" w:rsidP="00DF7306">
      <w:pPr>
        <w:pStyle w:val="1"/>
        <w:shd w:val="clear" w:color="auto" w:fill="FFFFFF"/>
        <w:spacing w:before="0" w:after="0"/>
        <w:textAlignment w:val="baseline"/>
        <w:rPr>
          <w:color w:val="323232"/>
          <w:sz w:val="24"/>
          <w:szCs w:val="24"/>
          <w:lang w:val="ru-RU"/>
        </w:rPr>
      </w:pPr>
      <w:r w:rsidRPr="006E249A">
        <w:rPr>
          <w:color w:val="323232"/>
          <w:sz w:val="24"/>
          <w:szCs w:val="24"/>
          <w:lang w:val="ru-RU"/>
        </w:rPr>
        <w:t>В январе 28 человек погибли при пожарах в Красноярском крае</w:t>
      </w:r>
    </w:p>
    <w:p w:rsidR="006E249A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Style w:val="a5"/>
          <w:rFonts w:ascii="Times New Roman" w:hAnsi="Times New Roman" w:cs="Times New Roman"/>
          <w:sz w:val="24"/>
          <w:szCs w:val="24"/>
        </w:rPr>
      </w:pPr>
      <w:hyperlink r:id="rId21" w:history="1"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enisey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-52461/</w:t>
        </w:r>
      </w:hyperlink>
    </w:p>
    <w:p w:rsidR="00D200A5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Style w:val="a5"/>
          <w:rFonts w:ascii="Times New Roman" w:hAnsi="Times New Roman" w:cs="Times New Roman"/>
          <w:sz w:val="24"/>
          <w:szCs w:val="24"/>
        </w:rPr>
      </w:pPr>
      <w:hyperlink r:id="rId22" w:history="1">
        <w:r w:rsidR="00D200A5" w:rsidRPr="00AB546A">
          <w:rPr>
            <w:rStyle w:val="a5"/>
            <w:rFonts w:ascii="Times New Roman" w:hAnsi="Times New Roman" w:cs="Times New Roman"/>
            <w:sz w:val="24"/>
            <w:szCs w:val="24"/>
          </w:rPr>
          <w:t>https://trk7.ru/news/152993.html?utm_source=yxnews&amp;utm_medium=desktop&amp;utm_referrer=https%3A%2F%2Fdzen.ru%2Fnews%2Fsearch%3Ftext%3D</w:t>
        </w:r>
      </w:hyperlink>
    </w:p>
    <w:p w:rsidR="00D200A5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Style w:val="a5"/>
          <w:rFonts w:ascii="Times New Roman" w:hAnsi="Times New Roman" w:cs="Times New Roman"/>
          <w:sz w:val="24"/>
          <w:szCs w:val="24"/>
        </w:rPr>
      </w:pPr>
      <w:hyperlink r:id="rId23" w:history="1">
        <w:r w:rsidR="00D200A5" w:rsidRPr="00AB546A">
          <w:rPr>
            <w:rStyle w:val="a5"/>
            <w:rFonts w:ascii="Times New Roman" w:hAnsi="Times New Roman" w:cs="Times New Roman"/>
            <w:sz w:val="24"/>
            <w:szCs w:val="24"/>
          </w:rPr>
          <w:t>https://krasnoyarskmedia.ru/news/1445873/?utm_source=yxnews&amp;utm_medium=desktop&amp;utm_referrer=https%3A%2F%2Fdzen.ru%2Fnews%2Fsearch%3Ftext%3D</w:t>
        </w:r>
      </w:hyperlink>
    </w:p>
    <w:p w:rsidR="00D200A5" w:rsidRDefault="00D200A5" w:rsidP="00DF7306">
      <w:pPr>
        <w:pStyle w:val="aff6"/>
        <w:shd w:val="clear" w:color="auto" w:fill="FFFFFF"/>
        <w:spacing w:after="0" w:line="240" w:lineRule="auto"/>
        <w:textAlignment w:val="top"/>
        <w:rPr>
          <w:rStyle w:val="a5"/>
          <w:rFonts w:ascii="Times New Roman" w:hAnsi="Times New Roman" w:cs="Times New Roman"/>
          <w:sz w:val="24"/>
          <w:szCs w:val="24"/>
        </w:rPr>
      </w:pPr>
    </w:p>
    <w:p w:rsidR="006E249A" w:rsidRPr="00332C30" w:rsidRDefault="006E249A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C30">
        <w:rPr>
          <w:rFonts w:ascii="Times New Roman" w:hAnsi="Times New Roman" w:cs="Times New Roman"/>
          <w:i/>
          <w:sz w:val="24"/>
          <w:szCs w:val="24"/>
          <w:u w:val="single"/>
        </w:rPr>
        <w:t>ТК Енисей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Прима ТВ</w:t>
      </w:r>
    </w:p>
    <w:p w:rsidR="006E249A" w:rsidRPr="006E249A" w:rsidRDefault="006E249A" w:rsidP="00DF7306">
      <w:pPr>
        <w:pStyle w:val="1"/>
        <w:shd w:val="clear" w:color="auto" w:fill="FFFFFF"/>
        <w:spacing w:before="0" w:after="0"/>
        <w:textAlignment w:val="baseline"/>
        <w:rPr>
          <w:color w:val="323232"/>
          <w:sz w:val="24"/>
          <w:szCs w:val="24"/>
          <w:lang w:val="ru-RU"/>
        </w:rPr>
      </w:pPr>
      <w:r w:rsidRPr="006E249A">
        <w:rPr>
          <w:color w:val="323232"/>
          <w:sz w:val="24"/>
          <w:szCs w:val="24"/>
          <w:lang w:val="ru-RU"/>
        </w:rPr>
        <w:t>В Красноярске с Коммунального моста в Енисей упал 29-летний парень</w:t>
      </w:r>
    </w:p>
    <w:p w:rsidR="006E249A" w:rsidRPr="001701CA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enisey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6E249A" w:rsidRPr="006E24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6E249A" w:rsidRPr="001701CA">
          <w:rPr>
            <w:rStyle w:val="a5"/>
            <w:rFonts w:ascii="Times New Roman" w:hAnsi="Times New Roman" w:cs="Times New Roman"/>
            <w:sz w:val="24"/>
            <w:szCs w:val="24"/>
          </w:rPr>
          <w:t>-52445/</w:t>
        </w:r>
      </w:hyperlink>
    </w:p>
    <w:p w:rsidR="006E249A" w:rsidRPr="001701CA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"https://t.me/prima_news/11928" </w:instrText>
      </w:r>
      <w:r>
        <w:fldChar w:fldCharType="separate"/>
      </w:r>
      <w:r w:rsidR="006E249A" w:rsidRPr="006E249A">
        <w:rPr>
          <w:rStyle w:val="a5"/>
          <w:rFonts w:ascii="Times New Roman" w:hAnsi="Times New Roman" w:cs="Times New Roman"/>
          <w:sz w:val="24"/>
          <w:szCs w:val="24"/>
          <w:lang w:val="en-US"/>
        </w:rPr>
        <w:t>https</w:t>
      </w:r>
      <w:r w:rsidR="006E249A" w:rsidRPr="001701CA">
        <w:rPr>
          <w:rStyle w:val="a5"/>
          <w:rFonts w:ascii="Times New Roman" w:hAnsi="Times New Roman" w:cs="Times New Roman"/>
          <w:sz w:val="24"/>
          <w:szCs w:val="24"/>
        </w:rPr>
        <w:t>://</w:t>
      </w:r>
      <w:r w:rsidR="006E249A" w:rsidRPr="006E249A">
        <w:rPr>
          <w:rStyle w:val="a5"/>
          <w:rFonts w:ascii="Times New Roman" w:hAnsi="Times New Roman" w:cs="Times New Roman"/>
          <w:sz w:val="24"/>
          <w:szCs w:val="24"/>
          <w:lang w:val="en-US"/>
        </w:rPr>
        <w:t>t</w:t>
      </w:r>
      <w:r w:rsidR="006E249A" w:rsidRPr="001701C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6E249A" w:rsidRPr="006E249A">
        <w:rPr>
          <w:rStyle w:val="a5"/>
          <w:rFonts w:ascii="Times New Roman" w:hAnsi="Times New Roman" w:cs="Times New Roman"/>
          <w:sz w:val="24"/>
          <w:szCs w:val="24"/>
          <w:lang w:val="en-US"/>
        </w:rPr>
        <w:t>me</w:t>
      </w:r>
      <w:r w:rsidR="006E249A" w:rsidRPr="001701CA">
        <w:rPr>
          <w:rStyle w:val="a5"/>
          <w:rFonts w:ascii="Times New Roman" w:hAnsi="Times New Roman" w:cs="Times New Roman"/>
          <w:sz w:val="24"/>
          <w:szCs w:val="24"/>
        </w:rPr>
        <w:t>/</w:t>
      </w:r>
      <w:r w:rsidR="006E249A" w:rsidRPr="006E249A">
        <w:rPr>
          <w:rStyle w:val="a5"/>
          <w:rFonts w:ascii="Times New Roman" w:hAnsi="Times New Roman" w:cs="Times New Roman"/>
          <w:sz w:val="24"/>
          <w:szCs w:val="24"/>
          <w:lang w:val="en-US"/>
        </w:rPr>
        <w:t>prima</w:t>
      </w:r>
      <w:r w:rsidR="006E249A" w:rsidRPr="001701CA">
        <w:rPr>
          <w:rStyle w:val="a5"/>
          <w:rFonts w:ascii="Times New Roman" w:hAnsi="Times New Roman" w:cs="Times New Roman"/>
          <w:sz w:val="24"/>
          <w:szCs w:val="24"/>
        </w:rPr>
        <w:t>_</w:t>
      </w:r>
      <w:r w:rsidR="006E249A" w:rsidRPr="006E249A">
        <w:rPr>
          <w:rStyle w:val="a5"/>
          <w:rFonts w:ascii="Times New Roman" w:hAnsi="Times New Roman" w:cs="Times New Roman"/>
          <w:sz w:val="24"/>
          <w:szCs w:val="24"/>
          <w:lang w:val="en-US"/>
        </w:rPr>
        <w:t>news</w:t>
      </w:r>
      <w:r w:rsidR="006E249A" w:rsidRPr="001701CA">
        <w:rPr>
          <w:rStyle w:val="a5"/>
          <w:rFonts w:ascii="Times New Roman" w:hAnsi="Times New Roman" w:cs="Times New Roman"/>
          <w:sz w:val="24"/>
          <w:szCs w:val="24"/>
        </w:rPr>
        <w:t>/11928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E249A" w:rsidRPr="001701C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E249A" w:rsidRPr="00DF7306" w:rsidRDefault="006E249A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7306">
        <w:rPr>
          <w:rFonts w:ascii="Times New Roman" w:hAnsi="Times New Roman" w:cs="Times New Roman"/>
          <w:i/>
          <w:sz w:val="24"/>
          <w:szCs w:val="24"/>
          <w:u w:val="single"/>
        </w:rPr>
        <w:t>ТК Енисей</w:t>
      </w:r>
    </w:p>
    <w:p w:rsidR="006E249A" w:rsidRPr="00DF7306" w:rsidRDefault="006E249A" w:rsidP="00DF7306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DF7306">
        <w:rPr>
          <w:rFonts w:ascii="Times New Roman" w:hAnsi="Times New Roman"/>
          <w:color w:val="323232"/>
          <w:sz w:val="24"/>
          <w:szCs w:val="24"/>
          <w:lang w:val="ru-RU"/>
        </w:rPr>
        <w:t>Спасатели эвакуировали с «Красноярских Столбов» 74-летнего пенсионера с подозрением на инсульт</w:t>
      </w:r>
    </w:p>
    <w:p w:rsidR="006E249A" w:rsidRPr="00DF7306" w:rsidRDefault="00D62C11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E249A" w:rsidRPr="00DF7306">
          <w:rPr>
            <w:rStyle w:val="a5"/>
            <w:rFonts w:ascii="Times New Roman" w:hAnsi="Times New Roman" w:cs="Times New Roman"/>
            <w:sz w:val="24"/>
            <w:szCs w:val="24"/>
          </w:rPr>
          <w:t>https://www.enisey.tv/news/post-52444/</w:t>
        </w:r>
      </w:hyperlink>
    </w:p>
    <w:p w:rsidR="006E249A" w:rsidRPr="00DF7306" w:rsidRDefault="006E249A" w:rsidP="00DF730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E249A" w:rsidRPr="00722FB0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2FB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НИА Красноярск</w:t>
      </w:r>
    </w:p>
    <w:p w:rsidR="006E249A" w:rsidRPr="006E249A" w:rsidRDefault="006E249A" w:rsidP="006E249A">
      <w:pPr>
        <w:pStyle w:val="1"/>
        <w:shd w:val="clear" w:color="auto" w:fill="FFFFFF"/>
        <w:spacing w:before="0" w:after="0"/>
        <w:rPr>
          <w:sz w:val="24"/>
          <w:szCs w:val="24"/>
          <w:lang w:val="ru-RU"/>
        </w:rPr>
      </w:pPr>
      <w:r w:rsidRPr="006E249A">
        <w:rPr>
          <w:sz w:val="24"/>
          <w:szCs w:val="24"/>
          <w:lang w:val="ru-RU"/>
        </w:rPr>
        <w:t>В Красноярском крае завершен третий этап акции «Безопасный лед»</w:t>
      </w:r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https://24rus.ru/news/society/202354.html?utm_source=yxnews&amp;utm_medium=desktop&amp;utm_referrer=https%3A%2F%2Fdzen.ru%2Fnews%2Fsearch%3Ftext%3D</w:t>
        </w:r>
      </w:hyperlink>
    </w:p>
    <w:p w:rsidR="00DF7306" w:rsidRDefault="00DF7306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49A" w:rsidRPr="00722FB0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2FB0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6E249A" w:rsidRPr="00722FB0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22FB0">
        <w:rPr>
          <w:rFonts w:ascii="Times New Roman" w:hAnsi="Times New Roman" w:cs="Times New Roman"/>
          <w:b/>
          <w:sz w:val="24"/>
          <w:szCs w:val="24"/>
        </w:rPr>
        <w:t xml:space="preserve">Риски ЧС на февраль 2023 </w:t>
      </w:r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https://t.me/prima_news/11930</w:t>
        </w:r>
      </w:hyperlink>
    </w:p>
    <w:p w:rsidR="006E249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E249A" w:rsidRPr="00784C1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4C1A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</w:t>
      </w:r>
    </w:p>
    <w:p w:rsidR="006E249A" w:rsidRPr="00784C1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4C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Пожарные «Норильскгазпрома» получили новые дыхательные аппараты</w:t>
      </w:r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https://www.ttelegraf.ru/news/pozharnye-norilskgazproma-poluchili-novye-dyhatelnye-apparaty-i-trenirovochnyj-kompleks/</w:t>
        </w:r>
      </w:hyperlink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https://t.me/sgnorilsk/9764</w:t>
        </w:r>
      </w:hyperlink>
    </w:p>
    <w:p w:rsidR="006E249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E249A" w:rsidRPr="00784C1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4C1A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 Норильск</w:t>
      </w:r>
      <w:proofErr w:type="gramStart"/>
      <w:r w:rsidRPr="00784C1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Новости Северного города</w:t>
      </w:r>
    </w:p>
    <w:p w:rsidR="006E249A" w:rsidRPr="00784C1A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4C1A">
        <w:rPr>
          <w:rFonts w:ascii="Times New Roman" w:hAnsi="Times New Roman" w:cs="Times New Roman"/>
          <w:b/>
          <w:sz w:val="24"/>
          <w:szCs w:val="24"/>
        </w:rPr>
        <w:t>За профессионализм</w:t>
      </w:r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https://vk.com/video-157892940_456245826?list=06eeaecae703c229b5</w:t>
        </w:r>
      </w:hyperlink>
    </w:p>
    <w:p w:rsidR="006E249A" w:rsidRDefault="00D62C11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E249A" w:rsidRPr="00D00DB7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https://www.youtube.com/watch?v=DVScBRQZcyw</w:t>
        </w:r>
      </w:hyperlink>
    </w:p>
    <w:p w:rsidR="006E249A" w:rsidRPr="00161845" w:rsidRDefault="006E249A" w:rsidP="006E249A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E249A" w:rsidRPr="0019713D" w:rsidRDefault="0019713D" w:rsidP="0019713D">
      <w:pPr>
        <w:pStyle w:val="aff4"/>
        <w:jc w:val="left"/>
        <w:rPr>
          <w:rFonts w:ascii="Times New Roman" w:hAnsi="Times New Roman" w:cs="Times New Roman"/>
          <w:i/>
          <w:sz w:val="24"/>
          <w:u w:val="single"/>
        </w:rPr>
      </w:pPr>
      <w:r w:rsidRPr="0019713D">
        <w:rPr>
          <w:rFonts w:ascii="Times New Roman" w:hAnsi="Times New Roman" w:cs="Times New Roman"/>
          <w:i/>
          <w:sz w:val="24"/>
          <w:u w:val="single"/>
        </w:rPr>
        <w:t xml:space="preserve">Город Дудинка </w:t>
      </w:r>
    </w:p>
    <w:p w:rsidR="0019713D" w:rsidRDefault="0019713D" w:rsidP="0019713D">
      <w:pPr>
        <w:pStyle w:val="aff4"/>
        <w:jc w:val="left"/>
        <w:rPr>
          <w:rFonts w:ascii="Times New Roman" w:hAnsi="Times New Roman" w:cs="Times New Roman"/>
          <w:sz w:val="24"/>
        </w:rPr>
      </w:pPr>
      <w:proofErr w:type="spellStart"/>
      <w:r w:rsidRPr="0019713D">
        <w:rPr>
          <w:rFonts w:ascii="Times New Roman" w:hAnsi="Times New Roman" w:cs="Times New Roman"/>
          <w:b/>
          <w:sz w:val="24"/>
        </w:rPr>
        <w:t>Дудинцам</w:t>
      </w:r>
      <w:proofErr w:type="spellEnd"/>
      <w:r w:rsidRPr="0019713D">
        <w:rPr>
          <w:rFonts w:ascii="Times New Roman" w:hAnsi="Times New Roman" w:cs="Times New Roman"/>
          <w:b/>
          <w:sz w:val="24"/>
        </w:rPr>
        <w:t xml:space="preserve"> напоминают правила безопасности при движении по ледовым переправам</w:t>
      </w:r>
      <w:r w:rsidRPr="0019713D">
        <w:rPr>
          <w:rFonts w:ascii="Times New Roman" w:hAnsi="Times New Roman" w:cs="Times New Roman"/>
          <w:b/>
          <w:sz w:val="24"/>
        </w:rPr>
        <w:br/>
        <w:t>Защита от чрезвычайных ситуаций</w:t>
      </w:r>
      <w:r w:rsidRPr="0019713D">
        <w:rPr>
          <w:rFonts w:ascii="Times New Roman" w:hAnsi="Times New Roman" w:cs="Times New Roman"/>
          <w:b/>
          <w:sz w:val="24"/>
        </w:rPr>
        <w:br/>
      </w:r>
      <w:hyperlink r:id="rId32" w:history="1">
        <w:r w:rsidRPr="00AB546A">
          <w:rPr>
            <w:rStyle w:val="a5"/>
            <w:rFonts w:ascii="Times New Roman" w:hAnsi="Times New Roman" w:cs="Times New Roman"/>
            <w:sz w:val="24"/>
          </w:rPr>
          <w:t>https://vk.com/wall-133194907_7128</w:t>
        </w:r>
      </w:hyperlink>
    </w:p>
    <w:p w:rsidR="00DF7306" w:rsidRDefault="00DF7306">
      <w:pPr>
        <w:pStyle w:val="aff4"/>
        <w:rPr>
          <w:rFonts w:ascii="Times New Roman" w:hAnsi="Times New Roman" w:cs="Times New Roman"/>
          <w:sz w:val="24"/>
        </w:rPr>
      </w:pPr>
    </w:p>
    <w:p w:rsidR="00DF7306" w:rsidRPr="0019713D" w:rsidRDefault="0019713D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19713D">
        <w:rPr>
          <w:rFonts w:ascii="Times New Roman" w:hAnsi="Times New Roman" w:cs="Times New Roman"/>
          <w:i/>
          <w:sz w:val="24"/>
          <w:u w:val="single"/>
        </w:rPr>
        <w:t xml:space="preserve">Газета </w:t>
      </w:r>
      <w:proofErr w:type="spellStart"/>
      <w:r w:rsidRPr="0019713D">
        <w:rPr>
          <w:rFonts w:ascii="Times New Roman" w:hAnsi="Times New Roman" w:cs="Times New Roman"/>
          <w:i/>
          <w:sz w:val="24"/>
          <w:u w:val="single"/>
        </w:rPr>
        <w:t>Тубинские</w:t>
      </w:r>
      <w:proofErr w:type="spellEnd"/>
      <w:r w:rsidRPr="0019713D">
        <w:rPr>
          <w:rFonts w:ascii="Times New Roman" w:hAnsi="Times New Roman" w:cs="Times New Roman"/>
          <w:i/>
          <w:sz w:val="24"/>
          <w:u w:val="single"/>
        </w:rPr>
        <w:t xml:space="preserve"> вести</w:t>
      </w:r>
    </w:p>
    <w:p w:rsidR="0019713D" w:rsidRPr="0019713D" w:rsidRDefault="0019713D">
      <w:pPr>
        <w:pStyle w:val="aff4"/>
        <w:rPr>
          <w:rFonts w:ascii="Times New Roman" w:hAnsi="Times New Roman" w:cs="Times New Roman"/>
          <w:b/>
          <w:sz w:val="24"/>
        </w:rPr>
      </w:pPr>
      <w:r w:rsidRPr="0019713D">
        <w:rPr>
          <w:rFonts w:ascii="Times New Roman" w:hAnsi="Times New Roman" w:cs="Times New Roman"/>
          <w:b/>
          <w:sz w:val="24"/>
        </w:rPr>
        <w:t xml:space="preserve">Проведение рейдов </w:t>
      </w:r>
    </w:p>
    <w:p w:rsidR="0019713D" w:rsidRDefault="00D62C11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19713D" w:rsidRPr="00AB546A">
          <w:rPr>
            <w:rStyle w:val="a5"/>
            <w:rFonts w:ascii="Times New Roman" w:hAnsi="Times New Roman" w:cs="Times New Roman"/>
            <w:sz w:val="24"/>
          </w:rPr>
          <w:t>https://vk.com/wall-171472742_13848</w:t>
        </w:r>
      </w:hyperlink>
    </w:p>
    <w:p w:rsidR="0019713D" w:rsidRDefault="0019713D">
      <w:pPr>
        <w:pStyle w:val="aff4"/>
        <w:rPr>
          <w:rFonts w:ascii="Times New Roman" w:hAnsi="Times New Roman" w:cs="Times New Roman"/>
          <w:sz w:val="24"/>
        </w:rPr>
      </w:pPr>
    </w:p>
    <w:p w:rsidR="007A79FF" w:rsidRPr="007A79FF" w:rsidRDefault="007A79FF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7A79FF">
        <w:rPr>
          <w:rFonts w:ascii="Times New Roman" w:hAnsi="Times New Roman" w:cs="Times New Roman"/>
          <w:i/>
          <w:sz w:val="24"/>
          <w:u w:val="single"/>
        </w:rPr>
        <w:t>Газета Нива, ЕДДС Ермак</w:t>
      </w:r>
      <w:r w:rsidR="00D200A5">
        <w:rPr>
          <w:rFonts w:ascii="Times New Roman" w:hAnsi="Times New Roman" w:cs="Times New Roman"/>
          <w:i/>
          <w:sz w:val="24"/>
          <w:u w:val="single"/>
        </w:rPr>
        <w:t xml:space="preserve">овское, Администрация Ермаковского района </w:t>
      </w:r>
    </w:p>
    <w:p w:rsidR="007A79FF" w:rsidRPr="007A79FF" w:rsidRDefault="007A79FF">
      <w:pPr>
        <w:pStyle w:val="aff4"/>
        <w:rPr>
          <w:rFonts w:ascii="Times New Roman" w:hAnsi="Times New Roman" w:cs="Times New Roman"/>
          <w:b/>
          <w:sz w:val="24"/>
        </w:rPr>
      </w:pPr>
      <w:r w:rsidRPr="007A79FF">
        <w:rPr>
          <w:rFonts w:ascii="Times New Roman" w:hAnsi="Times New Roman" w:cs="Times New Roman"/>
          <w:b/>
          <w:sz w:val="24"/>
        </w:rPr>
        <w:t>Как правильно одевать ребенка в мороз</w:t>
      </w:r>
    </w:p>
    <w:p w:rsidR="007A79FF" w:rsidRPr="007A79FF" w:rsidRDefault="00D62C11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7A79FF" w:rsidRPr="007A79FF">
          <w:rPr>
            <w:rStyle w:val="a5"/>
            <w:rFonts w:ascii="Times New Roman" w:hAnsi="Times New Roman" w:cs="Times New Roman"/>
            <w:sz w:val="24"/>
          </w:rPr>
          <w:t>https://vk.com/wall687440394_3211</w:t>
        </w:r>
      </w:hyperlink>
    </w:p>
    <w:p w:rsidR="007A79FF" w:rsidRPr="007A79FF" w:rsidRDefault="00D62C11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7A79FF" w:rsidRPr="007A79FF">
          <w:rPr>
            <w:rStyle w:val="a5"/>
            <w:rFonts w:ascii="Times New Roman" w:hAnsi="Times New Roman" w:cs="Times New Roman"/>
            <w:sz w:val="24"/>
          </w:rPr>
          <w:t>https://ok.ru/group/70000001215927/topic/155568335141047</w:t>
        </w:r>
      </w:hyperlink>
    </w:p>
    <w:p w:rsidR="007A79FF" w:rsidRPr="007A79FF" w:rsidRDefault="00D62C11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7A79FF" w:rsidRPr="007A79FF">
          <w:rPr>
            <w:rStyle w:val="a5"/>
            <w:rFonts w:ascii="Times New Roman" w:hAnsi="Times New Roman" w:cs="Times New Roman"/>
            <w:sz w:val="24"/>
          </w:rPr>
          <w:t>https://vk.com/wall698662830_185</w:t>
        </w:r>
      </w:hyperlink>
    </w:p>
    <w:p w:rsidR="007A79FF" w:rsidRPr="00D200A5" w:rsidRDefault="00D62C11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D200A5" w:rsidRPr="00D200A5">
          <w:rPr>
            <w:rStyle w:val="a5"/>
            <w:rFonts w:ascii="Times New Roman" w:hAnsi="Times New Roman" w:cs="Times New Roman"/>
            <w:sz w:val="24"/>
          </w:rPr>
          <w:t>https://vk.com/wall-212445614_628</w:t>
        </w:r>
      </w:hyperlink>
    </w:p>
    <w:p w:rsidR="00D200A5" w:rsidRDefault="00D200A5">
      <w:pPr>
        <w:pStyle w:val="aff4"/>
        <w:rPr>
          <w:rFonts w:ascii="Times New Roman" w:hAnsi="Times New Roman" w:cs="Times New Roman"/>
          <w:b/>
          <w:sz w:val="24"/>
        </w:rPr>
      </w:pPr>
    </w:p>
    <w:p w:rsidR="00481C75" w:rsidRPr="00481C75" w:rsidRDefault="00481C75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481C75">
        <w:rPr>
          <w:rFonts w:ascii="Times New Roman" w:hAnsi="Times New Roman" w:cs="Times New Roman"/>
          <w:i/>
          <w:sz w:val="24"/>
          <w:u w:val="single"/>
        </w:rPr>
        <w:t>Курагинские</w:t>
      </w:r>
      <w:proofErr w:type="spellEnd"/>
      <w:r w:rsidRPr="00481C75">
        <w:rPr>
          <w:rFonts w:ascii="Times New Roman" w:hAnsi="Times New Roman" w:cs="Times New Roman"/>
          <w:i/>
          <w:sz w:val="24"/>
          <w:u w:val="single"/>
        </w:rPr>
        <w:t xml:space="preserve"> новости «Вариант»</w:t>
      </w:r>
    </w:p>
    <w:p w:rsidR="00481C75" w:rsidRPr="00481C75" w:rsidRDefault="00481C75">
      <w:pPr>
        <w:pStyle w:val="aff4"/>
        <w:rPr>
          <w:rFonts w:ascii="Times New Roman" w:hAnsi="Times New Roman" w:cs="Times New Roman"/>
          <w:b/>
          <w:sz w:val="24"/>
        </w:rPr>
      </w:pPr>
      <w:r w:rsidRPr="00481C75">
        <w:rPr>
          <w:rFonts w:ascii="Times New Roman" w:hAnsi="Times New Roman" w:cs="Times New Roman"/>
          <w:b/>
          <w:sz w:val="24"/>
        </w:rPr>
        <w:t>Ролик по ПБ</w:t>
      </w:r>
    </w:p>
    <w:p w:rsidR="00481C75" w:rsidRPr="00481C75" w:rsidRDefault="00D62C11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481C75" w:rsidRPr="00481C75">
          <w:rPr>
            <w:rStyle w:val="a5"/>
            <w:rFonts w:ascii="Times New Roman" w:hAnsi="Times New Roman" w:cs="Times New Roman"/>
            <w:sz w:val="24"/>
          </w:rPr>
          <w:t>https://vk.com/club101043682?trackcode=33b0a57dP2sST-nHGRTOLSo_ip2UQ7a8Rm3v8ItDE4PLM1G_GO2JCp-5Dp5_bdklMTC5k59whKZ2Y-3oiF8Jg9o5Dss&amp;w=wall-101043682_14696</w:t>
        </w:r>
      </w:hyperlink>
    </w:p>
    <w:p w:rsidR="00481C75" w:rsidRDefault="00481C75">
      <w:pPr>
        <w:pStyle w:val="aff4"/>
        <w:rPr>
          <w:rFonts w:ascii="Times New Roman" w:hAnsi="Times New Roman" w:cs="Times New Roman"/>
          <w:b/>
          <w:sz w:val="24"/>
        </w:rPr>
      </w:pPr>
    </w:p>
    <w:p w:rsidR="00481C75" w:rsidRPr="00481C75" w:rsidRDefault="00481C75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481C75">
        <w:rPr>
          <w:rFonts w:ascii="Times New Roman" w:hAnsi="Times New Roman" w:cs="Times New Roman"/>
          <w:i/>
          <w:sz w:val="24"/>
          <w:u w:val="single"/>
        </w:rPr>
        <w:t>ТК «Шанс»</w:t>
      </w:r>
    </w:p>
    <w:p w:rsidR="00481C75" w:rsidRDefault="00481C75">
      <w:pPr>
        <w:pStyle w:val="aff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ПБ при топке печей</w:t>
      </w:r>
    </w:p>
    <w:p w:rsidR="00481C75" w:rsidRPr="00481C75" w:rsidRDefault="00481C75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481C75">
          <w:rPr>
            <w:rStyle w:val="a5"/>
            <w:rFonts w:ascii="Times New Roman" w:hAnsi="Times New Roman" w:cs="Times New Roman"/>
            <w:sz w:val="24"/>
          </w:rPr>
          <w:t>https://vk.com/shans_trk?trackcode=03bb252ahjDAE9Co6wvgMDGhV8A8dlVtAXVntmkBy5y3CkgH4CcwUQCcD_eJcvc4Kq5kzjdFZ3cxe2Wuah3RnKYAF3M&amp;w=wall-114028847_25127</w:t>
        </w:r>
      </w:hyperlink>
    </w:p>
    <w:p w:rsidR="00481C75" w:rsidRPr="007A79FF" w:rsidRDefault="00481C75">
      <w:pPr>
        <w:pStyle w:val="aff4"/>
        <w:rPr>
          <w:rFonts w:ascii="Times New Roman" w:hAnsi="Times New Roman" w:cs="Times New Roman"/>
          <w:b/>
          <w:sz w:val="24"/>
        </w:rPr>
      </w:pPr>
    </w:p>
    <w:sectPr w:rsidR="00481C75" w:rsidRPr="007A79FF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11" w:rsidRDefault="00D62C11">
      <w:r>
        <w:separator/>
      </w:r>
    </w:p>
  </w:endnote>
  <w:endnote w:type="continuationSeparator" w:id="0">
    <w:p w:rsidR="00D62C11" w:rsidRDefault="00D6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EF" w:rsidRDefault="00C745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04AEF" w:rsidRDefault="00504A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504AEF" w:rsidRDefault="00C7457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E6EEB88" wp14:editId="204E7BAD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01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11" w:rsidRDefault="00D62C11">
      <w:r>
        <w:separator/>
      </w:r>
    </w:p>
  </w:footnote>
  <w:footnote w:type="continuationSeparator" w:id="0">
    <w:p w:rsidR="00D62C11" w:rsidRDefault="00D6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EF" w:rsidRDefault="00C7457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AE6CF8E" wp14:editId="43B55446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EF" w:rsidRDefault="00504AEF">
    <w:pPr>
      <w:pStyle w:val="ae"/>
      <w:rPr>
        <w:color w:val="FFFFFF"/>
        <w:sz w:val="20"/>
        <w:szCs w:val="20"/>
      </w:rPr>
    </w:pPr>
  </w:p>
  <w:p w:rsidR="00504AEF" w:rsidRDefault="00504AE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EF"/>
    <w:rsid w:val="001701CA"/>
    <w:rsid w:val="0019713D"/>
    <w:rsid w:val="00481C75"/>
    <w:rsid w:val="004D6411"/>
    <w:rsid w:val="00504AEF"/>
    <w:rsid w:val="006E249A"/>
    <w:rsid w:val="007A79FF"/>
    <w:rsid w:val="008D772B"/>
    <w:rsid w:val="00C7457E"/>
    <w:rsid w:val="00D200A5"/>
    <w:rsid w:val="00D62C11"/>
    <w:rsid w:val="00D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6E249A"/>
    <w:pPr>
      <w:suppressLineNumbers/>
      <w:suppressAutoHyphen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6E249A"/>
    <w:pPr>
      <w:suppressLineNumbers/>
      <w:suppressAutoHyphen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16835443_2676" TargetMode="External"/><Relationship Id="rId18" Type="http://schemas.openxmlformats.org/officeDocument/2006/relationships/hyperlink" Target="https://kras.mk.ru/social/2023/02/02/sotrudniki-mchs-predupredili-krasnoyarcev-ob-opasnostyakh-fevralya.html" TargetMode="External"/><Relationship Id="rId26" Type="http://schemas.openxmlformats.org/officeDocument/2006/relationships/hyperlink" Target="https://24rus.ru/news/society/202354.html?utm_source=yxnews&amp;utm_medium=desktop&amp;utm_referrer=https%3A%2F%2Fdzen.ru%2Fnews%2Fsearch%3Ftext%3D" TargetMode="External"/><Relationship Id="rId39" Type="http://schemas.openxmlformats.org/officeDocument/2006/relationships/hyperlink" Target="https://vk.com/shans_trk?trackcode=03bb252ahjDAE9Co6wvgMDGhV8A8dlVtAXVntmkBy5y3CkgH4CcwUQCcD_eJcvc4Kq5kzjdFZ3cxe2Wuah3RnKYAF3M&amp;w=wall-114028847_251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isey.tv/news/post-52461/" TargetMode="External"/><Relationship Id="rId34" Type="http://schemas.openxmlformats.org/officeDocument/2006/relationships/hyperlink" Target="https://vk.com/wall687440394_3211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copravda.ru/gorodskaya-sreda/zhitelej-achinska-predupredili-chto-svisayushhie-s-krysh-sosulki-mogut-predstavlyat-opasnost/?utm_source=yxnews&amp;utm_medium=desktop" TargetMode="External"/><Relationship Id="rId17" Type="http://schemas.openxmlformats.org/officeDocument/2006/relationships/hyperlink" Target="https://kras.mk.ru/social/2023/02/02/sotrudniki-mchs-predupredili-krasnoyarcev-ob-opasnostyakh-fevralya.html" TargetMode="External"/><Relationship Id="rId25" Type="http://schemas.openxmlformats.org/officeDocument/2006/relationships/hyperlink" Target="https://www.enisey.tv/news/post-52444/" TargetMode="External"/><Relationship Id="rId33" Type="http://schemas.openxmlformats.org/officeDocument/2006/relationships/hyperlink" Target="https://vk.com/wall-171472742_13848" TargetMode="External"/><Relationship Id="rId38" Type="http://schemas.openxmlformats.org/officeDocument/2006/relationships/hyperlink" Target="https://vk.com/club101043682?trackcode=33b0a57dP2sST-nHGRTOLSo_ip2UQ7a8Rm3v8ItDE4PLM1G_GO2JCp-5Dp5_bdklMTC5k59whKZ2Y-3oiF8Jg9o5Dss&amp;w=wall-101043682_146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yarskmedia.ru/news/1445591/" TargetMode="External"/><Relationship Id="rId20" Type="http://schemas.openxmlformats.org/officeDocument/2006/relationships/hyperlink" Target="https://krsk.aif.ru/society/v_krasnoyarskom_krae_mchs_za_mesyac_likvidirovalo_548_pozharov" TargetMode="External"/><Relationship Id="rId29" Type="http://schemas.openxmlformats.org/officeDocument/2006/relationships/hyperlink" Target="https://t.me/sgnorilsk/976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pad24.ru/news/achinsk/95608-achincam-napomnili-ob-opasnosti-svisajuschih-s-krysh-sosulkah.html" TargetMode="External"/><Relationship Id="rId24" Type="http://schemas.openxmlformats.org/officeDocument/2006/relationships/hyperlink" Target="https://www.enisey.tv/news/post-52445/" TargetMode="External"/><Relationship Id="rId32" Type="http://schemas.openxmlformats.org/officeDocument/2006/relationships/hyperlink" Target="https://vk.com/wall-133194907_7128" TargetMode="External"/><Relationship Id="rId37" Type="http://schemas.openxmlformats.org/officeDocument/2006/relationships/hyperlink" Target="https://vk.com/wall-212445614_628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rasnoyarskmedia.ru/news/1445591/" TargetMode="External"/><Relationship Id="rId23" Type="http://schemas.openxmlformats.org/officeDocument/2006/relationships/hyperlink" Target="https://krasnoyarskmedia.ru/news/1445873/?utm_source=yxnews&amp;utm_medium=desktop&amp;utm_referrer=https%3A%2F%2Fdzen.ru%2Fnews%2Fsearch%3Ftext%3D" TargetMode="External"/><Relationship Id="rId28" Type="http://schemas.openxmlformats.org/officeDocument/2006/relationships/hyperlink" Target="https://www.ttelegraf.ru/news/pozharnye-norilskgazproma-poluchili-novye-dyhatelnye-apparaty-i-trenirovochnyj-kompleks/" TargetMode="External"/><Relationship Id="rId36" Type="http://schemas.openxmlformats.org/officeDocument/2006/relationships/hyperlink" Target="https://vk.com/wall698662830_185" TargetMode="External"/><Relationship Id="rId10" Type="http://schemas.openxmlformats.org/officeDocument/2006/relationships/hyperlink" Target="https://zapad24.ru/news/achinsk/95608-achincam-napomnili-ob-opasnosti-svisajuschih-s-krysh-sosulkah.html" TargetMode="External"/><Relationship Id="rId19" Type="http://schemas.openxmlformats.org/officeDocument/2006/relationships/hyperlink" Target="https://krsk.aif.ru/society/v_krasnoyarskom_krae_mchs_za_mesyac_likvidirovalo_548_pozharov" TargetMode="External"/><Relationship Id="rId31" Type="http://schemas.openxmlformats.org/officeDocument/2006/relationships/hyperlink" Target="https://www.youtube.com/watch?v=DVScBRQZcyw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k.ru/profile/578805330202/statuses/155652580150554" TargetMode="External"/><Relationship Id="rId22" Type="http://schemas.openxmlformats.org/officeDocument/2006/relationships/hyperlink" Target="https://trk7.ru/news/152993.html?utm_source=yxnews&amp;utm_medium=desktop&amp;utm_referrer=https%3A%2F%2Fdzen.ru%2Fnews%2Fsearch%3Ftext%3D" TargetMode="External"/><Relationship Id="rId27" Type="http://schemas.openxmlformats.org/officeDocument/2006/relationships/hyperlink" Target="https://t.me/prima_news/11930" TargetMode="External"/><Relationship Id="rId30" Type="http://schemas.openxmlformats.org/officeDocument/2006/relationships/hyperlink" Target="https://vk.com/video-157892940_456245826?list=06eeaecae703c229b5" TargetMode="External"/><Relationship Id="rId35" Type="http://schemas.openxmlformats.org/officeDocument/2006/relationships/hyperlink" Target="https://ok.ru/group/70000001215927/topic/155568335141047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720F-0ADD-4A2D-A777-1342454D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9</cp:revision>
  <cp:lastPrinted>2020-03-12T12:40:00Z</cp:lastPrinted>
  <dcterms:created xsi:type="dcterms:W3CDTF">2023-02-03T02:32:00Z</dcterms:created>
  <dcterms:modified xsi:type="dcterms:W3CDTF">2023-02-03T02:57:00Z</dcterms:modified>
</cp:coreProperties>
</file>