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94" w:rsidRDefault="00CF45F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94" w:rsidRDefault="00CF45F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E7294" w:rsidRDefault="00CF45F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E7294" w:rsidRDefault="008E72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E7294" w:rsidRDefault="00135AE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01 февраля </w:t>
                            </w:r>
                            <w:r w:rsidR="00CF45F2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E7294" w:rsidRDefault="00CF45F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E7294" w:rsidRDefault="00CF45F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E7294" w:rsidRDefault="008E72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E7294" w:rsidRDefault="00135AE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01 февраля </w:t>
                      </w:r>
                      <w:r w:rsidR="00CF45F2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94" w:rsidRDefault="00CF45F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E7294" w:rsidRDefault="00CF45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предупредили красноярцев об опасностях февраля</w:t>
      </w:r>
    </w:p>
    <w:p w:rsidR="008E7294" w:rsidRDefault="00CF45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предупреждают жителей края о возможных опасностях февраля. Об этом рассказал замначальника ГУ МЧС края Роман Ветчинников.</w:t>
      </w:r>
    </w:p>
    <w:p w:rsidR="001516F6" w:rsidRDefault="00CF45F2" w:rsidP="001516F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Красноярском крае в феврале сохраняется ряд опасностей, с которыми могут столкнуться жители края.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  <w:r w:rsidR="0059015D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1" w:history="1">
        <w:r w:rsidR="0059015D">
          <w:rPr>
            <w:rStyle w:val="a5"/>
            <w:rFonts w:ascii="Times New Roman" w:hAnsi="Times New Roman" w:cs="Times New Roman"/>
            <w:sz w:val="24"/>
          </w:rPr>
          <w:t>Russia24.pro - Красноярск</w:t>
        </w:r>
      </w:hyperlink>
      <w:r w:rsidR="0059015D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2" w:history="1">
        <w:r w:rsidR="0059015D">
          <w:rPr>
            <w:rStyle w:val="a5"/>
            <w:rFonts w:ascii="Times New Roman" w:hAnsi="Times New Roman" w:cs="Times New Roman"/>
            <w:sz w:val="24"/>
          </w:rPr>
          <w:t>КП Красноярск</w:t>
        </w:r>
      </w:hyperlink>
      <w:r w:rsidR="0059015D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3" w:history="1">
        <w:r w:rsidR="0059015D">
          <w:rPr>
            <w:rStyle w:val="a5"/>
            <w:rFonts w:ascii="Times New Roman" w:hAnsi="Times New Roman" w:cs="Times New Roman"/>
            <w:sz w:val="24"/>
          </w:rPr>
          <w:t>Аи</w:t>
        </w:r>
        <w:r w:rsidR="0059015D">
          <w:rPr>
            <w:rStyle w:val="a5"/>
            <w:rFonts w:ascii="Times New Roman" w:hAnsi="Times New Roman" w:cs="Times New Roman"/>
            <w:sz w:val="24"/>
          </w:rPr>
          <w:t>Ф</w:t>
        </w:r>
        <w:r w:rsidR="0059015D">
          <w:rPr>
            <w:rStyle w:val="a5"/>
            <w:rFonts w:ascii="Times New Roman" w:hAnsi="Times New Roman" w:cs="Times New Roman"/>
            <w:sz w:val="24"/>
          </w:rPr>
          <w:t> Красноярск</w:t>
        </w:r>
      </w:hyperlink>
      <w:r w:rsidR="00514D1C">
        <w:rPr>
          <w:rStyle w:val="a5"/>
          <w:rFonts w:ascii="Times New Roman" w:hAnsi="Times New Roman" w:cs="Times New Roman"/>
          <w:sz w:val="24"/>
        </w:rPr>
        <w:t>, Вести Красноярск, 7 канал</w:t>
      </w:r>
      <w:r w:rsidR="00976702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976702">
        <w:rPr>
          <w:rStyle w:val="a5"/>
          <w:rFonts w:ascii="Times New Roman" w:hAnsi="Times New Roman" w:cs="Times New Roman"/>
          <w:sz w:val="24"/>
        </w:rPr>
        <w:t>Ньюслаб</w:t>
      </w:r>
      <w:proofErr w:type="spellEnd"/>
      <w:r w:rsidR="001516F6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1516F6" w:rsidRPr="001516F6">
        <w:rPr>
          <w:rStyle w:val="a5"/>
          <w:rFonts w:ascii="Times New Roman" w:hAnsi="Times New Roman" w:cs="Times New Roman"/>
        </w:rPr>
        <w:t>ВКонтакте</w:t>
      </w:r>
      <w:proofErr w:type="spellEnd"/>
      <w:r w:rsidR="001516F6" w:rsidRPr="001516F6">
        <w:rPr>
          <w:rStyle w:val="a5"/>
          <w:rFonts w:ascii="Times New Roman" w:hAnsi="Times New Roman" w:cs="Times New Roman"/>
        </w:rPr>
        <w:t>, public68039614,</w:t>
      </w:r>
      <w:r w:rsidR="001516F6">
        <w:rPr>
          <w:rFonts w:ascii="Times New Roman" w:hAnsi="Times New Roman" w:cs="Times New Roman"/>
          <w:b/>
          <w:sz w:val="24"/>
        </w:rPr>
        <w:t xml:space="preserve"> </w:t>
      </w:r>
    </w:p>
    <w:p w:rsidR="00135AE9" w:rsidRDefault="00135AE9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59015D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kras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mk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/</w:t>
        </w:r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social</w:t>
        </w:r>
        <w:r w:rsidRPr="0059015D">
          <w:rPr>
            <w:rStyle w:val="a5"/>
            <w:rFonts w:ascii="Times New Roman" w:hAnsi="Times New Roman" w:cs="Times New Roman"/>
            <w:sz w:val="24"/>
          </w:rPr>
          <w:t>/2023/02/02/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sotrudniki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mchs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predupredili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krasnoyarcev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ob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opasnostyakh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fevralya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.</w:t>
        </w:r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html</w:t>
        </w:r>
      </w:hyperlink>
    </w:p>
    <w:p w:rsidR="0059015D" w:rsidRPr="0059015D" w:rsidRDefault="0059015D" w:rsidP="0059015D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Pr="0059015D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russia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24.</w:t>
        </w:r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pro</w:t>
        </w:r>
        <w:r w:rsidRPr="0059015D">
          <w:rPr>
            <w:rStyle w:val="a5"/>
            <w:rFonts w:ascii="Times New Roman" w:hAnsi="Times New Roman" w:cs="Times New Roman"/>
            <w:sz w:val="24"/>
          </w:rPr>
          <w:t>/</w:t>
        </w:r>
        <w:proofErr w:type="spellStart"/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krasnoyarsk</w:t>
        </w:r>
        <w:proofErr w:type="spellEnd"/>
        <w:r w:rsidRPr="0059015D">
          <w:rPr>
            <w:rStyle w:val="a5"/>
            <w:rFonts w:ascii="Times New Roman" w:hAnsi="Times New Roman" w:cs="Times New Roman"/>
            <w:sz w:val="24"/>
          </w:rPr>
          <w:t>/341067817/</w:t>
        </w:r>
      </w:hyperlink>
    </w:p>
    <w:p w:rsidR="0059015D" w:rsidRDefault="0059015D" w:rsidP="0059015D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406C2B">
          <w:rPr>
            <w:rStyle w:val="a5"/>
            <w:rFonts w:ascii="Times New Roman" w:hAnsi="Times New Roman" w:cs="Times New Roman"/>
            <w:sz w:val="24"/>
          </w:rPr>
          <w:t>https://www.krsk.kp.ru/daily/press/detail/15493/</w:t>
        </w:r>
      </w:hyperlink>
    </w:p>
    <w:p w:rsidR="0059015D" w:rsidRPr="00135AE9" w:rsidRDefault="0059015D" w:rsidP="0059015D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406C2B">
          <w:rPr>
            <w:rStyle w:val="a5"/>
            <w:rFonts w:ascii="Times New Roman" w:hAnsi="Times New Roman" w:cs="Times New Roman"/>
            <w:sz w:val="24"/>
          </w:rPr>
          <w:t>https://krsk.aif.ru/society/sinoptiki_pogoda_v_fevrale_v_krasnoyarske_syurprizov_ne_prepodnesyot</w:t>
        </w:r>
      </w:hyperlink>
    </w:p>
    <w:p w:rsidR="0059015D" w:rsidRDefault="00514D1C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406C2B">
          <w:rPr>
            <w:rStyle w:val="a5"/>
            <w:rFonts w:ascii="Times New Roman" w:hAnsi="Times New Roman" w:cs="Times New Roman"/>
            <w:sz w:val="24"/>
          </w:rPr>
          <w:t>http://www.vesti-krasnoyarsk.ru/newsreleases/vesti._krasnoyarsk_ot_01.02.2023_210506_1875</w:t>
        </w:r>
      </w:hyperlink>
    </w:p>
    <w:p w:rsidR="00514D1C" w:rsidRDefault="00514D1C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406C2B">
          <w:rPr>
            <w:rStyle w:val="a5"/>
            <w:rFonts w:ascii="Times New Roman" w:hAnsi="Times New Roman" w:cs="Times New Roman"/>
            <w:sz w:val="24"/>
          </w:rPr>
          <w:t>https://trk7.ru/news/152979.html</w:t>
        </w:r>
      </w:hyperlink>
    </w:p>
    <w:p w:rsidR="00514D1C" w:rsidRDefault="0097670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406C2B">
          <w:rPr>
            <w:rStyle w:val="a5"/>
            <w:rFonts w:ascii="Times New Roman" w:hAnsi="Times New Roman" w:cs="Times New Roman"/>
            <w:sz w:val="24"/>
          </w:rPr>
          <w:t>https://newslab.ru/news/1156638?utm_source=yxnews&amp;utm_medium=desktop</w:t>
        </w:r>
      </w:hyperlink>
    </w:p>
    <w:p w:rsidR="00976702" w:rsidRDefault="001516F6">
      <w:pPr>
        <w:pStyle w:val="aff4"/>
        <w:keepLines/>
        <w:rPr>
          <w:rFonts w:ascii="Times New Roman" w:hAnsi="Times New Roman" w:cs="Times New Roman"/>
          <w:b/>
          <w:sz w:val="24"/>
        </w:rPr>
      </w:pPr>
      <w:hyperlink r:id="rId21" w:history="1">
        <w:r w:rsidRPr="00406C2B">
          <w:rPr>
            <w:rStyle w:val="a5"/>
            <w:rFonts w:ascii="Times New Roman" w:hAnsi="Times New Roman" w:cs="Times New Roman"/>
            <w:sz w:val="24"/>
          </w:rPr>
          <w:t>https://vk.com/wall-68039614_56912</w:t>
        </w:r>
      </w:hyperlink>
    </w:p>
    <w:p w:rsidR="001516F6" w:rsidRPr="001516F6" w:rsidRDefault="001516F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1516F6">
          <w:rPr>
            <w:rStyle w:val="a5"/>
            <w:rFonts w:ascii="Times New Roman" w:hAnsi="Times New Roman" w:cs="Times New Roman"/>
            <w:sz w:val="24"/>
          </w:rPr>
          <w:t>https://vk.com/wall-26210148_151412</w:t>
        </w:r>
      </w:hyperlink>
    </w:p>
    <w:p w:rsidR="001516F6" w:rsidRPr="001516F6" w:rsidRDefault="001516F6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8E7294" w:rsidRDefault="00CF45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очевидцы сняли на видео пролетавший над регионом горящий метео</w:t>
      </w:r>
      <w:r>
        <w:rPr>
          <w:rFonts w:ascii="Times New Roman" w:hAnsi="Times New Roman" w:cs="Times New Roman"/>
          <w:b/>
          <w:sz w:val="24"/>
        </w:rPr>
        <w:t>р</w:t>
      </w:r>
    </w:p>
    <w:p w:rsidR="008E7294" w:rsidRDefault="00CF45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Непродолжительное время небесное тело горело, излучая яркий свет, после чего взорвалось, и, распавшись на несколько частей, исчезло.</w:t>
      </w:r>
    </w:p>
    <w:p w:rsidR="0059015D" w:rsidRPr="001516F6" w:rsidRDefault="00CF45F2" w:rsidP="005901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разговоре с РИА Новости представители главного управления МЧС по Красноярскому краю заявили, что с информацией об этом </w:t>
      </w:r>
      <w:r>
        <w:rPr>
          <w:rFonts w:ascii="Times New Roman" w:hAnsi="Times New Roman" w:cs="Times New Roman"/>
          <w:sz w:val="24"/>
        </w:rPr>
        <w:t xml:space="preserve">инциденте к ним никто не обращался. </w:t>
      </w:r>
      <w:hyperlink r:id="rId23" w:history="1">
        <w:proofErr w:type="spellStart"/>
        <w:r w:rsidRPr="0059015D">
          <w:rPr>
            <w:rStyle w:val="a5"/>
            <w:rFonts w:ascii="Times New Roman" w:hAnsi="Times New Roman" w:cs="Times New Roman"/>
            <w:sz w:val="24"/>
            <w:lang w:val="en-US"/>
          </w:rPr>
          <w:t>RuNews</w:t>
        </w:r>
        <w:proofErr w:type="spellEnd"/>
        <w:r w:rsidRPr="001516F6">
          <w:rPr>
            <w:rStyle w:val="a5"/>
            <w:rFonts w:ascii="Times New Roman" w:hAnsi="Times New Roman" w:cs="Times New Roman"/>
            <w:sz w:val="24"/>
          </w:rPr>
          <w:t>24.</w:t>
        </w:r>
        <w:proofErr w:type="spellStart"/>
        <w:r w:rsidRPr="0059015D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59015D" w:rsidRPr="001516F6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4" w:history="1"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Russia</w:t>
        </w:r>
        <w:r w:rsidR="0059015D" w:rsidRPr="001516F6">
          <w:rPr>
            <w:rStyle w:val="a5"/>
            <w:rFonts w:ascii="Times New Roman" w:hAnsi="Times New Roman" w:cs="Times New Roman"/>
            <w:sz w:val="24"/>
          </w:rPr>
          <w:t>24.</w:t>
        </w:r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pro </w:t>
        </w:r>
        <w:r w:rsidR="0059015D" w:rsidRPr="001516F6">
          <w:rPr>
            <w:rStyle w:val="a5"/>
            <w:rFonts w:ascii="Times New Roman" w:hAnsi="Times New Roman" w:cs="Times New Roman"/>
            <w:sz w:val="24"/>
          </w:rPr>
          <w:t>-</w:t>
        </w:r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 </w:t>
        </w:r>
        <w:r w:rsidR="0059015D">
          <w:rPr>
            <w:rStyle w:val="a5"/>
            <w:rFonts w:ascii="Times New Roman" w:hAnsi="Times New Roman" w:cs="Times New Roman"/>
            <w:sz w:val="24"/>
          </w:rPr>
          <w:t>Красноярск</w:t>
        </w:r>
      </w:hyperlink>
      <w:r w:rsidR="0059015D" w:rsidRPr="001516F6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5" w:history="1"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News</w:t>
        </w:r>
        <w:r w:rsidR="0059015D" w:rsidRPr="001516F6">
          <w:rPr>
            <w:rStyle w:val="a5"/>
            <w:rFonts w:ascii="Times New Roman" w:hAnsi="Times New Roman" w:cs="Times New Roman"/>
            <w:sz w:val="24"/>
          </w:rPr>
          <w:t>2</w:t>
        </w:r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world</w:t>
        </w:r>
        <w:r w:rsidR="0059015D" w:rsidRPr="001516F6">
          <w:rPr>
            <w:rStyle w:val="a5"/>
            <w:rFonts w:ascii="Times New Roman" w:hAnsi="Times New Roman" w:cs="Times New Roman"/>
            <w:sz w:val="24"/>
          </w:rPr>
          <w:t>.</w:t>
        </w:r>
        <w:r w:rsidR="0059015D" w:rsidRPr="0059015D">
          <w:rPr>
            <w:rStyle w:val="a5"/>
            <w:rFonts w:ascii="Times New Roman" w:hAnsi="Times New Roman" w:cs="Times New Roman"/>
            <w:sz w:val="24"/>
            <w:lang w:val="en-US"/>
          </w:rPr>
          <w:t>net</w:t>
        </w:r>
      </w:hyperlink>
      <w:r w:rsidR="001516F6">
        <w:rPr>
          <w:rStyle w:val="a5"/>
          <w:rFonts w:ascii="Times New Roman" w:hAnsi="Times New Roman" w:cs="Times New Roman"/>
          <w:sz w:val="24"/>
        </w:rPr>
        <w:t xml:space="preserve">, Наш город Красноярск, </w:t>
      </w:r>
    </w:p>
    <w:p w:rsidR="008E7294" w:rsidRDefault="00135AE9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26" w:history="1">
        <w:r w:rsidRPr="0059015D">
          <w:rPr>
            <w:rStyle w:val="a5"/>
            <w:rFonts w:ascii="Times New Roman" w:hAnsi="Times New Roman" w:cs="Times New Roman"/>
            <w:sz w:val="24"/>
            <w:lang w:val="en-US"/>
          </w:rPr>
          <w:t>https://runews24.ru/krasnoyarsk/01/02/2023/7e7ecdc655543f4e14cc5c31cec3173c</w:t>
        </w:r>
      </w:hyperlink>
    </w:p>
    <w:p w:rsidR="0059015D" w:rsidRDefault="0059015D" w:rsidP="0059015D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27" w:history="1">
        <w:r w:rsidRPr="0059015D">
          <w:rPr>
            <w:rStyle w:val="a5"/>
            <w:rFonts w:ascii="Times New Roman" w:hAnsi="Times New Roman" w:cs="Times New Roman"/>
            <w:sz w:val="24"/>
            <w:lang w:val="en-US"/>
          </w:rPr>
          <w:t>https://russia24.pro/krasnoyarsk/341037584/</w:t>
        </w:r>
      </w:hyperlink>
    </w:p>
    <w:p w:rsidR="0059015D" w:rsidRPr="0059015D" w:rsidRDefault="0059015D" w:rsidP="0059015D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28" w:history="1">
        <w:r w:rsidRPr="0059015D">
          <w:rPr>
            <w:rStyle w:val="a5"/>
            <w:rFonts w:ascii="Times New Roman" w:hAnsi="Times New Roman" w:cs="Times New Roman"/>
            <w:sz w:val="24"/>
            <w:lang w:val="en-US"/>
          </w:rPr>
          <w:t>https://news2world.net/obzor-proisshestvij/nad-krasnoyarskom-proletel-meteor.html</w:t>
        </w:r>
      </w:hyperlink>
    </w:p>
    <w:p w:rsidR="00135AE9" w:rsidRDefault="001516F6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406C2B">
          <w:rPr>
            <w:rStyle w:val="a5"/>
            <w:rFonts w:ascii="Times New Roman" w:hAnsi="Times New Roman" w:cs="Times New Roman"/>
            <w:sz w:val="24"/>
            <w:lang w:val="en-US"/>
          </w:rPr>
          <w:t>https://vk.com/wall-10378955_920352</w:t>
        </w:r>
      </w:hyperlink>
    </w:p>
    <w:p w:rsidR="001516F6" w:rsidRPr="001516F6" w:rsidRDefault="001516F6">
      <w:pPr>
        <w:pStyle w:val="aff4"/>
        <w:rPr>
          <w:rFonts w:ascii="Times New Roman" w:hAnsi="Times New Roman" w:cs="Times New Roman"/>
          <w:sz w:val="24"/>
        </w:rPr>
      </w:pPr>
    </w:p>
    <w:p w:rsidR="008E7294" w:rsidRDefault="00CF45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Уяре при пожаре мужчина получил ожоги 2 и 3 степени</w:t>
      </w:r>
    </w:p>
    <w:p w:rsidR="008E7294" w:rsidRDefault="00CF45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Пострадавшего спасли </w:t>
      </w:r>
      <w:r>
        <w:rPr>
          <w:rFonts w:ascii="Times New Roman" w:hAnsi="Times New Roman" w:cs="Times New Roman"/>
          <w:sz w:val="24"/>
        </w:rPr>
        <w:t>и передали медикам, сообщает ГУ МЧС России по Красноярскому краю. У мужчины также ожоги верхних и нижних конечностей 2-3 степени.</w:t>
      </w:r>
    </w:p>
    <w:p w:rsidR="007B61AA" w:rsidRPr="007B61AA" w:rsidRDefault="00CF45F2" w:rsidP="007B61AA">
      <w:pPr>
        <w:pStyle w:val="aff1"/>
        <w:keepNext/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Пожар ликвидировали в 17:31. На месте работали 4 единицы техники и 13 человек личного состава.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  <w:r w:rsidR="00C01C90">
        <w:rPr>
          <w:rStyle w:val="a5"/>
          <w:rFonts w:ascii="Times New Roman" w:hAnsi="Times New Roman" w:cs="Times New Roman"/>
          <w:sz w:val="24"/>
        </w:rPr>
        <w:t xml:space="preserve">, </w:t>
      </w:r>
      <w:hyperlink r:id="rId31" w:history="1">
        <w:r w:rsidR="00C01C90">
          <w:rPr>
            <w:rStyle w:val="a5"/>
            <w:rFonts w:ascii="Times New Roman" w:hAnsi="Times New Roman" w:cs="Times New Roman"/>
            <w:sz w:val="24"/>
          </w:rPr>
          <w:t>Gornovosti.ru</w:t>
        </w:r>
      </w:hyperlink>
      <w:r w:rsidR="008A1E3E">
        <w:rPr>
          <w:rStyle w:val="a5"/>
          <w:rFonts w:ascii="Times New Roman" w:hAnsi="Times New Roman" w:cs="Times New Roman"/>
          <w:sz w:val="24"/>
        </w:rPr>
        <w:t>, ТК Енисей, ИА Запад24, ИА «1-</w:t>
      </w:r>
      <w:r w:rsidR="008A1E3E">
        <w:rPr>
          <w:rStyle w:val="a5"/>
          <w:rFonts w:ascii="Times New Roman" w:hAnsi="Times New Roman" w:cs="Times New Roman"/>
          <w:sz w:val="24"/>
          <w:lang w:val="en-US"/>
        </w:rPr>
        <w:t>Line</w:t>
      </w:r>
      <w:r w:rsidR="008A1E3E">
        <w:rPr>
          <w:rStyle w:val="a5"/>
          <w:rFonts w:ascii="Times New Roman" w:hAnsi="Times New Roman" w:cs="Times New Roman"/>
          <w:sz w:val="24"/>
        </w:rPr>
        <w:t xml:space="preserve">», </w:t>
      </w:r>
      <w:proofErr w:type="spellStart"/>
      <w:r w:rsidR="008A1E3E">
        <w:rPr>
          <w:rStyle w:val="a5"/>
          <w:rFonts w:ascii="Times New Roman" w:hAnsi="Times New Roman" w:cs="Times New Roman"/>
          <w:sz w:val="24"/>
        </w:rPr>
        <w:t>Красноярскмедиа</w:t>
      </w:r>
      <w:proofErr w:type="spellEnd"/>
      <w:r w:rsidR="008A1E3E">
        <w:rPr>
          <w:rStyle w:val="a5"/>
          <w:rFonts w:ascii="Times New Roman" w:hAnsi="Times New Roman" w:cs="Times New Roman"/>
          <w:sz w:val="24"/>
        </w:rPr>
        <w:t xml:space="preserve">, АиФ в Красноярске, </w:t>
      </w:r>
      <w:proofErr w:type="spellStart"/>
      <w:r w:rsidR="008A1E3E">
        <w:rPr>
          <w:rStyle w:val="a5"/>
          <w:rFonts w:ascii="Times New Roman" w:hAnsi="Times New Roman" w:cs="Times New Roman"/>
          <w:sz w:val="24"/>
        </w:rPr>
        <w:t>Ньюслаб</w:t>
      </w:r>
      <w:proofErr w:type="spellEnd"/>
      <w:r w:rsidR="008A1E3E">
        <w:rPr>
          <w:rStyle w:val="a5"/>
          <w:rFonts w:ascii="Times New Roman" w:hAnsi="Times New Roman" w:cs="Times New Roman"/>
          <w:sz w:val="24"/>
        </w:rPr>
        <w:t>, Байкал24</w:t>
      </w:r>
      <w:r w:rsidR="001516F6">
        <w:rPr>
          <w:rStyle w:val="a5"/>
          <w:rFonts w:ascii="Times New Roman" w:hAnsi="Times New Roman" w:cs="Times New Roman"/>
          <w:sz w:val="24"/>
        </w:rPr>
        <w:t>, Инцидент Красноярск</w:t>
      </w:r>
      <w:r w:rsidR="007B61AA">
        <w:rPr>
          <w:rStyle w:val="a5"/>
          <w:rFonts w:ascii="Times New Roman" w:hAnsi="Times New Roman" w:cs="Times New Roman"/>
          <w:sz w:val="24"/>
        </w:rPr>
        <w:t>,</w:t>
      </w:r>
      <w:r w:rsidR="007B61AA" w:rsidRPr="007B61AA">
        <w:rPr>
          <w:rFonts w:ascii="Times New Roman" w:hAnsi="Times New Roman" w:cs="Times New Roman"/>
          <w:b/>
          <w:sz w:val="24"/>
        </w:rPr>
        <w:t xml:space="preserve"> </w:t>
      </w:r>
      <w:r w:rsidR="007B61AA">
        <w:rPr>
          <w:rStyle w:val="a5"/>
          <w:rFonts w:ascii="Times New Roman" w:hAnsi="Times New Roman" w:cs="Times New Roman"/>
        </w:rPr>
        <w:t>Мой Красноярск #</w:t>
      </w:r>
      <w:proofErr w:type="spellStart"/>
      <w:r w:rsidR="007B61AA">
        <w:rPr>
          <w:rStyle w:val="a5"/>
          <w:rFonts w:ascii="Times New Roman" w:hAnsi="Times New Roman" w:cs="Times New Roman"/>
        </w:rPr>
        <w:t>moykrasnoy</w:t>
      </w:r>
      <w:proofErr w:type="spellEnd"/>
    </w:p>
    <w:p w:rsidR="008E7294" w:rsidRPr="00135AE9" w:rsidRDefault="00135AE9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406C2B">
          <w:rPr>
            <w:rStyle w:val="a5"/>
            <w:rFonts w:ascii="Times New Roman" w:hAnsi="Times New Roman" w:cs="Times New Roman"/>
            <w:sz w:val="24"/>
          </w:rPr>
          <w:t>https://krsk.sibnovosti.ru/news/417116/</w:t>
        </w:r>
      </w:hyperlink>
    </w:p>
    <w:p w:rsidR="00135AE9" w:rsidRDefault="00C01C90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406C2B">
          <w:rPr>
            <w:rStyle w:val="a5"/>
            <w:rFonts w:ascii="Times New Roman" w:hAnsi="Times New Roman" w:cs="Times New Roman"/>
            <w:sz w:val="24"/>
          </w:rPr>
          <w:t>https://www.gornovosti.ru/news/pravoporyadok/item/ad1be3ad-f2d7-4984-9e98-35a1cc7640e9/</w:t>
        </w:r>
      </w:hyperlink>
    </w:p>
    <w:p w:rsidR="00C01C90" w:rsidRDefault="008A1E3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406C2B">
          <w:rPr>
            <w:rStyle w:val="a5"/>
            <w:rFonts w:ascii="Times New Roman" w:hAnsi="Times New Roman" w:cs="Times New Roman"/>
            <w:sz w:val="24"/>
          </w:rPr>
          <w:t>https://www.enisey.tv/news/post-52390/?utm_source=yxnews&amp;utm_medium=desktop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406C2B">
          <w:rPr>
            <w:rStyle w:val="a5"/>
            <w:rFonts w:ascii="Times New Roman" w:hAnsi="Times New Roman" w:cs="Times New Roman"/>
            <w:sz w:val="24"/>
          </w:rPr>
          <w:t>https://zapad24.ru/news/territory/95570-pervym-zametivshij-pozhar-zhitel-ujara-spas-soseda-ot-smerti-v-ogne.html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406C2B">
          <w:rPr>
            <w:rStyle w:val="a5"/>
            <w:rFonts w:ascii="Times New Roman" w:hAnsi="Times New Roman" w:cs="Times New Roman"/>
            <w:sz w:val="24"/>
          </w:rPr>
          <w:t>https://1line.info/news/crash/v-krasnoyarskom-krae-blagodarya-bditelnomu-sosedu-spasli-muzhchinu-iz-pozhara.html?utm_source=yxnews&amp;utm_medium=desktop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406C2B">
          <w:rPr>
            <w:rStyle w:val="a5"/>
            <w:rFonts w:ascii="Times New Roman" w:hAnsi="Times New Roman" w:cs="Times New Roman"/>
            <w:sz w:val="24"/>
          </w:rPr>
          <w:t>https://krasnoyarskmedia.ru/news/1444699/?utm_source=yxnews&amp;utm_medium=desktop&amp;utm_referrer=https%3A%2F%2Fdzen.ru%2Fnews%2Finstory%2FVUyare_pripozhare_vchastnom_dome_postradal_pozhiloj_muzhchina--b1d0e2552ad9eefea28f6091f9dc960e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406C2B">
          <w:rPr>
            <w:rStyle w:val="a5"/>
            <w:rFonts w:ascii="Times New Roman" w:hAnsi="Times New Roman" w:cs="Times New Roman"/>
            <w:sz w:val="24"/>
          </w:rPr>
          <w:t>https://krsk.aif.ru/society/v_uyare_bditelnyy_sosed_spas_pensionera_kotoryy_edva_ne_pogib_pri_pozhare?utm_source=yxnews&amp;utm_medium=desktop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406C2B">
          <w:rPr>
            <w:rStyle w:val="a5"/>
            <w:rFonts w:ascii="Times New Roman" w:hAnsi="Times New Roman" w:cs="Times New Roman"/>
            <w:sz w:val="24"/>
          </w:rPr>
          <w:t>https://newslab.ru/news/1156582?utm_source=yxnews&amp;utm_medium=desktop</w:t>
        </w:r>
      </w:hyperlink>
    </w:p>
    <w:p w:rsidR="008A1E3E" w:rsidRDefault="008A1E3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406C2B">
          <w:rPr>
            <w:rStyle w:val="a5"/>
            <w:rFonts w:ascii="Times New Roman" w:hAnsi="Times New Roman" w:cs="Times New Roman"/>
            <w:sz w:val="24"/>
          </w:rPr>
          <w:t>https://baikal24.ru/text/01-02-2023/050/?utm_source=yxnews&amp;utm_medium=desktop</w:t>
        </w:r>
      </w:hyperlink>
    </w:p>
    <w:p w:rsidR="008A1E3E" w:rsidRDefault="001516F6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406C2B">
          <w:rPr>
            <w:rStyle w:val="a5"/>
            <w:rFonts w:ascii="Times New Roman" w:hAnsi="Times New Roman" w:cs="Times New Roman"/>
            <w:sz w:val="24"/>
          </w:rPr>
          <w:t>https://vk.com/wall-172214938_7364</w:t>
        </w:r>
      </w:hyperlink>
    </w:p>
    <w:p w:rsidR="007B61AA" w:rsidRDefault="007B61AA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406C2B">
          <w:rPr>
            <w:rStyle w:val="a5"/>
            <w:rFonts w:ascii="Times New Roman" w:hAnsi="Times New Roman" w:cs="Times New Roman"/>
            <w:sz w:val="24"/>
          </w:rPr>
          <w:t>https://vk.com/wall-55643420_119412</w:t>
        </w:r>
      </w:hyperlink>
    </w:p>
    <w:p w:rsidR="007B61AA" w:rsidRDefault="007B61AA">
      <w:pPr>
        <w:pStyle w:val="aff4"/>
        <w:rPr>
          <w:rFonts w:ascii="Times New Roman" w:hAnsi="Times New Roman" w:cs="Times New Roman"/>
          <w:sz w:val="24"/>
        </w:rPr>
      </w:pPr>
    </w:p>
    <w:p w:rsidR="008A1E3E" w:rsidRPr="00135AE9" w:rsidRDefault="008A1E3E">
      <w:pPr>
        <w:pStyle w:val="aff4"/>
        <w:rPr>
          <w:rFonts w:ascii="Times New Roman" w:hAnsi="Times New Roman" w:cs="Times New Roman"/>
          <w:sz w:val="24"/>
        </w:rPr>
      </w:pPr>
    </w:p>
    <w:p w:rsidR="008E7294" w:rsidRDefault="00CF45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</w:rPr>
        <w:t>нацпарке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«Красноярские Столбы» две семьи с ребенком заблудились в районе скалы «Дед»</w:t>
      </w:r>
    </w:p>
    <w:p w:rsidR="008E7294" w:rsidRDefault="00CF45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 теме: В нацпарке «Красноярские Столбы» спасли мужчину с приступом эпилепсии В нацпарке «Красноярские Стол</w:t>
      </w:r>
      <w:r>
        <w:rPr>
          <w:rFonts w:ascii="Times New Roman" w:hAnsi="Times New Roman" w:cs="Times New Roman"/>
          <w:sz w:val="24"/>
        </w:rPr>
        <w:t xml:space="preserve">бы» спасли мужчину с травмой ноги В Красноярске спасатели вывезли со «Столбов» пенсионерку с травмой ноги В Красноярске 8-летнюю девочку с травмой ноги эвакуировали со «Столбов»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Russia24.pro - Кра</w:t>
        </w:r>
        <w:r>
          <w:rPr>
            <w:rStyle w:val="a5"/>
            <w:rFonts w:ascii="Times New Roman" w:hAnsi="Times New Roman" w:cs="Times New Roman"/>
            <w:sz w:val="24"/>
          </w:rPr>
          <w:t>сноярск</w:t>
        </w:r>
      </w:hyperlink>
    </w:p>
    <w:p w:rsidR="008E7294" w:rsidRDefault="00135AE9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4" w:history="1">
        <w:r w:rsidRPr="00406C2B">
          <w:rPr>
            <w:rStyle w:val="a5"/>
            <w:rFonts w:ascii="Times New Roman" w:hAnsi="Times New Roman" w:cs="Times New Roman"/>
            <w:sz w:val="24"/>
          </w:rPr>
          <w:t>https://russia24.pro/krasnoyarsk/341015881/</w:t>
        </w:r>
      </w:hyperlink>
    </w:p>
    <w:p w:rsidR="00135AE9" w:rsidRPr="00135AE9" w:rsidRDefault="00135AE9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8E7294" w:rsidRDefault="00CF45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"Красноярских Столбах" спасатели отыскали пропавшую группу туристов</w:t>
      </w:r>
    </w:p>
    <w:p w:rsidR="008E7294" w:rsidRDefault="00CF45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красноярские спасатели выезжали на помощь группе туристов, которая заблудилась на "Столбах". Так, со специалистами связались 5 человек, с которыми был 5-летний </w:t>
      </w:r>
      <w:r>
        <w:rPr>
          <w:rFonts w:ascii="Times New Roman" w:hAnsi="Times New Roman" w:cs="Times New Roman"/>
          <w:sz w:val="24"/>
        </w:rPr>
        <w:t xml:space="preserve">ребенок — все они потерялись в районе скалы "Дед" и не могли найти путь обратно.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ИА KrasnoyarskMedia</w:t>
        </w:r>
      </w:hyperlink>
    </w:p>
    <w:p w:rsidR="008E7294" w:rsidRDefault="00135AE9">
      <w:pPr>
        <w:pStyle w:val="aff4"/>
        <w:rPr>
          <w:rFonts w:ascii="Times New Roman" w:hAnsi="Times New Roman" w:cs="Times New Roman"/>
          <w:sz w:val="24"/>
          <w:lang w:val="en-US"/>
        </w:rPr>
      </w:pPr>
      <w:hyperlink r:id="rId46" w:history="1">
        <w:r w:rsidRPr="00406C2B">
          <w:rPr>
            <w:rStyle w:val="a5"/>
            <w:rFonts w:ascii="Times New Roman" w:hAnsi="Times New Roman" w:cs="Times New Roman"/>
            <w:sz w:val="24"/>
          </w:rPr>
          <w:t>https://krasnoyarskmedia.ru/news/1444765/</w:t>
        </w:r>
      </w:hyperlink>
    </w:p>
    <w:p w:rsidR="00135AE9" w:rsidRPr="00135AE9" w:rsidRDefault="00135AE9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МК в Красноярске</w:t>
      </w:r>
    </w:p>
    <w:p w:rsidR="00682D19" w:rsidRPr="008A1E3E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8A1E3E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произошло 11 пожаров</w:t>
      </w:r>
    </w:p>
    <w:p w:rsidR="00682D19" w:rsidRPr="007112A2" w:rsidRDefault="00682D19" w:rsidP="00682D19">
      <w:hyperlink r:id="rId47" w:history="1">
        <w:r w:rsidRPr="007112A2">
          <w:rPr>
            <w:rStyle w:val="a5"/>
          </w:rPr>
          <w:t>https://kras.mk.ru/incident/2023/01/30/v-krasnoyarskom-krae-za-sutki-proizoshlo-11-pozharov.html?utm_source=yxnews&amp;utm_medium=desktop&amp;utm_referrer=https%3A%2F%2Fdzen.ru%2Fnews%2Fsearch%3Ftext%3D</w:t>
        </w:r>
      </w:hyperlink>
    </w:p>
    <w:p w:rsidR="00682D19" w:rsidRPr="00682D19" w:rsidRDefault="00682D19" w:rsidP="00682D19">
      <w:pPr>
        <w:rPr>
          <w:i/>
          <w:u w:val="single"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 xml:space="preserve">Северный город (комментарий А. </w:t>
      </w:r>
      <w:proofErr w:type="spellStart"/>
      <w:r w:rsidRPr="00682D19">
        <w:rPr>
          <w:i/>
          <w:u w:val="single"/>
        </w:rPr>
        <w:t>Метелева</w:t>
      </w:r>
      <w:proofErr w:type="spellEnd"/>
      <w:r w:rsidRPr="00682D19">
        <w:rPr>
          <w:i/>
          <w:u w:val="single"/>
        </w:rPr>
        <w:t>)</w:t>
      </w:r>
    </w:p>
    <w:p w:rsidR="00682D19" w:rsidRPr="00682D19" w:rsidRDefault="00682D19" w:rsidP="00682D19">
      <w:pPr>
        <w:rPr>
          <w:b/>
        </w:rPr>
      </w:pPr>
      <w:r w:rsidRPr="00682D19">
        <w:rPr>
          <w:b/>
        </w:rPr>
        <w:t>Суровые тренировки</w:t>
      </w:r>
    </w:p>
    <w:p w:rsidR="00682D19" w:rsidRPr="00682D19" w:rsidRDefault="00682D19" w:rsidP="00682D19">
      <w:pPr>
        <w:rPr>
          <w:u w:val="single"/>
        </w:rPr>
      </w:pPr>
      <w:hyperlink r:id="rId48" w:history="1">
        <w:r w:rsidRPr="00682D19">
          <w:rPr>
            <w:rStyle w:val="a5"/>
          </w:rPr>
          <w:t>https://vk.com/video-157892940_456245817?list=2e40bd4a6b23f54bc0</w:t>
        </w:r>
      </w:hyperlink>
    </w:p>
    <w:p w:rsidR="00682D19" w:rsidRPr="00682D19" w:rsidRDefault="00682D19" w:rsidP="00682D19">
      <w:pPr>
        <w:rPr>
          <w:u w:val="single"/>
        </w:rPr>
      </w:pPr>
      <w:hyperlink r:id="rId49" w:history="1">
        <w:r w:rsidRPr="00682D19">
          <w:rPr>
            <w:rStyle w:val="a5"/>
          </w:rPr>
          <w:t>https://vk.com/sgnorilsk?w=wall-157892940_17009</w:t>
        </w:r>
      </w:hyperlink>
    </w:p>
    <w:p w:rsidR="00682D19" w:rsidRPr="00682D19" w:rsidRDefault="00682D19" w:rsidP="00682D19">
      <w:pPr>
        <w:rPr>
          <w:i/>
          <w:u w:val="single"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Зато Железногорск</w:t>
      </w:r>
    </w:p>
    <w:p w:rsidR="00682D19" w:rsidRPr="00514D1C" w:rsidRDefault="00682D19" w:rsidP="00682D19">
      <w:pPr>
        <w:pStyle w:val="2"/>
        <w:shd w:val="clear" w:color="auto" w:fill="FFFFFF"/>
        <w:spacing w:before="0"/>
        <w:textAlignment w:val="baseline"/>
        <w:rPr>
          <w:szCs w:val="24"/>
          <w:lang w:val="ru-RU"/>
        </w:rPr>
      </w:pPr>
      <w:hyperlink r:id="rId50" w:history="1">
        <w:r w:rsidRPr="00514D1C">
          <w:rPr>
            <w:rStyle w:val="a5"/>
            <w:color w:val="auto"/>
            <w:szCs w:val="24"/>
            <w:u w:val="none"/>
            <w:bdr w:val="none" w:sz="0" w:space="0" w:color="auto" w:frame="1"/>
            <w:lang w:val="ru-RU"/>
          </w:rPr>
          <w:t>Курсант Академии МЧС - региональный победитель “Диктанта Победы”</w:t>
        </w:r>
      </w:hyperlink>
    </w:p>
    <w:p w:rsidR="00682D19" w:rsidRPr="00682D19" w:rsidRDefault="00682D19" w:rsidP="00682D19">
      <w:hyperlink r:id="rId51" w:history="1">
        <w:r w:rsidRPr="00682D19">
          <w:rPr>
            <w:rStyle w:val="a5"/>
          </w:rPr>
          <w:t>https://zato26.org/news/13717?utm_source=yxnews&amp;utm_medium=desktop&amp;utm_referrer=https%3A%2F%2Fdzen.ru%2Fnews%2Fsearch%3Ftext%3D</w:t>
        </w:r>
      </w:hyperlink>
    </w:p>
    <w:p w:rsidR="00682D19" w:rsidRPr="00682D19" w:rsidRDefault="00682D19" w:rsidP="00682D19"/>
    <w:p w:rsidR="00682D19" w:rsidRPr="00682D19" w:rsidRDefault="00682D19" w:rsidP="00682D19">
      <w:pPr>
        <w:rPr>
          <w:i/>
          <w:u w:val="single"/>
        </w:rPr>
      </w:pPr>
      <w:proofErr w:type="spellStart"/>
      <w:r w:rsidRPr="00682D19">
        <w:rPr>
          <w:i/>
          <w:u w:val="single"/>
        </w:rPr>
        <w:t>Курагинские</w:t>
      </w:r>
      <w:proofErr w:type="spellEnd"/>
      <w:r w:rsidRPr="00682D19">
        <w:rPr>
          <w:i/>
          <w:u w:val="single"/>
        </w:rPr>
        <w:t xml:space="preserve"> новости «Вариант»</w:t>
      </w:r>
    </w:p>
    <w:p w:rsidR="00682D19" w:rsidRPr="00682D19" w:rsidRDefault="00682D19" w:rsidP="00682D19">
      <w:pPr>
        <w:rPr>
          <w:b/>
          <w:color w:val="000000"/>
          <w:shd w:val="clear" w:color="auto" w:fill="FFFFFF"/>
        </w:rPr>
      </w:pPr>
      <w:r w:rsidRPr="00682D19">
        <w:rPr>
          <w:b/>
          <w:color w:val="000000"/>
          <w:shd w:val="clear" w:color="auto" w:fill="FFFFFF"/>
        </w:rPr>
        <w:t>Нарушение правил пожарной безопасности при эксплуатации печей часто бывает причиной пожара в банях.</w:t>
      </w:r>
    </w:p>
    <w:p w:rsidR="00682D19" w:rsidRPr="00682D19" w:rsidRDefault="00682D19" w:rsidP="00682D19">
      <w:hyperlink r:id="rId52" w:history="1">
        <w:r w:rsidRPr="00682D19">
          <w:rPr>
            <w:rStyle w:val="a5"/>
          </w:rPr>
          <w:t>https://vk.com/club101043682?w=wall-101043682_14670</w:t>
        </w:r>
      </w:hyperlink>
    </w:p>
    <w:p w:rsidR="00682D19" w:rsidRPr="00682D19" w:rsidRDefault="00682D19" w:rsidP="00682D19"/>
    <w:p w:rsidR="00682D19" w:rsidRPr="00682D19" w:rsidRDefault="00682D19" w:rsidP="00682D19">
      <w:pPr>
        <w:rPr>
          <w:i/>
          <w:u w:val="single"/>
        </w:rPr>
      </w:pPr>
      <w:proofErr w:type="spellStart"/>
      <w:r w:rsidRPr="00682D19">
        <w:rPr>
          <w:i/>
          <w:u w:val="single"/>
        </w:rPr>
        <w:t>Иланские</w:t>
      </w:r>
      <w:proofErr w:type="spellEnd"/>
      <w:r w:rsidRPr="00682D19">
        <w:rPr>
          <w:i/>
          <w:u w:val="single"/>
        </w:rPr>
        <w:t xml:space="preserve"> вести</w:t>
      </w:r>
    </w:p>
    <w:p w:rsidR="00682D19" w:rsidRPr="00682D19" w:rsidRDefault="00682D19" w:rsidP="00682D19">
      <w:pPr>
        <w:rPr>
          <w:b/>
          <w:color w:val="000000"/>
          <w:shd w:val="clear" w:color="auto" w:fill="FFFFFF"/>
        </w:rPr>
      </w:pPr>
      <w:r w:rsidRPr="00682D19">
        <w:rPr>
          <w:b/>
          <w:color w:val="000000"/>
          <w:shd w:val="clear" w:color="auto" w:fill="FFFFFF"/>
        </w:rPr>
        <w:t>Информация для многодетных семей и семей, воспитывающих ребенка с ограниченными возможностями здоровья</w:t>
      </w:r>
    </w:p>
    <w:p w:rsidR="00682D19" w:rsidRPr="00682D19" w:rsidRDefault="00682D19" w:rsidP="00682D19">
      <w:pPr>
        <w:rPr>
          <w:color w:val="000000"/>
          <w:shd w:val="clear" w:color="auto" w:fill="FFFFFF"/>
        </w:rPr>
      </w:pPr>
      <w:hyperlink r:id="rId53" w:history="1">
        <w:r w:rsidRPr="00682D19">
          <w:rPr>
            <w:rStyle w:val="a5"/>
            <w:shd w:val="clear" w:color="auto" w:fill="FFFFFF"/>
          </w:rPr>
          <w:t>https://vk.com/ilanskievesti</w:t>
        </w:r>
      </w:hyperlink>
    </w:p>
    <w:p w:rsidR="00682D19" w:rsidRPr="00682D19" w:rsidRDefault="00682D19" w:rsidP="00682D19">
      <w:pPr>
        <w:rPr>
          <w:color w:val="000000"/>
          <w:shd w:val="clear" w:color="auto" w:fill="FFFFFF"/>
        </w:rPr>
      </w:pPr>
      <w:hyperlink r:id="rId54" w:history="1">
        <w:r w:rsidRPr="00682D19">
          <w:rPr>
            <w:rStyle w:val="a5"/>
            <w:shd w:val="clear" w:color="auto" w:fill="FFFFFF"/>
          </w:rPr>
          <w:t>https://ilanskievesti.ru/news/informacziya-dlya-mnogodetnyh-semej-i-semej-vospityvayushhih-rebenka-s-ogranichennymi-vozmozhnostyami-zdorovya/</w:t>
        </w:r>
      </w:hyperlink>
    </w:p>
    <w:p w:rsidR="00682D19" w:rsidRPr="00682D19" w:rsidRDefault="00682D19" w:rsidP="00682D19">
      <w:pPr>
        <w:rPr>
          <w:b/>
          <w:color w:val="000000"/>
          <w:shd w:val="clear" w:color="auto" w:fill="FFFFFF"/>
        </w:rPr>
      </w:pPr>
      <w:r w:rsidRPr="00682D19">
        <w:rPr>
          <w:b/>
          <w:color w:val="000000"/>
          <w:shd w:val="clear" w:color="auto" w:fill="FFFFFF"/>
        </w:rPr>
        <w:t xml:space="preserve">Осторожно гололед (комментарий Р.В. </w:t>
      </w:r>
      <w:proofErr w:type="spellStart"/>
      <w:r w:rsidRPr="00682D19">
        <w:rPr>
          <w:b/>
          <w:color w:val="000000"/>
          <w:shd w:val="clear" w:color="auto" w:fill="FFFFFF"/>
        </w:rPr>
        <w:t>Донцева</w:t>
      </w:r>
      <w:proofErr w:type="spellEnd"/>
      <w:r w:rsidRPr="00682D19">
        <w:rPr>
          <w:b/>
          <w:color w:val="000000"/>
          <w:shd w:val="clear" w:color="auto" w:fill="FFFFFF"/>
        </w:rPr>
        <w:t>)</w:t>
      </w:r>
    </w:p>
    <w:p w:rsidR="00682D19" w:rsidRPr="00682D19" w:rsidRDefault="00682D19" w:rsidP="00682D19">
      <w:pPr>
        <w:rPr>
          <w:color w:val="000000"/>
          <w:shd w:val="clear" w:color="auto" w:fill="FFFFFF"/>
        </w:rPr>
      </w:pPr>
      <w:hyperlink r:id="rId55" w:history="1">
        <w:r w:rsidRPr="00682D19">
          <w:rPr>
            <w:rStyle w:val="a5"/>
            <w:shd w:val="clear" w:color="auto" w:fill="FFFFFF"/>
          </w:rPr>
          <w:t>https://vk.com/ilanskievesti?w=wall-62778092_17626</w:t>
        </w:r>
      </w:hyperlink>
    </w:p>
    <w:p w:rsidR="00682D19" w:rsidRPr="00682D19" w:rsidRDefault="00682D19" w:rsidP="00682D19">
      <w:pPr>
        <w:rPr>
          <w:color w:val="000000"/>
          <w:shd w:val="clear" w:color="auto" w:fill="FFFFFF"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7 канал, Газета хот</w:t>
      </w:r>
    </w:p>
    <w:p w:rsidR="00682D19" w:rsidRPr="00682D19" w:rsidRDefault="00682D19" w:rsidP="00682D19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682D1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В Красноярском крае за неделю зафиксировали 23 </w:t>
      </w:r>
      <w:proofErr w:type="gramStart"/>
      <w:r w:rsidRPr="00682D1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несанкционированных</w:t>
      </w:r>
      <w:proofErr w:type="gramEnd"/>
      <w:r w:rsidRPr="00682D1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выезда на лед</w:t>
      </w:r>
    </w:p>
    <w:p w:rsidR="00682D19" w:rsidRPr="00682D19" w:rsidRDefault="00682D19" w:rsidP="00682D19">
      <w:pPr>
        <w:rPr>
          <w:rStyle w:val="a5"/>
        </w:rPr>
      </w:pPr>
      <w:hyperlink r:id="rId56" w:history="1">
        <w:r w:rsidRPr="00682D19">
          <w:rPr>
            <w:rStyle w:val="a5"/>
          </w:rPr>
          <w:t>https://trk7.ru/news/152862.html?utm_source=yxnews&amp;utm_medium=desktop&amp;utm_referrer=https%3A%2F%2Fdzen.ru%2Fnews%2Fsearch%3Ftext%3D</w:t>
        </w:r>
      </w:hyperlink>
    </w:p>
    <w:p w:rsidR="00682D19" w:rsidRPr="00682D19" w:rsidRDefault="00682D19" w:rsidP="00682D19">
      <w:hyperlink r:id="rId57" w:history="1">
        <w:r w:rsidRPr="00682D19">
          <w:rPr>
            <w:rStyle w:val="a5"/>
          </w:rPr>
          <w:t>http://gazetahot.ru/krasnoyarsk/11396751-v-ramkah-akcii-vbezopasnyy-ledv-vyyavleno-23-fakta-nesankcionirovannogo-vyezda-na-vodoemy.html</w:t>
        </w:r>
      </w:hyperlink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</w:pPr>
      <w:proofErr w:type="spellStart"/>
      <w:r w:rsidRPr="00682D19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lastRenderedPageBreak/>
        <w:t>Красноярскмедиа</w:t>
      </w:r>
      <w:proofErr w:type="spellEnd"/>
      <w:r w:rsidRPr="00682D19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 xml:space="preserve">, </w:t>
      </w:r>
      <w:proofErr w:type="spellStart"/>
      <w:r w:rsidRPr="00682D19">
        <w:rPr>
          <w:rFonts w:ascii="Times New Roman" w:hAnsi="Times New Roman"/>
          <w:b w:val="0"/>
          <w:bCs w:val="0"/>
          <w:i/>
          <w:color w:val="262626"/>
          <w:sz w:val="24"/>
          <w:szCs w:val="24"/>
          <w:u w:val="single"/>
          <w:lang w:val="ru-RU"/>
        </w:rPr>
        <w:t>Сибновости</w:t>
      </w:r>
      <w:proofErr w:type="spellEnd"/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62626"/>
          <w:sz w:val="24"/>
          <w:szCs w:val="24"/>
          <w:lang w:val="ru-RU"/>
        </w:rPr>
      </w:pPr>
      <w:r w:rsidRPr="00682D19">
        <w:rPr>
          <w:rFonts w:ascii="Times New Roman" w:hAnsi="Times New Roman"/>
          <w:bCs w:val="0"/>
          <w:color w:val="262626"/>
          <w:sz w:val="24"/>
          <w:szCs w:val="24"/>
          <w:lang w:val="ru-RU"/>
        </w:rPr>
        <w:t>Жителей Таймыра предупредили о метели и ураганном ветре</w:t>
      </w:r>
      <w:r w:rsidRPr="00682D19">
        <w:rPr>
          <w:rFonts w:ascii="Times New Roman" w:hAnsi="Times New Roman"/>
          <w:bCs w:val="0"/>
          <w:color w:val="262626"/>
          <w:sz w:val="24"/>
          <w:szCs w:val="24"/>
          <w:lang w:val="ru-RU"/>
        </w:rPr>
        <w:br/>
      </w:r>
      <w:hyperlink r:id="rId58" w:history="1"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https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://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krasnoyarskmedia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.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ru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/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news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/1444031/?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utm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_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source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=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yxnews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&amp;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utm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_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medium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=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desktop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&amp;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utm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_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referrer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=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https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%3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A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%2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F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%2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Fdzen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.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ru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%2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Fnews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%2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Fsearch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%3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Ftext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%3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D</w:t>
        </w:r>
      </w:hyperlink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62626"/>
          <w:sz w:val="24"/>
          <w:szCs w:val="24"/>
          <w:lang w:val="ru-RU"/>
        </w:rPr>
      </w:pPr>
      <w:hyperlink r:id="rId59" w:history="1"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https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://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krsk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.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sibnovosti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.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ru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/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news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/417050/?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utm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_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source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=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yxnews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&amp;</w:t>
        </w:r>
        <w:proofErr w:type="spellStart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utm</w:t>
        </w:r>
        <w:proofErr w:type="spellEnd"/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_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medium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  <w:lang w:val="ru-RU"/>
          </w:rPr>
          <w:t>=</w:t>
        </w:r>
        <w:r w:rsidRPr="00682D19">
          <w:rPr>
            <w:rStyle w:val="a5"/>
            <w:rFonts w:ascii="Times New Roman" w:hAnsi="Times New Roman"/>
            <w:b w:val="0"/>
            <w:bCs w:val="0"/>
            <w:sz w:val="24"/>
            <w:szCs w:val="24"/>
          </w:rPr>
          <w:t>desktop</w:t>
        </w:r>
      </w:hyperlink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color w:val="262626"/>
          <w:sz w:val="24"/>
          <w:szCs w:val="24"/>
          <w:lang w:val="ru-RU"/>
        </w:rPr>
      </w:pPr>
    </w:p>
    <w:p w:rsidR="00682D19" w:rsidRPr="00682D19" w:rsidRDefault="00682D19" w:rsidP="00682D19">
      <w:pPr>
        <w:rPr>
          <w:i/>
          <w:u w:val="single"/>
        </w:rPr>
      </w:pPr>
      <w:proofErr w:type="spellStart"/>
      <w:r w:rsidRPr="00682D19">
        <w:rPr>
          <w:i/>
          <w:u w:val="single"/>
        </w:rPr>
        <w:t>Сибновости</w:t>
      </w:r>
      <w:proofErr w:type="spellEnd"/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682D19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Жителям Красноярского края рассказали, как правильно подготовиться к зимнему походу</w:t>
      </w:r>
    </w:p>
    <w:p w:rsidR="00682D19" w:rsidRPr="00682D19" w:rsidRDefault="00682D19" w:rsidP="00682D19">
      <w:hyperlink r:id="rId60" w:history="1">
        <w:r w:rsidRPr="00682D19">
          <w:rPr>
            <w:rStyle w:val="a5"/>
          </w:rPr>
          <w:t>https://krsk.sibnovosti.ru/news/417043/?utm_source=yxnews&amp;utm_medium=desktop</w:t>
        </w:r>
      </w:hyperlink>
    </w:p>
    <w:p w:rsidR="00682D19" w:rsidRPr="00682D19" w:rsidRDefault="00682D19" w:rsidP="00682D19"/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Запад 24</w:t>
      </w:r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682D1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Ежегодное мероприятие стало поводом устроить в </w:t>
      </w:r>
      <w:proofErr w:type="spellStart"/>
      <w:r w:rsidRPr="00682D1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ачинской</w:t>
      </w:r>
      <w:proofErr w:type="spellEnd"/>
      <w:r w:rsidRPr="00682D19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администрации парад тщеславия</w:t>
      </w:r>
    </w:p>
    <w:p w:rsidR="00682D19" w:rsidRPr="00682D19" w:rsidRDefault="00682D19" w:rsidP="00682D19">
      <w:hyperlink r:id="rId61" w:history="1">
        <w:r w:rsidRPr="00682D19">
          <w:rPr>
            <w:rStyle w:val="a5"/>
          </w:rPr>
          <w:t>https://zapad24.ru/news/achinsk/95556-ezhegodnoe-meroprijatie-stalo-povodom-ustroit-v-achinskoj-administracii-parad-tschesla.html</w:t>
        </w:r>
      </w:hyperlink>
    </w:p>
    <w:p w:rsidR="00682D19" w:rsidRPr="00682D19" w:rsidRDefault="00682D19" w:rsidP="00682D19"/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Канск 5 канал</w:t>
      </w:r>
    </w:p>
    <w:p w:rsidR="00682D19" w:rsidRPr="00682D19" w:rsidRDefault="00682D19" w:rsidP="00682D19">
      <w:pPr>
        <w:rPr>
          <w:b/>
          <w:color w:val="000000"/>
          <w:shd w:val="clear" w:color="auto" w:fill="FFFFFF"/>
        </w:rPr>
      </w:pPr>
      <w:r w:rsidRPr="00682D19">
        <w:rPr>
          <w:b/>
          <w:color w:val="000000"/>
          <w:shd w:val="clear" w:color="auto" w:fill="FFFFFF"/>
        </w:rPr>
        <w:t>В кинотеатре «Космос» проходят учения спасателей</w:t>
      </w:r>
    </w:p>
    <w:p w:rsidR="00682D19" w:rsidRPr="00682D19" w:rsidRDefault="00682D19" w:rsidP="00682D19">
      <w:hyperlink r:id="rId62" w:history="1">
        <w:r w:rsidRPr="00682D19">
          <w:rPr>
            <w:rStyle w:val="a5"/>
          </w:rPr>
          <w:t>https://vk.com/5kanalnews?trackcode=e182a653XcjmHuknTvMl46YcSF6MdTK-Hyp5gFCmgabdspZFk5_rqRfWGG0hijLrvRN7UIdGAKQvJHuYU7qbpsy4yTE&amp;w=wall-73421470_120107</w:t>
        </w:r>
      </w:hyperlink>
    </w:p>
    <w:p w:rsidR="00682D19" w:rsidRPr="00682D19" w:rsidRDefault="00682D19" w:rsidP="00682D19">
      <w:pPr>
        <w:rPr>
          <w:b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ТК «Шанс»</w:t>
      </w:r>
    </w:p>
    <w:p w:rsidR="00682D19" w:rsidRPr="00682D19" w:rsidRDefault="00682D19" w:rsidP="00682D19">
      <w:pPr>
        <w:rPr>
          <w:b/>
        </w:rPr>
      </w:pPr>
      <w:r w:rsidRPr="00682D19">
        <w:rPr>
          <w:b/>
        </w:rPr>
        <w:t>ПБ при эксплуатации электроприборов (ролик)</w:t>
      </w:r>
    </w:p>
    <w:p w:rsidR="00682D19" w:rsidRPr="00682D19" w:rsidRDefault="00682D19" w:rsidP="00682D19">
      <w:hyperlink r:id="rId63" w:history="1">
        <w:r w:rsidRPr="00682D19">
          <w:rPr>
            <w:rStyle w:val="a5"/>
          </w:rPr>
          <w:t>https://vk.com/shans_trk?trackcode=c0d7ed8aW1YKmOqreUUNTC6-qwSD8HffZYor-c7cKDmt2RK-Ar3tN8oXNfQbPBpENbGYCojDRcVVhCnhzcAyObzTTco&amp;w=wall-114028847_25101</w:t>
        </w:r>
      </w:hyperlink>
    </w:p>
    <w:p w:rsidR="00682D19" w:rsidRPr="00682D19" w:rsidRDefault="00682D19" w:rsidP="00682D19">
      <w:pPr>
        <w:rPr>
          <w:b/>
        </w:rPr>
      </w:pPr>
    </w:p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 xml:space="preserve">МБОУ </w:t>
      </w:r>
      <w:proofErr w:type="spellStart"/>
      <w:r w:rsidRPr="00682D19">
        <w:rPr>
          <w:i/>
          <w:u w:val="single"/>
        </w:rPr>
        <w:t>Иланская</w:t>
      </w:r>
      <w:proofErr w:type="spellEnd"/>
      <w:r w:rsidRPr="00682D19">
        <w:rPr>
          <w:i/>
          <w:u w:val="single"/>
        </w:rPr>
        <w:t xml:space="preserve"> СОШ №2, </w:t>
      </w:r>
      <w:proofErr w:type="spellStart"/>
      <w:r w:rsidRPr="00682D19">
        <w:rPr>
          <w:i/>
          <w:u w:val="single"/>
        </w:rPr>
        <w:t>Иланские</w:t>
      </w:r>
      <w:proofErr w:type="spellEnd"/>
      <w:r w:rsidRPr="00682D19">
        <w:rPr>
          <w:i/>
          <w:u w:val="single"/>
        </w:rPr>
        <w:t xml:space="preserve"> вести </w:t>
      </w:r>
    </w:p>
    <w:p w:rsidR="00682D19" w:rsidRPr="00682D19" w:rsidRDefault="00682D19" w:rsidP="00682D19">
      <w:pPr>
        <w:rPr>
          <w:b/>
        </w:rPr>
      </w:pPr>
      <w:r w:rsidRPr="00682D19">
        <w:rPr>
          <w:b/>
        </w:rPr>
        <w:t>О проведении учений</w:t>
      </w:r>
    </w:p>
    <w:p w:rsidR="00682D19" w:rsidRPr="00682D19" w:rsidRDefault="00682D19" w:rsidP="00682D19">
      <w:hyperlink r:id="rId64" w:history="1">
        <w:r w:rsidRPr="00682D19">
          <w:rPr>
            <w:rStyle w:val="a5"/>
          </w:rPr>
          <w:t>https://vk.com/ilanskievesti?trackcode=b50901a8isfnuxAZ86q4hV2i8LLof7zlZNUV-PJcGCAyz87Rvlk8pmQDl22f06-NRq3DvONMjv9U2xfg8UACICPFkaU&amp;w=wall-62778092_17640</w:t>
        </w:r>
      </w:hyperlink>
    </w:p>
    <w:p w:rsidR="00682D19" w:rsidRPr="00682D19" w:rsidRDefault="00682D19" w:rsidP="00682D19">
      <w:pPr>
        <w:rPr>
          <w:b/>
        </w:rPr>
      </w:pPr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</w:pPr>
      <w:r w:rsidRPr="00682D19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 xml:space="preserve">Юность Сибири, РИА Новости, Газета </w:t>
      </w:r>
      <w:proofErr w:type="spellStart"/>
      <w:r w:rsidRPr="00682D19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>ру</w:t>
      </w:r>
      <w:proofErr w:type="spellEnd"/>
      <w:r w:rsidRPr="00682D19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 xml:space="preserve">, Жить в Норильске, Тюмень сегодня, Неопознанное, Мурманский вестник, РИА </w:t>
      </w:r>
      <w:proofErr w:type="gramStart"/>
      <w:r w:rsidRPr="00682D19">
        <w:rPr>
          <w:rFonts w:ascii="Times New Roman" w:hAnsi="Times New Roman"/>
          <w:b w:val="0"/>
          <w:bCs w:val="0"/>
          <w:i/>
          <w:color w:val="000000"/>
          <w:sz w:val="24"/>
          <w:szCs w:val="24"/>
          <w:u w:val="single"/>
          <w:lang w:val="ru-RU"/>
        </w:rPr>
        <w:t>СВ</w:t>
      </w:r>
      <w:proofErr w:type="gramEnd"/>
    </w:p>
    <w:p w:rsidR="00682D19" w:rsidRPr="00682D19" w:rsidRDefault="00682D19" w:rsidP="00682D19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000000"/>
          <w:sz w:val="24"/>
          <w:szCs w:val="24"/>
          <w:lang w:val="ru-RU"/>
        </w:rPr>
      </w:pPr>
      <w:r w:rsidRPr="00682D19">
        <w:rPr>
          <w:rFonts w:ascii="Times New Roman" w:hAnsi="Times New Roman"/>
          <w:bCs w:val="0"/>
          <w:color w:val="000000"/>
          <w:sz w:val="24"/>
          <w:szCs w:val="24"/>
          <w:lang w:val="ru-RU"/>
        </w:rPr>
        <w:t>Жители Красноярского края сняли на видео пролетающий над регионом горящий метеор</w:t>
      </w:r>
    </w:p>
    <w:p w:rsidR="00682D19" w:rsidRPr="00682D19" w:rsidRDefault="00682D19" w:rsidP="00682D19">
      <w:hyperlink r:id="rId65" w:history="1">
        <w:r w:rsidRPr="00682D19">
          <w:rPr>
            <w:rStyle w:val="a5"/>
          </w:rPr>
          <w:t>https://yunostsibiri.ru/zhiteli-krasnoyarskogo-kraya-snyali-na-video-proletayushhij-nad-regionom-goryashhij-meteor/?utm_source=yxnews&amp;utm_medium=desktop&amp;utm_referrer=https%3A%2F%2Fdzen.ru%2Fnews%2Fsearch%3Ftext%3D</w:t>
        </w:r>
      </w:hyperlink>
    </w:p>
    <w:p w:rsidR="00682D19" w:rsidRPr="00682D19" w:rsidRDefault="00682D19" w:rsidP="00682D19">
      <w:hyperlink r:id="rId66" w:history="1">
        <w:r w:rsidRPr="00682D19">
          <w:rPr>
            <w:rStyle w:val="a5"/>
          </w:rPr>
          <w:t>https://ria.ru/20230131/meteor-1848762754.html?utm_source=yxnews&amp;utm_medium=desktop&amp;utm_referrer=https%3A%2F%2Fdzen.ru%2Fnews%2Fsearch%3Ftext%3D</w:t>
        </w:r>
      </w:hyperlink>
    </w:p>
    <w:p w:rsidR="00682D19" w:rsidRPr="00682D19" w:rsidRDefault="00682D19" w:rsidP="00682D19">
      <w:hyperlink r:id="rId67" w:history="1">
        <w:r w:rsidRPr="00682D19">
          <w:rPr>
            <w:rStyle w:val="a5"/>
          </w:rPr>
          <w:t>https://www.gazeta.ru/social/2023/01/31/16176535.shtml?utm_source=yxnews&amp;utm_medium=desktop&amp;utm_referrer=https%3A%2F%2Fdzen.ru%2Fnews%2Fsearch%3Ftext%3D</w:t>
        </w:r>
      </w:hyperlink>
    </w:p>
    <w:p w:rsidR="00682D19" w:rsidRPr="00682D19" w:rsidRDefault="00682D19" w:rsidP="00682D19">
      <w:hyperlink r:id="rId68" w:history="1">
        <w:r w:rsidRPr="00682D19">
          <w:rPr>
            <w:rStyle w:val="a5"/>
          </w:rPr>
          <w:t>https://t.me/zhitvnorilske/13065</w:t>
        </w:r>
      </w:hyperlink>
    </w:p>
    <w:p w:rsidR="00682D19" w:rsidRPr="00682D19" w:rsidRDefault="00682D19" w:rsidP="00682D19">
      <w:hyperlink r:id="rId69" w:history="1">
        <w:r w:rsidRPr="00682D19">
          <w:rPr>
            <w:rStyle w:val="a5"/>
          </w:rPr>
          <w:t>https://ok.ru/group/52445673029808/topic/155937078717872</w:t>
        </w:r>
      </w:hyperlink>
    </w:p>
    <w:p w:rsidR="00682D19" w:rsidRPr="00682D19" w:rsidRDefault="00682D19" w:rsidP="00682D19">
      <w:hyperlink r:id="rId70" w:history="1">
        <w:r w:rsidRPr="00682D19">
          <w:rPr>
            <w:rStyle w:val="a5"/>
          </w:rPr>
          <w:t>https://vk.com/wall-218313782_437</w:t>
        </w:r>
      </w:hyperlink>
    </w:p>
    <w:p w:rsidR="00682D19" w:rsidRPr="00682D19" w:rsidRDefault="00682D19" w:rsidP="00682D19">
      <w:hyperlink r:id="rId71" w:history="1">
        <w:r w:rsidRPr="00682D19">
          <w:rPr>
            <w:rStyle w:val="a5"/>
          </w:rPr>
          <w:t>https://mvestnik.ru/newslent/socseti-videoregistrator-snyal-letyawij-meteor/</w:t>
        </w:r>
      </w:hyperlink>
    </w:p>
    <w:p w:rsidR="00682D19" w:rsidRPr="00682D19" w:rsidRDefault="00682D19" w:rsidP="00682D19">
      <w:hyperlink r:id="rId72" w:history="1">
        <w:r w:rsidRPr="00682D19">
          <w:rPr>
            <w:rStyle w:val="a5"/>
          </w:rPr>
          <w:t>https://riasv.ru/obshhestvo/2023/01/31/nad-krasnoiarskom-proletel-meteor/?utm_source=rss&amp;utm_medium=rss&amp;utm_campaign=nad-krasnoiarskom-proletel-meteor</w:t>
        </w:r>
      </w:hyperlink>
    </w:p>
    <w:p w:rsidR="00682D19" w:rsidRDefault="00682D19" w:rsidP="00682D19"/>
    <w:p w:rsidR="002D167E" w:rsidRDefault="002D167E" w:rsidP="00682D19"/>
    <w:p w:rsidR="002D167E" w:rsidRDefault="002D167E" w:rsidP="00682D19"/>
    <w:p w:rsidR="002D167E" w:rsidRPr="00682D19" w:rsidRDefault="002D167E" w:rsidP="00682D19"/>
    <w:p w:rsidR="00682D19" w:rsidRPr="00682D19" w:rsidRDefault="00682D19" w:rsidP="00682D19">
      <w:pPr>
        <w:rPr>
          <w:i/>
          <w:u w:val="single"/>
        </w:rPr>
      </w:pPr>
      <w:r w:rsidRPr="00682D19">
        <w:rPr>
          <w:i/>
          <w:u w:val="single"/>
        </w:rPr>
        <w:t>Российский союз спасателей</w:t>
      </w:r>
    </w:p>
    <w:p w:rsidR="00682D19" w:rsidRPr="00682D19" w:rsidRDefault="00682D19" w:rsidP="00682D19">
      <w:pPr>
        <w:rPr>
          <w:b/>
          <w:color w:val="000000"/>
          <w:shd w:val="clear" w:color="auto" w:fill="FFFFFF"/>
        </w:rPr>
      </w:pPr>
      <w:proofErr w:type="gramStart"/>
      <w:r w:rsidRPr="00682D19">
        <w:rPr>
          <w:b/>
          <w:color w:val="000000"/>
          <w:shd w:val="clear" w:color="auto" w:fill="FFFFFF"/>
        </w:rPr>
        <w:t>Рабочее</w:t>
      </w:r>
      <w:proofErr w:type="gramEnd"/>
      <w:r w:rsidRPr="00682D19">
        <w:rPr>
          <w:b/>
          <w:color w:val="000000"/>
          <w:shd w:val="clear" w:color="auto" w:fill="FFFFFF"/>
        </w:rPr>
        <w:t xml:space="preserve"> совещании по вопросам развития добровольчества на территории Красноярского края</w:t>
      </w:r>
    </w:p>
    <w:p w:rsidR="008E7294" w:rsidRDefault="00682D19" w:rsidP="00514D1C">
      <w:hyperlink r:id="rId73" w:history="1">
        <w:r w:rsidRPr="00682D19">
          <w:rPr>
            <w:rStyle w:val="a5"/>
          </w:rPr>
          <w:t>https://vk.com/wall-40565650_13060</w:t>
        </w:r>
      </w:hyperlink>
    </w:p>
    <w:p w:rsidR="00514D1C" w:rsidRDefault="00514D1C" w:rsidP="00514D1C"/>
    <w:p w:rsidR="00514D1C" w:rsidRPr="00FB3F4F" w:rsidRDefault="00514D1C" w:rsidP="00514D1C">
      <w:pPr>
        <w:rPr>
          <w:i/>
          <w:u w:val="single"/>
        </w:rPr>
      </w:pPr>
      <w:bookmarkStart w:id="0" w:name="_GoBack"/>
      <w:r w:rsidRPr="00FB3F4F">
        <w:rPr>
          <w:i/>
          <w:u w:val="single"/>
        </w:rPr>
        <w:t>7 канал</w:t>
      </w:r>
    </w:p>
    <w:bookmarkEnd w:id="0"/>
    <w:p w:rsidR="00514D1C" w:rsidRPr="00514D1C" w:rsidRDefault="00514D1C" w:rsidP="00514D1C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514D1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В Красноярске рядом со школой № 90 нашли муляж гранаты</w:t>
      </w:r>
    </w:p>
    <w:p w:rsidR="00514D1C" w:rsidRDefault="00514D1C" w:rsidP="00514D1C">
      <w:pPr>
        <w:rPr>
          <w:rStyle w:val="a5"/>
          <w:color w:val="auto"/>
          <w:u w:val="none"/>
        </w:rPr>
      </w:pPr>
      <w:hyperlink r:id="rId74" w:history="1">
        <w:r w:rsidRPr="00406C2B">
          <w:rPr>
            <w:rStyle w:val="a5"/>
          </w:rPr>
          <w:t>https://trk7.ru/news/152965.html</w:t>
        </w:r>
      </w:hyperlink>
    </w:p>
    <w:p w:rsidR="00514D1C" w:rsidRDefault="00514D1C" w:rsidP="00514D1C">
      <w:pPr>
        <w:rPr>
          <w:rStyle w:val="a5"/>
          <w:color w:val="auto"/>
          <w:u w:val="none"/>
        </w:rPr>
      </w:pPr>
    </w:p>
    <w:p w:rsidR="00514D1C" w:rsidRPr="00514D1C" w:rsidRDefault="00514D1C" w:rsidP="00514D1C">
      <w:pPr>
        <w:rPr>
          <w:rStyle w:val="a5"/>
          <w:color w:val="auto"/>
          <w:u w:val="none"/>
        </w:rPr>
      </w:pPr>
    </w:p>
    <w:sectPr w:rsidR="00514D1C" w:rsidRPr="00514D1C">
      <w:headerReference w:type="default" r:id="rId75"/>
      <w:footerReference w:type="even" r:id="rId76"/>
      <w:footerReference w:type="default" r:id="rId77"/>
      <w:headerReference w:type="first" r:id="rId7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F2" w:rsidRDefault="00CF45F2">
      <w:r>
        <w:separator/>
      </w:r>
    </w:p>
  </w:endnote>
  <w:endnote w:type="continuationSeparator" w:id="0">
    <w:p w:rsidR="00CF45F2" w:rsidRDefault="00C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94" w:rsidRDefault="00CF45F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7294" w:rsidRDefault="008E729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8E7294" w:rsidRDefault="00CF45F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3F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F2" w:rsidRDefault="00CF45F2">
      <w:r>
        <w:separator/>
      </w:r>
    </w:p>
  </w:footnote>
  <w:footnote w:type="continuationSeparator" w:id="0">
    <w:p w:rsidR="00CF45F2" w:rsidRDefault="00CF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94" w:rsidRDefault="00CF45F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94" w:rsidRDefault="008E7294">
    <w:pPr>
      <w:pStyle w:val="ae"/>
      <w:rPr>
        <w:color w:val="FFFFFF"/>
        <w:sz w:val="20"/>
        <w:szCs w:val="20"/>
      </w:rPr>
    </w:pPr>
  </w:p>
  <w:p w:rsidR="008E7294" w:rsidRDefault="008E72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4"/>
    <w:rsid w:val="00135AE9"/>
    <w:rsid w:val="001516F6"/>
    <w:rsid w:val="002D167E"/>
    <w:rsid w:val="00484B38"/>
    <w:rsid w:val="00514D1C"/>
    <w:rsid w:val="0059015D"/>
    <w:rsid w:val="00682D19"/>
    <w:rsid w:val="007B61AA"/>
    <w:rsid w:val="008A1E3E"/>
    <w:rsid w:val="008E7294"/>
    <w:rsid w:val="00976702"/>
    <w:rsid w:val="00C01C90"/>
    <w:rsid w:val="00CF45F2"/>
    <w:rsid w:val="00D30E79"/>
    <w:rsid w:val="00FB3F4F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society/sinoptiki_pogoda_v_fevrale_v_krasnoyarske_syurprizov_ne_prepodnesyot" TargetMode="External"/><Relationship Id="rId18" Type="http://schemas.openxmlformats.org/officeDocument/2006/relationships/hyperlink" Target="http://www.vesti-krasnoyarsk.ru/newsreleases/vesti._krasnoyarsk_ot_01.02.2023_210506_1875" TargetMode="External"/><Relationship Id="rId26" Type="http://schemas.openxmlformats.org/officeDocument/2006/relationships/hyperlink" Target="https://runews24.ru/krasnoyarsk/01/02/2023/7e7ecdc655543f4e14cc5c31cec3173c" TargetMode="External"/><Relationship Id="rId39" Type="http://schemas.openxmlformats.org/officeDocument/2006/relationships/hyperlink" Target="https://newslab.ru/news/1156582?utm_source=yxnews&amp;utm_medium=desktop" TargetMode="External"/><Relationship Id="rId21" Type="http://schemas.openxmlformats.org/officeDocument/2006/relationships/hyperlink" Target="https://vk.com/wall-68039614_56912" TargetMode="External"/><Relationship Id="rId34" Type="http://schemas.openxmlformats.org/officeDocument/2006/relationships/hyperlink" Target="https://www.enisey.tv/news/post-52390/?utm_source=yxnews&amp;utm_medium=desktop" TargetMode="External"/><Relationship Id="rId42" Type="http://schemas.openxmlformats.org/officeDocument/2006/relationships/hyperlink" Target="https://vk.com/wall-55643420_119412" TargetMode="External"/><Relationship Id="rId47" Type="http://schemas.openxmlformats.org/officeDocument/2006/relationships/hyperlink" Target="https://kras.mk.ru/incident/2023/01/30/v-krasnoyarskom-krae-za-sutki-proizoshlo-11-pozharov.html?utm_source=yxnews&amp;utm_medium=desktop&amp;utm_referrer=https%3A%2F%2Fdzen.ru%2Fnews%2Fsearch%3Ftext%3D" TargetMode="External"/><Relationship Id="rId50" Type="http://schemas.openxmlformats.org/officeDocument/2006/relationships/hyperlink" Target="https://zato26.org/news/25-obshchestvo/13717-kursant-akademii-mchs-regionalnyj-pobeditel-diktanta-pobedy" TargetMode="External"/><Relationship Id="rId55" Type="http://schemas.openxmlformats.org/officeDocument/2006/relationships/hyperlink" Target="https://vk.com/ilanskievesti?w=wall-62778092_17626" TargetMode="External"/><Relationship Id="rId63" Type="http://schemas.openxmlformats.org/officeDocument/2006/relationships/hyperlink" Target="https://vk.com/shans_trk?trackcode=c0d7ed8aW1YKmOqreUUNTC6-qwSD8HffZYor-c7cKDmt2RK-Ar3tN8oXNfQbPBpENbGYCojDRcVVhCnhzcAyObzTTco&amp;w=wall-114028847_25101" TargetMode="External"/><Relationship Id="rId68" Type="http://schemas.openxmlformats.org/officeDocument/2006/relationships/hyperlink" Target="https://t.me/zhitvnorilske/13065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mvestnik.ru/newslent/socseti-videoregistrator-snyal-letyawij-mete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sk.kp.ru/daily/press/detail/15493/" TargetMode="External"/><Relationship Id="rId29" Type="http://schemas.openxmlformats.org/officeDocument/2006/relationships/hyperlink" Target="https://vk.com/wall-10378955_920352" TargetMode="External"/><Relationship Id="rId11" Type="http://schemas.openxmlformats.org/officeDocument/2006/relationships/hyperlink" Target="https://russia24.pro/krasnoyarsk/341067817/" TargetMode="External"/><Relationship Id="rId24" Type="http://schemas.openxmlformats.org/officeDocument/2006/relationships/hyperlink" Target="https://russia24.pro/krasnoyarsk/341037584/" TargetMode="External"/><Relationship Id="rId32" Type="http://schemas.openxmlformats.org/officeDocument/2006/relationships/hyperlink" Target="https://krsk.sibnovosti.ru/news/417116/" TargetMode="External"/><Relationship Id="rId37" Type="http://schemas.openxmlformats.org/officeDocument/2006/relationships/hyperlink" Target="https://krasnoyarskmedia.ru/news/1444699/?utm_source=yxnews&amp;utm_medium=desktop&amp;utm_referrer=https%3A%2F%2Fdzen.ru%2Fnews%2Finstory%2FVUyare_pripozhare_vchastnom_dome_postradal_pozhiloj_muzhchina--b1d0e2552ad9eefea28f6091f9dc960e" TargetMode="External"/><Relationship Id="rId40" Type="http://schemas.openxmlformats.org/officeDocument/2006/relationships/hyperlink" Target="https://baikal24.ru/text/01-02-2023/050/?utm_source=yxnews&amp;utm_medium=desktop" TargetMode="External"/><Relationship Id="rId45" Type="http://schemas.openxmlformats.org/officeDocument/2006/relationships/hyperlink" Target="https://krasnoyarskmedia.ru/news/1444765/" TargetMode="External"/><Relationship Id="rId53" Type="http://schemas.openxmlformats.org/officeDocument/2006/relationships/hyperlink" Target="https://vk.com/ilanskievesti" TargetMode="External"/><Relationship Id="rId58" Type="http://schemas.openxmlformats.org/officeDocument/2006/relationships/hyperlink" Target="https://krasnoyarskmedia.ru/news/1444031/?utm_source=yxnews&amp;utm_medium=desktop&amp;utm_referrer=https%3A%2F%2Fdzen.ru%2Fnews%2Fsearch%3Ftext%3D" TargetMode="External"/><Relationship Id="rId66" Type="http://schemas.openxmlformats.org/officeDocument/2006/relationships/hyperlink" Target="https://ria.ru/20230131/meteor-1848762754.html?utm_source=yxnews&amp;utm_medium=desktop&amp;utm_referrer=https%3A%2F%2Fdzen.ru%2Fnews%2Fsearch%3Ftext%3D" TargetMode="External"/><Relationship Id="rId74" Type="http://schemas.openxmlformats.org/officeDocument/2006/relationships/hyperlink" Target="https://trk7.ru/news/152965.html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zapad24.ru/news/achinsk/95556-ezhegodnoe-meroprijatie-stalo-povodom-ustroit-v-achinskoj-administracii-parad-tschesla.html" TargetMode="External"/><Relationship Id="rId10" Type="http://schemas.openxmlformats.org/officeDocument/2006/relationships/hyperlink" Target="https://kras.mk.ru/social/2023/02/02/sotrudniki-mchs-predupredili-krasnoyarcev-ob-opasnostyakh-fevralya.html" TargetMode="External"/><Relationship Id="rId19" Type="http://schemas.openxmlformats.org/officeDocument/2006/relationships/hyperlink" Target="https://trk7.ru/news/152979.html" TargetMode="External"/><Relationship Id="rId31" Type="http://schemas.openxmlformats.org/officeDocument/2006/relationships/hyperlink" Target="https://gornovosti.ru/news/pravoporyadok/item/ad1be3ad-f2d7-4984-9e98-35a1cc7640e9/" TargetMode="External"/><Relationship Id="rId44" Type="http://schemas.openxmlformats.org/officeDocument/2006/relationships/hyperlink" Target="https://russia24.pro/krasnoyarsk/341015881/" TargetMode="External"/><Relationship Id="rId52" Type="http://schemas.openxmlformats.org/officeDocument/2006/relationships/hyperlink" Target="https://vk.com/club101043682?w=wall-101043682_14670" TargetMode="External"/><Relationship Id="rId60" Type="http://schemas.openxmlformats.org/officeDocument/2006/relationships/hyperlink" Target="https://krsk.sibnovosti.ru/news/417043/?utm_source=yxnews&amp;utm_medium=desktop" TargetMode="External"/><Relationship Id="rId65" Type="http://schemas.openxmlformats.org/officeDocument/2006/relationships/hyperlink" Target="https://yunostsibiri.ru/zhiteli-krasnoyarskogo-kraya-snyali-na-video-proletayushhij-nad-regionom-goryashhij-meteor/?utm_source=yxnews&amp;utm_medium=desktop&amp;utm_referrer=https%3A%2F%2Fdzen.ru%2Fnews%2Fsearch%3Ftext%3D" TargetMode="External"/><Relationship Id="rId73" Type="http://schemas.openxmlformats.org/officeDocument/2006/relationships/hyperlink" Target="https://vk.com/wall-40565650_13060" TargetMode="External"/><Relationship Id="rId78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ras.mk.ru/social/2023/02/02/sotrudniki-mchs-predupredili-krasnoyarcev-ob-opasnostyakh-fevralya.html" TargetMode="External"/><Relationship Id="rId22" Type="http://schemas.openxmlformats.org/officeDocument/2006/relationships/hyperlink" Target="https://vk.com/wall-26210148_151412" TargetMode="External"/><Relationship Id="rId27" Type="http://schemas.openxmlformats.org/officeDocument/2006/relationships/hyperlink" Target="https://russia24.pro/krasnoyarsk/341037584/" TargetMode="External"/><Relationship Id="rId30" Type="http://schemas.openxmlformats.org/officeDocument/2006/relationships/hyperlink" Target="https://krsk.sibnovosti.ru/news/417116/" TargetMode="External"/><Relationship Id="rId35" Type="http://schemas.openxmlformats.org/officeDocument/2006/relationships/hyperlink" Target="https://zapad24.ru/news/territory/95570-pervym-zametivshij-pozhar-zhitel-ujara-spas-soseda-ot-smerti-v-ogne.html" TargetMode="External"/><Relationship Id="rId43" Type="http://schemas.openxmlformats.org/officeDocument/2006/relationships/hyperlink" Target="https://russia24.pro/krasnoyarsk/341039392/" TargetMode="External"/><Relationship Id="rId48" Type="http://schemas.openxmlformats.org/officeDocument/2006/relationships/hyperlink" Target="https://vk.com/video-157892940_456245817?list=2e40bd4a6b23f54bc0" TargetMode="External"/><Relationship Id="rId56" Type="http://schemas.openxmlformats.org/officeDocument/2006/relationships/hyperlink" Target="https://trk7.ru/news/152862.html?utm_source=yxnews&amp;utm_medium=desktop&amp;utm_referrer=https%3A%2F%2Fdzen.ru%2Fnews%2Fsearch%3Ftext%3D" TargetMode="External"/><Relationship Id="rId64" Type="http://schemas.openxmlformats.org/officeDocument/2006/relationships/hyperlink" Target="https://vk.com/ilanskievesti?trackcode=b50901a8isfnuxAZ86q4hV2i8LLof7zlZNUV-PJcGCAyz87Rvlk8pmQDl22f06-NRq3DvONMjv9U2xfg8UACICPFkaU&amp;w=wall-62778092_17640" TargetMode="External"/><Relationship Id="rId69" Type="http://schemas.openxmlformats.org/officeDocument/2006/relationships/hyperlink" Target="https://ok.ru/group/52445673029808/topic/155937078717872" TargetMode="External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zato26.org/news/13717?utm_source=yxnews&amp;utm_medium=desktop&amp;utm_referrer=https%3A%2F%2Fdzen.ru%2Fnews%2Fsearch%3Ftext%3D" TargetMode="External"/><Relationship Id="rId72" Type="http://schemas.openxmlformats.org/officeDocument/2006/relationships/hyperlink" Target="https://riasv.ru/obshhestvo/2023/01/31/nad-krasnoiarskom-proletel-meteor/?utm_source=rss&amp;utm_medium=rss&amp;utm_campaign=nad-krasnoiarskom-proletel-meteor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krsk.kp.ru/daily/press/detail/15493/" TargetMode="External"/><Relationship Id="rId17" Type="http://schemas.openxmlformats.org/officeDocument/2006/relationships/hyperlink" Target="https://krsk.aif.ru/society/sinoptiki_pogoda_v_fevrale_v_krasnoyarske_syurprizov_ne_prepodnesyot" TargetMode="External"/><Relationship Id="rId25" Type="http://schemas.openxmlformats.org/officeDocument/2006/relationships/hyperlink" Target="https://news2world.net/obzor-proisshestvij/nad-krasnoyarskom-proletel-meteor.html" TargetMode="External"/><Relationship Id="rId33" Type="http://schemas.openxmlformats.org/officeDocument/2006/relationships/hyperlink" Target="https://www.gornovosti.ru/news/pravoporyadok/item/ad1be3ad-f2d7-4984-9e98-35a1cc7640e9/" TargetMode="External"/><Relationship Id="rId38" Type="http://schemas.openxmlformats.org/officeDocument/2006/relationships/hyperlink" Target="https://krsk.aif.ru/society/v_uyare_bditelnyy_sosed_spas_pensionera_kotoryy_edva_ne_pogib_pri_pozhare?utm_source=yxnews&amp;utm_medium=desktop" TargetMode="External"/><Relationship Id="rId46" Type="http://schemas.openxmlformats.org/officeDocument/2006/relationships/hyperlink" Target="https://krasnoyarskmedia.ru/news/1444765/" TargetMode="External"/><Relationship Id="rId59" Type="http://schemas.openxmlformats.org/officeDocument/2006/relationships/hyperlink" Target="https://krsk.sibnovosti.ru/news/417050/?utm_source=yxnews&amp;utm_medium=desktop" TargetMode="External"/><Relationship Id="rId67" Type="http://schemas.openxmlformats.org/officeDocument/2006/relationships/hyperlink" Target="https://www.gazeta.ru/social/2023/01/31/16176535.shtml?utm_source=yxnews&amp;utm_medium=desktop&amp;utm_referrer=https%3A%2F%2Fdzen.ru%2Fnews%2Fsearch%3Ftext%3D" TargetMode="External"/><Relationship Id="rId20" Type="http://schemas.openxmlformats.org/officeDocument/2006/relationships/hyperlink" Target="https://newslab.ru/news/1156638?utm_source=yxnews&amp;utm_medium=desktop" TargetMode="External"/><Relationship Id="rId41" Type="http://schemas.openxmlformats.org/officeDocument/2006/relationships/hyperlink" Target="https://vk.com/wall-172214938_7364" TargetMode="External"/><Relationship Id="rId54" Type="http://schemas.openxmlformats.org/officeDocument/2006/relationships/hyperlink" Target="https://ilanskievesti.ru/news/informacziya-dlya-mnogodetnyh-semej-i-semej-vospityvayushhih-rebenka-s-ogranichennymi-vozmozhnostyami-zdorovya/" TargetMode="External"/><Relationship Id="rId62" Type="http://schemas.openxmlformats.org/officeDocument/2006/relationships/hyperlink" Target="https://vk.com/5kanalnews?trackcode=e182a653XcjmHuknTvMl46YcSF6MdTK-Hyp5gFCmgabdspZFk5_rqRfWGG0hijLrvRN7UIdGAKQvJHuYU7qbpsy4yTE&amp;w=wall-73421470_120107" TargetMode="External"/><Relationship Id="rId70" Type="http://schemas.openxmlformats.org/officeDocument/2006/relationships/hyperlink" Target="https://vk.com/wall-218313782_437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ssia24.pro/krasnoyarsk/341067817/" TargetMode="External"/><Relationship Id="rId23" Type="http://schemas.openxmlformats.org/officeDocument/2006/relationships/hyperlink" Target="https://runews24.ru/krasnoyarsk/01/02/2023/7e7ecdc655543f4e14cc5c31cec3173c" TargetMode="External"/><Relationship Id="rId28" Type="http://schemas.openxmlformats.org/officeDocument/2006/relationships/hyperlink" Target="https://news2world.net/obzor-proisshestvij/nad-krasnoyarskom-proletel-meteor.html" TargetMode="External"/><Relationship Id="rId36" Type="http://schemas.openxmlformats.org/officeDocument/2006/relationships/hyperlink" Target="https://1line.info/news/crash/v-krasnoyarskom-krae-blagodarya-bditelnomu-sosedu-spasli-muzhchinu-iz-pozhara.html?utm_source=yxnews&amp;utm_medium=desktop" TargetMode="External"/><Relationship Id="rId49" Type="http://schemas.openxmlformats.org/officeDocument/2006/relationships/hyperlink" Target="https://vk.com/sgnorilsk?w=wall-157892940_17009" TargetMode="External"/><Relationship Id="rId57" Type="http://schemas.openxmlformats.org/officeDocument/2006/relationships/hyperlink" Target="http://gazetahot.ru/krasnoyarsk/11396751-v-ramkah-akcii-vbezopasnyy-ledv-vyyavleno-23-fakta-nesankcionirovannogo-vyezda-na-vodoemy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8802-AFA8-4182-B7DB-18B6E504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2222</Words>
  <Characters>12670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3</cp:revision>
  <cp:lastPrinted>2020-03-12T12:40:00Z</cp:lastPrinted>
  <dcterms:created xsi:type="dcterms:W3CDTF">2023-02-02T03:12:00Z</dcterms:created>
  <dcterms:modified xsi:type="dcterms:W3CDTF">2023-02-02T03:12:00Z</dcterms:modified>
</cp:coreProperties>
</file>